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D3" w:rsidRPr="00A93FC5" w:rsidRDefault="00FE55D3" w:rsidP="00FE55D3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 xml:space="preserve">Додаток </w:t>
      </w:r>
      <w:r w:rsidR="0057220F">
        <w:rPr>
          <w:bCs/>
          <w:sz w:val="28"/>
          <w:szCs w:val="28"/>
        </w:rPr>
        <w:t>1</w:t>
      </w:r>
      <w:r w:rsidR="00AC7321">
        <w:rPr>
          <w:bCs/>
          <w:sz w:val="28"/>
          <w:szCs w:val="28"/>
        </w:rPr>
        <w:t>1</w:t>
      </w:r>
    </w:p>
    <w:p w:rsidR="00FE55D3" w:rsidRPr="00A93FC5" w:rsidRDefault="00FE55D3" w:rsidP="00FE55D3">
      <w:pPr>
        <w:ind w:left="11057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FE55D3" w:rsidRPr="00D217B8" w:rsidRDefault="00FE55D3" w:rsidP="00FE55D3">
      <w:pPr>
        <w:pStyle w:val="21"/>
        <w:ind w:left="11057"/>
        <w:rPr>
          <w:b/>
          <w:color w:val="161616"/>
        </w:rPr>
      </w:pPr>
      <w:r w:rsidRPr="00A93FC5">
        <w:rPr>
          <w:bCs/>
        </w:rPr>
        <w:t xml:space="preserve">(пункт </w:t>
      </w:r>
      <w:r w:rsidR="0054337E">
        <w:t>3.1.5</w:t>
      </w:r>
      <w:r w:rsidRPr="00A93FC5">
        <w:rPr>
          <w:bCs/>
        </w:rPr>
        <w:t>)</w:t>
      </w:r>
    </w:p>
    <w:p w:rsidR="00FE55D3" w:rsidRPr="00D217B8" w:rsidRDefault="00FE55D3" w:rsidP="00FE55D3">
      <w:pPr>
        <w:pStyle w:val="21"/>
        <w:jc w:val="center"/>
        <w:rPr>
          <w:b/>
          <w:color w:val="161616"/>
        </w:rPr>
      </w:pPr>
    </w:p>
    <w:p w:rsidR="00FE55D3" w:rsidRPr="00D217B8" w:rsidRDefault="00FE55D3" w:rsidP="00FE55D3">
      <w:pPr>
        <w:pStyle w:val="21"/>
        <w:spacing w:after="120"/>
        <w:jc w:val="center"/>
        <w:rPr>
          <w:b/>
        </w:rPr>
      </w:pPr>
      <w:r w:rsidRPr="00D217B8">
        <w:rPr>
          <w:b/>
          <w:color w:val="161616"/>
        </w:rPr>
        <w:t xml:space="preserve">MIHICTEPCTBO </w:t>
      </w:r>
      <w:r w:rsidRPr="00D217B8">
        <w:rPr>
          <w:b/>
          <w:color w:val="1C1C1C"/>
        </w:rPr>
        <w:t xml:space="preserve">ОБОРОНИ </w:t>
      </w:r>
      <w:r w:rsidRPr="00D217B8">
        <w:rPr>
          <w:b/>
          <w:color w:val="181818"/>
        </w:rPr>
        <w:t>УКРАЇНИ</w:t>
      </w:r>
      <w:r>
        <w:rPr>
          <w:b/>
          <w:color w:val="181818"/>
        </w:rPr>
        <w:t xml:space="preserve"> </w:t>
      </w:r>
    </w:p>
    <w:p w:rsidR="00FE55D3" w:rsidRPr="00D217B8" w:rsidRDefault="00FE55D3" w:rsidP="00FE55D3">
      <w:pPr>
        <w:pStyle w:val="21"/>
        <w:jc w:val="center"/>
        <w:rPr>
          <w:b/>
          <w:color w:val="161616"/>
        </w:rPr>
      </w:pPr>
      <w:r w:rsidRPr="00D217B8">
        <w:rPr>
          <w:b/>
          <w:color w:val="161616"/>
        </w:rPr>
        <w:t>НАЦІОНАЛЬНИЙ УНІВЕРСИТЕТ ОБОРОНИ УКРАЇНИ</w:t>
      </w:r>
    </w:p>
    <w:p w:rsidR="00FE55D3" w:rsidRPr="007077B7" w:rsidRDefault="00FE55D3" w:rsidP="00FE55D3">
      <w:pPr>
        <w:pStyle w:val="a6"/>
        <w:rPr>
          <w:sz w:val="24"/>
          <w:szCs w:val="24"/>
        </w:rPr>
      </w:pPr>
    </w:p>
    <w:p w:rsidR="00FE55D3" w:rsidRPr="009D5F75" w:rsidRDefault="00FE55D3" w:rsidP="007077B7">
      <w:pPr>
        <w:tabs>
          <w:tab w:val="left" w:pos="-1701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>ЗАТВЕРДЖУЮ</w:t>
      </w:r>
    </w:p>
    <w:p w:rsidR="00FE55D3" w:rsidRDefault="00FE55D3" w:rsidP="007077B7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9D5F75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інституту</w:t>
      </w:r>
      <w:r w:rsidRPr="009D5F75">
        <w:rPr>
          <w:sz w:val="28"/>
          <w:szCs w:val="28"/>
        </w:rPr>
        <w:t xml:space="preserve"> </w:t>
      </w:r>
      <w:r w:rsidR="007077B7">
        <w:rPr>
          <w:sz w:val="28"/>
          <w:szCs w:val="28"/>
        </w:rPr>
        <w:t>_________________________</w:t>
      </w:r>
    </w:p>
    <w:p w:rsidR="00FE55D3" w:rsidRPr="00FE55D3" w:rsidRDefault="00FE55D3" w:rsidP="007077B7">
      <w:pPr>
        <w:tabs>
          <w:tab w:val="left" w:pos="6749"/>
          <w:tab w:val="left" w:pos="8614"/>
        </w:tabs>
        <w:spacing w:line="233" w:lineRule="auto"/>
        <w:ind w:left="9072" w:hanging="2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(назва інституту)</w:t>
      </w:r>
    </w:p>
    <w:p w:rsidR="00FE55D3" w:rsidRPr="00F31E98" w:rsidRDefault="007077B7" w:rsidP="007077B7">
      <w:pPr>
        <w:pStyle w:val="a6"/>
        <w:tabs>
          <w:tab w:val="left" w:pos="5259"/>
        </w:tabs>
        <w:ind w:left="9072"/>
        <w:jc w:val="both"/>
      </w:pPr>
      <w:r>
        <w:t>________________________________________</w:t>
      </w:r>
    </w:p>
    <w:p w:rsidR="00FE55D3" w:rsidRPr="00556597" w:rsidRDefault="00FE55D3" w:rsidP="007077B7">
      <w:pPr>
        <w:spacing w:line="260" w:lineRule="exact"/>
        <w:ind w:left="9072"/>
        <w:rPr>
          <w:sz w:val="28"/>
          <w:szCs w:val="28"/>
          <w:vertAlign w:val="superscript"/>
        </w:rPr>
      </w:pPr>
      <w:r w:rsidRPr="009D5F7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9D5F75">
        <w:rPr>
          <w:sz w:val="20"/>
          <w:szCs w:val="20"/>
        </w:rPr>
        <w:t xml:space="preserve">  </w:t>
      </w:r>
      <w:r w:rsidRPr="004247EB">
        <w:rPr>
          <w:sz w:val="20"/>
          <w:szCs w:val="20"/>
        </w:rPr>
        <w:t xml:space="preserve"> </w:t>
      </w:r>
      <w:r w:rsidRPr="009D5F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556597">
        <w:rPr>
          <w:sz w:val="28"/>
          <w:szCs w:val="28"/>
          <w:vertAlign w:val="superscript"/>
        </w:rPr>
        <w:t xml:space="preserve">(військове звання, </w:t>
      </w:r>
      <w:r w:rsidRPr="00556597">
        <w:rPr>
          <w:color w:val="0C0C0C"/>
          <w:sz w:val="28"/>
          <w:szCs w:val="28"/>
          <w:vertAlign w:val="superscript"/>
        </w:rPr>
        <w:t xml:space="preserve">підпис, </w:t>
      </w:r>
      <w:r w:rsidRPr="00556597">
        <w:rPr>
          <w:color w:val="0E0E0E"/>
          <w:sz w:val="28"/>
          <w:szCs w:val="28"/>
          <w:vertAlign w:val="superscript"/>
        </w:rPr>
        <w:t>ім'я</w:t>
      </w:r>
      <w:r w:rsidR="007077B7">
        <w:rPr>
          <w:color w:val="0E0E0E"/>
          <w:sz w:val="28"/>
          <w:szCs w:val="28"/>
          <w:vertAlign w:val="superscript"/>
        </w:rPr>
        <w:t>,</w:t>
      </w:r>
      <w:r w:rsidRPr="00556597">
        <w:rPr>
          <w:color w:val="0E0E0E"/>
          <w:sz w:val="28"/>
          <w:szCs w:val="28"/>
          <w:vertAlign w:val="superscript"/>
        </w:rPr>
        <w:t xml:space="preserve"> </w:t>
      </w:r>
      <w:r w:rsidRPr="00556597">
        <w:rPr>
          <w:sz w:val="28"/>
          <w:szCs w:val="28"/>
          <w:vertAlign w:val="superscript"/>
        </w:rPr>
        <w:t>прізвище)</w:t>
      </w:r>
    </w:p>
    <w:p w:rsidR="00FE55D3" w:rsidRPr="00F5715C" w:rsidRDefault="00FE55D3" w:rsidP="007077B7">
      <w:pPr>
        <w:tabs>
          <w:tab w:val="left" w:pos="6749"/>
          <w:tab w:val="left" w:pos="8614"/>
        </w:tabs>
        <w:spacing w:line="232" w:lineRule="auto"/>
        <w:ind w:left="9072" w:hanging="20"/>
        <w:rPr>
          <w:sz w:val="28"/>
          <w:szCs w:val="28"/>
        </w:rPr>
      </w:pPr>
      <w:r w:rsidRPr="006D692C">
        <w:rPr>
          <w:sz w:val="28"/>
          <w:szCs w:val="28"/>
        </w:rPr>
        <w:t>“</w:t>
      </w:r>
      <w:r>
        <w:rPr>
          <w:sz w:val="28"/>
          <w:szCs w:val="28"/>
        </w:rPr>
        <w:t>__</w:t>
      </w:r>
      <w:r w:rsidRPr="006D692C">
        <w:rPr>
          <w:sz w:val="28"/>
          <w:szCs w:val="28"/>
        </w:rPr>
        <w:t>”</w:t>
      </w:r>
      <w:r w:rsidRPr="009D5F75">
        <w:rPr>
          <w:sz w:val="28"/>
          <w:szCs w:val="28"/>
        </w:rPr>
        <w:t xml:space="preserve"> _______20 ___ року</w:t>
      </w:r>
    </w:p>
    <w:p w:rsidR="00FE55D3" w:rsidRPr="007077B7" w:rsidRDefault="00FE55D3" w:rsidP="00FE55D3">
      <w:pPr>
        <w:pStyle w:val="a6"/>
        <w:rPr>
          <w:sz w:val="24"/>
          <w:szCs w:val="24"/>
        </w:rPr>
      </w:pPr>
    </w:p>
    <w:p w:rsidR="00FE55D3" w:rsidRPr="00FE55D3" w:rsidRDefault="00FE55D3" w:rsidP="00FE55D3">
      <w:pPr>
        <w:pStyle w:val="a6"/>
        <w:spacing w:before="57"/>
        <w:ind w:right="45"/>
        <w:jc w:val="center"/>
        <w:rPr>
          <w:b/>
          <w:sz w:val="32"/>
          <w:szCs w:val="32"/>
        </w:rPr>
      </w:pPr>
      <w:r w:rsidRPr="00FE55D3">
        <w:rPr>
          <w:b/>
          <w:sz w:val="32"/>
          <w:szCs w:val="32"/>
        </w:rPr>
        <w:t>ІНДИВІДУАЛЬНИЙ НАВЧАЛЬНИЙ ПЛАН</w:t>
      </w:r>
    </w:p>
    <w:p w:rsidR="00FE55D3" w:rsidRDefault="00FE55D3" w:rsidP="00FE55D3">
      <w:pPr>
        <w:jc w:val="center"/>
        <w:rPr>
          <w:b/>
          <w:bCs/>
          <w:sz w:val="28"/>
          <w:szCs w:val="28"/>
        </w:rPr>
      </w:pPr>
      <w:r w:rsidRPr="00583ADE">
        <w:rPr>
          <w:b/>
          <w:bCs/>
          <w:sz w:val="28"/>
          <w:szCs w:val="28"/>
        </w:rPr>
        <w:t>за освітньо-професійною програмою</w:t>
      </w:r>
      <w:r>
        <w:rPr>
          <w:b/>
          <w:bCs/>
          <w:sz w:val="28"/>
          <w:szCs w:val="28"/>
        </w:rPr>
        <w:t xml:space="preserve"> __________________________________________________________</w:t>
      </w:r>
      <w:r w:rsidR="00D37776">
        <w:rPr>
          <w:b/>
          <w:bCs/>
          <w:sz w:val="28"/>
          <w:szCs w:val="28"/>
        </w:rPr>
        <w:t>_____</w:t>
      </w:r>
    </w:p>
    <w:p w:rsidR="00FE55D3" w:rsidRDefault="00FE55D3" w:rsidP="00FE55D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="00D37776">
        <w:rPr>
          <w:sz w:val="28"/>
          <w:szCs w:val="28"/>
          <w:vertAlign w:val="superscript"/>
        </w:rPr>
        <w:t xml:space="preserve">                  </w:t>
      </w:r>
      <w:r>
        <w:rPr>
          <w:sz w:val="28"/>
          <w:szCs w:val="28"/>
          <w:vertAlign w:val="superscript"/>
        </w:rPr>
        <w:t xml:space="preserve">                    (назва освітньо-професійної програми)</w:t>
      </w:r>
    </w:p>
    <w:p w:rsidR="00FE55D3" w:rsidRDefault="00FE55D3" w:rsidP="00FE55D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  <w:r w:rsidR="00CB1871">
        <w:rPr>
          <w:sz w:val="28"/>
          <w:szCs w:val="28"/>
        </w:rPr>
        <w:t>_____________</w:t>
      </w:r>
    </w:p>
    <w:p w:rsidR="00FE55D3" w:rsidRPr="00FE55D3" w:rsidRDefault="00FE55D3" w:rsidP="00FE55D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CB1871">
        <w:rPr>
          <w:sz w:val="28"/>
          <w:szCs w:val="28"/>
          <w:vertAlign w:val="superscript"/>
        </w:rPr>
        <w:t xml:space="preserve">посада, </w:t>
      </w:r>
      <w:r>
        <w:rPr>
          <w:sz w:val="28"/>
          <w:szCs w:val="28"/>
          <w:vertAlign w:val="superscript"/>
        </w:rPr>
        <w:t>військове звання, прізвище, ім'я та по батькові)</w:t>
      </w:r>
    </w:p>
    <w:p w:rsidR="00FE55D3" w:rsidRDefault="00FE55D3" w:rsidP="00FE55D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20__ - 20__ навчальний рік</w:t>
      </w:r>
    </w:p>
    <w:p w:rsidR="00FE55D3" w:rsidRPr="007077B7" w:rsidRDefault="00FE55D3" w:rsidP="00FE55D3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7584"/>
        <w:gridCol w:w="7584"/>
      </w:tblGrid>
      <w:tr w:rsidR="00FE55D3" w:rsidRPr="00583ADE" w:rsidTr="007077B7">
        <w:trPr>
          <w:trHeight w:val="269"/>
        </w:trPr>
        <w:tc>
          <w:tcPr>
            <w:tcW w:w="7584" w:type="dxa"/>
            <w:shd w:val="clear" w:color="auto" w:fill="auto"/>
          </w:tcPr>
          <w:p w:rsidR="00FE55D3" w:rsidRPr="00583ADE" w:rsidRDefault="00FE55D3" w:rsidP="007077B7">
            <w:pPr>
              <w:pStyle w:val="4"/>
              <w:keepNext w:val="0"/>
              <w:suppressAutoHyphens w:val="0"/>
              <w:spacing w:before="0" w:after="0"/>
              <w:rPr>
                <w:lang w:val="uk-UA"/>
              </w:rPr>
            </w:pPr>
            <w:r w:rsidRPr="00583ADE">
              <w:rPr>
                <w:rFonts w:ascii="Times New Roman" w:hAnsi="Times New Roman" w:cs="Times New Roman"/>
                <w:lang w:val="uk-UA"/>
              </w:rPr>
              <w:t xml:space="preserve">Рівень </w:t>
            </w:r>
            <w:r>
              <w:rPr>
                <w:rFonts w:ascii="Times New Roman" w:hAnsi="Times New Roman" w:cs="Times New Roman"/>
                <w:lang w:val="uk-UA"/>
              </w:rPr>
              <w:t xml:space="preserve">вищої </w:t>
            </w:r>
            <w:r w:rsidRPr="00583ADE">
              <w:rPr>
                <w:rFonts w:ascii="Times New Roman" w:hAnsi="Times New Roman" w:cs="Times New Roman"/>
                <w:lang w:val="uk-UA"/>
              </w:rPr>
              <w:t>освіти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 w:rsidRPr="002A7BC9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4E34F1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lang w:val="uk-UA"/>
              </w:rPr>
              <w:t>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FE55D3" w:rsidRPr="00583ADE" w:rsidRDefault="00D37776" w:rsidP="007077B7">
            <w:pPr>
              <w:pStyle w:val="4"/>
              <w:keepNext w:val="0"/>
              <w:suppressAutoHyphens w:val="0"/>
              <w:spacing w:before="0" w:after="0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Структурний підрозділ</w:t>
            </w:r>
            <w:r w:rsidR="00FE55D3" w:rsidRPr="00D37776">
              <w:rPr>
                <w:rFonts w:ascii="Times New Roman" w:eastAsia="Times New Roman" w:hAnsi="Times New Roman" w:cs="Times New Roman"/>
                <w:bCs w:val="0"/>
                <w:kern w:val="0"/>
                <w:lang w:val="uk-UA" w:eastAsia="en-US"/>
              </w:rPr>
              <w:t>:</w:t>
            </w:r>
            <w:r w:rsidR="00FE55D3" w:rsidRPr="00D3777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lang w:val="uk-UA" w:eastAsia="en-US"/>
              </w:rPr>
              <w:t xml:space="preserve"> _________________________</w:t>
            </w:r>
          </w:p>
        </w:tc>
      </w:tr>
      <w:tr w:rsidR="00FE55D3" w:rsidRPr="00583ADE" w:rsidTr="007077B7">
        <w:trPr>
          <w:trHeight w:val="231"/>
        </w:trPr>
        <w:tc>
          <w:tcPr>
            <w:tcW w:w="7584" w:type="dxa"/>
            <w:shd w:val="clear" w:color="auto" w:fill="auto"/>
          </w:tcPr>
          <w:p w:rsidR="00FE55D3" w:rsidRPr="00583ADE" w:rsidRDefault="00FE55D3" w:rsidP="007077B7">
            <w:r>
              <w:rPr>
                <w:b/>
                <w:bCs/>
                <w:sz w:val="28"/>
                <w:szCs w:val="28"/>
                <w:lang w:eastAsia="ar-SA"/>
              </w:rPr>
              <w:t>С</w:t>
            </w:r>
            <w:r w:rsidRPr="00583ADE">
              <w:rPr>
                <w:b/>
                <w:bCs/>
                <w:sz w:val="28"/>
                <w:szCs w:val="28"/>
                <w:lang w:eastAsia="ar-SA"/>
              </w:rPr>
              <w:t xml:space="preserve">тупінь </w:t>
            </w:r>
            <w:r>
              <w:rPr>
                <w:b/>
                <w:bCs/>
                <w:sz w:val="28"/>
                <w:szCs w:val="28"/>
                <w:lang w:eastAsia="ar-SA"/>
              </w:rPr>
              <w:t>вищої освіти:</w:t>
            </w:r>
            <w:r w:rsidRPr="002A7BC9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_______________________________</w:t>
            </w:r>
          </w:p>
        </w:tc>
        <w:tc>
          <w:tcPr>
            <w:tcW w:w="7584" w:type="dxa"/>
            <w:shd w:val="clear" w:color="auto" w:fill="auto"/>
          </w:tcPr>
          <w:p w:rsidR="00FE55D3" w:rsidRPr="00583ADE" w:rsidRDefault="00D37776" w:rsidP="007077B7">
            <w:r>
              <w:rPr>
                <w:b/>
                <w:bCs/>
                <w:sz w:val="28"/>
                <w:szCs w:val="28"/>
              </w:rPr>
              <w:t>Рік набору</w:t>
            </w:r>
            <w:r w:rsidR="00FE55D3">
              <w:rPr>
                <w:b/>
                <w:bCs/>
                <w:sz w:val="28"/>
                <w:szCs w:val="28"/>
              </w:rPr>
              <w:t>:</w:t>
            </w:r>
            <w:r w:rsidR="00FE55D3"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FE55D3">
              <w:rPr>
                <w:sz w:val="28"/>
                <w:szCs w:val="28"/>
              </w:rPr>
              <w:t>__</w:t>
            </w:r>
          </w:p>
        </w:tc>
      </w:tr>
      <w:tr w:rsidR="00FE55D3" w:rsidRPr="00583ADE" w:rsidTr="007077B7">
        <w:trPr>
          <w:trHeight w:val="321"/>
        </w:trPr>
        <w:tc>
          <w:tcPr>
            <w:tcW w:w="7584" w:type="dxa"/>
            <w:shd w:val="clear" w:color="auto" w:fill="auto"/>
          </w:tcPr>
          <w:p w:rsidR="00FE55D3" w:rsidRPr="00583ADE" w:rsidRDefault="00FE55D3" w:rsidP="007077B7">
            <w:r w:rsidRPr="00583ADE">
              <w:rPr>
                <w:b/>
                <w:bCs/>
                <w:sz w:val="28"/>
                <w:szCs w:val="28"/>
              </w:rPr>
              <w:t>Галузь знань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_______________________________________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FE55D3" w:rsidRPr="00583ADE" w:rsidRDefault="00D37776" w:rsidP="007077B7">
            <w:r>
              <w:rPr>
                <w:b/>
                <w:bCs/>
                <w:sz w:val="28"/>
                <w:szCs w:val="28"/>
              </w:rPr>
              <w:t>Навчальна група: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E55D3">
              <w:rPr>
                <w:b/>
                <w:bCs/>
                <w:sz w:val="28"/>
                <w:szCs w:val="28"/>
              </w:rPr>
              <w:t>_______</w:t>
            </w:r>
          </w:p>
        </w:tc>
      </w:tr>
      <w:tr w:rsidR="00FE55D3" w:rsidRPr="00583ADE" w:rsidTr="007077B7">
        <w:trPr>
          <w:trHeight w:val="127"/>
        </w:trPr>
        <w:tc>
          <w:tcPr>
            <w:tcW w:w="7584" w:type="dxa"/>
            <w:shd w:val="clear" w:color="auto" w:fill="FFFFFF"/>
          </w:tcPr>
          <w:p w:rsidR="00FE55D3" w:rsidRPr="00583ADE" w:rsidRDefault="00FE55D3" w:rsidP="007077B7">
            <w:r w:rsidRPr="00583ADE">
              <w:rPr>
                <w:b/>
                <w:bCs/>
                <w:sz w:val="28"/>
                <w:szCs w:val="28"/>
              </w:rPr>
              <w:t>Спеціальність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583A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FE55D3" w:rsidRPr="00583ADE" w:rsidRDefault="00FE55D3" w:rsidP="007077B7"/>
        </w:tc>
      </w:tr>
      <w:tr w:rsidR="00FE55D3" w:rsidRPr="00583ADE" w:rsidTr="007077B7">
        <w:trPr>
          <w:trHeight w:val="410"/>
        </w:trPr>
        <w:tc>
          <w:tcPr>
            <w:tcW w:w="7584" w:type="dxa"/>
            <w:shd w:val="clear" w:color="auto" w:fill="FFFFFF"/>
          </w:tcPr>
          <w:p w:rsidR="00FE55D3" w:rsidRPr="004E34F1" w:rsidRDefault="00FE55D3" w:rsidP="007077B7">
            <w:pPr>
              <w:rPr>
                <w:bCs/>
                <w:sz w:val="28"/>
                <w:szCs w:val="28"/>
              </w:rPr>
            </w:pPr>
            <w:r w:rsidRPr="00583ADE">
              <w:rPr>
                <w:b/>
                <w:bCs/>
                <w:sz w:val="28"/>
                <w:szCs w:val="28"/>
              </w:rPr>
              <w:t>Спеціалізація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2A7BC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______________________________________</w:t>
            </w:r>
          </w:p>
        </w:tc>
        <w:tc>
          <w:tcPr>
            <w:tcW w:w="7584" w:type="dxa"/>
            <w:shd w:val="clear" w:color="auto" w:fill="auto"/>
          </w:tcPr>
          <w:p w:rsidR="00FE55D3" w:rsidRPr="00583ADE" w:rsidRDefault="00FE55D3" w:rsidP="007077B7"/>
        </w:tc>
      </w:tr>
    </w:tbl>
    <w:p w:rsidR="008915FC" w:rsidRDefault="008915FC" w:rsidP="008915FC">
      <w:pPr>
        <w:tabs>
          <w:tab w:val="left" w:pos="1068"/>
          <w:tab w:val="left" w:pos="2027"/>
          <w:tab w:val="left" w:pos="2986"/>
          <w:tab w:val="left" w:pos="3946"/>
          <w:tab w:val="left" w:pos="4906"/>
          <w:tab w:val="left" w:pos="5866"/>
          <w:tab w:val="left" w:pos="6826"/>
          <w:tab w:val="left" w:pos="7786"/>
          <w:tab w:val="left" w:pos="8762"/>
          <w:tab w:val="left" w:pos="9722"/>
          <w:tab w:val="left" w:pos="10682"/>
          <w:tab w:val="left" w:pos="11642"/>
          <w:tab w:val="left" w:pos="12602"/>
          <w:tab w:val="left" w:pos="13562"/>
          <w:tab w:val="left" w:pos="14522"/>
          <w:tab w:val="left" w:pos="15482"/>
          <w:tab w:val="left" w:pos="16540"/>
          <w:tab w:val="left" w:pos="17498"/>
          <w:tab w:val="left" w:pos="18456"/>
          <w:tab w:val="left" w:pos="19414"/>
          <w:tab w:val="left" w:pos="20372"/>
          <w:tab w:val="left" w:pos="2133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додатку 1</w:t>
      </w:r>
      <w:r w:rsidR="00AC7321">
        <w:rPr>
          <w:sz w:val="28"/>
          <w:szCs w:val="28"/>
        </w:rPr>
        <w:t>1</w:t>
      </w:r>
    </w:p>
    <w:p w:rsidR="0054337E" w:rsidRDefault="0054337E" w:rsidP="00FE55D3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11"/>
        <w:gridCol w:w="621"/>
        <w:gridCol w:w="6589"/>
        <w:gridCol w:w="709"/>
        <w:gridCol w:w="567"/>
        <w:gridCol w:w="567"/>
        <w:gridCol w:w="567"/>
        <w:gridCol w:w="492"/>
        <w:gridCol w:w="434"/>
        <w:gridCol w:w="531"/>
        <w:gridCol w:w="602"/>
        <w:gridCol w:w="434"/>
        <w:gridCol w:w="532"/>
        <w:gridCol w:w="546"/>
        <w:gridCol w:w="389"/>
        <w:gridCol w:w="381"/>
        <w:gridCol w:w="511"/>
        <w:gridCol w:w="469"/>
      </w:tblGrid>
      <w:tr w:rsidR="00757570" w:rsidTr="00A25DA8">
        <w:tc>
          <w:tcPr>
            <w:tcW w:w="411" w:type="dxa"/>
            <w:vMerge w:val="restart"/>
            <w:textDirection w:val="btLr"/>
            <w:vAlign w:val="center"/>
          </w:tcPr>
          <w:p w:rsidR="00CF0C83" w:rsidRPr="00757570" w:rsidRDefault="00CF0C83" w:rsidP="00CF0C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57570">
              <w:rPr>
                <w:b/>
                <w:sz w:val="16"/>
                <w:szCs w:val="16"/>
              </w:rPr>
              <w:t>№ з/п</w:t>
            </w:r>
          </w:p>
        </w:tc>
        <w:tc>
          <w:tcPr>
            <w:tcW w:w="621" w:type="dxa"/>
            <w:vMerge w:val="restart"/>
            <w:textDirection w:val="btLr"/>
            <w:vAlign w:val="center"/>
          </w:tcPr>
          <w:p w:rsidR="00CF0C83" w:rsidRPr="00F13EF4" w:rsidRDefault="00CF0C83" w:rsidP="00CF0C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13EF4">
              <w:rPr>
                <w:b/>
                <w:sz w:val="16"/>
                <w:szCs w:val="16"/>
              </w:rPr>
              <w:t>Код освітнього компоненту</w:t>
            </w:r>
          </w:p>
        </w:tc>
        <w:tc>
          <w:tcPr>
            <w:tcW w:w="6589" w:type="dxa"/>
            <w:vMerge w:val="restart"/>
            <w:vAlign w:val="center"/>
          </w:tcPr>
          <w:p w:rsidR="00CF0C83" w:rsidRPr="00F13EF4" w:rsidRDefault="00F13EF4" w:rsidP="00FE55D3">
            <w:pPr>
              <w:jc w:val="center"/>
              <w:rPr>
                <w:b/>
                <w:sz w:val="16"/>
                <w:szCs w:val="16"/>
              </w:rPr>
            </w:pPr>
            <w:r w:rsidRPr="00F13EF4">
              <w:rPr>
                <w:b/>
                <w:sz w:val="16"/>
                <w:szCs w:val="16"/>
              </w:rPr>
              <w:t>Найменування освітнього компоненту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F0C83" w:rsidRPr="0068762F" w:rsidRDefault="00CF0C83" w:rsidP="006876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8762F">
              <w:rPr>
                <w:b/>
                <w:sz w:val="16"/>
                <w:szCs w:val="16"/>
              </w:rPr>
              <w:t>Кафедра</w:t>
            </w:r>
          </w:p>
        </w:tc>
        <w:tc>
          <w:tcPr>
            <w:tcW w:w="1134" w:type="dxa"/>
            <w:gridSpan w:val="2"/>
            <w:vAlign w:val="center"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за навчальним часом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F0C83" w:rsidRPr="0068762F" w:rsidRDefault="00CF0C83" w:rsidP="006876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8762F">
              <w:rPr>
                <w:b/>
                <w:sz w:val="16"/>
                <w:szCs w:val="16"/>
              </w:rPr>
              <w:t>Загальний обсяг</w:t>
            </w:r>
          </w:p>
        </w:tc>
        <w:tc>
          <w:tcPr>
            <w:tcW w:w="2059" w:type="dxa"/>
            <w:gridSpan w:val="4"/>
            <w:vAlign w:val="center"/>
          </w:tcPr>
          <w:p w:rsidR="00CF0C83" w:rsidRPr="00F13EF4" w:rsidRDefault="00CF0C83" w:rsidP="00FE55D3">
            <w:pPr>
              <w:jc w:val="center"/>
              <w:rPr>
                <w:b/>
                <w:sz w:val="16"/>
                <w:szCs w:val="16"/>
              </w:rPr>
            </w:pPr>
            <w:r w:rsidRPr="00F13EF4">
              <w:rPr>
                <w:b/>
                <w:sz w:val="16"/>
                <w:szCs w:val="16"/>
              </w:rPr>
              <w:t>з них аудиторних</w:t>
            </w:r>
          </w:p>
        </w:tc>
        <w:tc>
          <w:tcPr>
            <w:tcW w:w="434" w:type="dxa"/>
            <w:vMerge w:val="restart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Самостійна робота</w:t>
            </w:r>
          </w:p>
        </w:tc>
        <w:tc>
          <w:tcPr>
            <w:tcW w:w="1848" w:type="dxa"/>
            <w:gridSpan w:val="4"/>
            <w:vAlign w:val="center"/>
          </w:tcPr>
          <w:p w:rsidR="00CF0C83" w:rsidRPr="00F13EF4" w:rsidRDefault="00CF0C83" w:rsidP="00FE55D3">
            <w:pPr>
              <w:jc w:val="center"/>
              <w:rPr>
                <w:b/>
                <w:sz w:val="16"/>
                <w:szCs w:val="16"/>
              </w:rPr>
            </w:pPr>
            <w:r w:rsidRPr="00F13EF4">
              <w:rPr>
                <w:b/>
                <w:sz w:val="16"/>
                <w:szCs w:val="16"/>
              </w:rPr>
              <w:t>Індивідуальні завдання</w:t>
            </w:r>
          </w:p>
        </w:tc>
        <w:tc>
          <w:tcPr>
            <w:tcW w:w="980" w:type="dxa"/>
            <w:gridSpan w:val="2"/>
            <w:vAlign w:val="center"/>
          </w:tcPr>
          <w:p w:rsidR="00CF0C83" w:rsidRPr="00F13EF4" w:rsidRDefault="00CF0C83" w:rsidP="00FE55D3">
            <w:pPr>
              <w:jc w:val="center"/>
              <w:rPr>
                <w:b/>
                <w:sz w:val="16"/>
                <w:szCs w:val="16"/>
              </w:rPr>
            </w:pPr>
            <w:r w:rsidRPr="00F13EF4">
              <w:rPr>
                <w:b/>
                <w:sz w:val="16"/>
                <w:szCs w:val="16"/>
              </w:rPr>
              <w:t>Вид контролю</w:t>
            </w:r>
          </w:p>
        </w:tc>
      </w:tr>
      <w:tr w:rsidR="00F13EF4" w:rsidTr="00A25DA8">
        <w:trPr>
          <w:cantSplit/>
          <w:trHeight w:val="198"/>
        </w:trPr>
        <w:tc>
          <w:tcPr>
            <w:tcW w:w="411" w:type="dxa"/>
            <w:vMerge/>
            <w:vAlign w:val="center"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vAlign w:val="center"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9" w:type="dxa"/>
            <w:vMerge/>
            <w:vAlign w:val="center"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F0C83" w:rsidRDefault="0058738A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CF0C83">
              <w:rPr>
                <w:sz w:val="16"/>
                <w:szCs w:val="16"/>
              </w:rPr>
              <w:t>редитів ЄКТС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годин</w:t>
            </w:r>
          </w:p>
        </w:tc>
        <w:tc>
          <w:tcPr>
            <w:tcW w:w="567" w:type="dxa"/>
            <w:vMerge/>
            <w:vAlign w:val="center"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Merge w:val="restart"/>
            <w:textDirection w:val="btLr"/>
            <w:vAlign w:val="center"/>
          </w:tcPr>
          <w:p w:rsidR="00CF0C83" w:rsidRPr="0068762F" w:rsidRDefault="00CF0C83" w:rsidP="006876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8762F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1567" w:type="dxa"/>
            <w:gridSpan w:val="3"/>
            <w:vAlign w:val="center"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тому числі</w:t>
            </w:r>
          </w:p>
        </w:tc>
        <w:tc>
          <w:tcPr>
            <w:tcW w:w="434" w:type="dxa"/>
            <w:vMerge/>
            <w:vAlign w:val="center"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Курсові роботи (проекти)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Контрольні роботи</w:t>
            </w:r>
          </w:p>
        </w:tc>
        <w:tc>
          <w:tcPr>
            <w:tcW w:w="389" w:type="dxa"/>
            <w:vMerge w:val="restart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Есе</w:t>
            </w:r>
          </w:p>
        </w:tc>
        <w:tc>
          <w:tcPr>
            <w:tcW w:w="381" w:type="dxa"/>
            <w:vMerge w:val="restart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Реферати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Екзамен</w:t>
            </w:r>
          </w:p>
        </w:tc>
        <w:tc>
          <w:tcPr>
            <w:tcW w:w="469" w:type="dxa"/>
            <w:vMerge w:val="restart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Залік</w:t>
            </w:r>
          </w:p>
        </w:tc>
      </w:tr>
      <w:tr w:rsidR="00F13EF4" w:rsidTr="00A25DA8">
        <w:trPr>
          <w:cantSplit/>
          <w:trHeight w:val="1134"/>
        </w:trPr>
        <w:tc>
          <w:tcPr>
            <w:tcW w:w="411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9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лекції</w:t>
            </w:r>
          </w:p>
        </w:tc>
        <w:tc>
          <w:tcPr>
            <w:tcW w:w="531" w:type="dxa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групові, семінари</w:t>
            </w:r>
          </w:p>
        </w:tc>
        <w:tc>
          <w:tcPr>
            <w:tcW w:w="602" w:type="dxa"/>
            <w:textDirection w:val="btLr"/>
            <w:vAlign w:val="center"/>
          </w:tcPr>
          <w:p w:rsidR="00CF0C83" w:rsidRDefault="00CF0C83" w:rsidP="0068762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практичні, лабораторні</w:t>
            </w:r>
          </w:p>
        </w:tc>
        <w:tc>
          <w:tcPr>
            <w:tcW w:w="434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</w:tcPr>
          <w:p w:rsidR="00CF0C83" w:rsidRDefault="00CF0C83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F13EF4" w:rsidTr="00A25DA8">
        <w:tc>
          <w:tcPr>
            <w:tcW w:w="411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1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89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2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4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1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2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34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2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6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9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81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1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9" w:type="dxa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757570" w:rsidTr="00757570">
        <w:tc>
          <w:tcPr>
            <w:tcW w:w="15352" w:type="dxa"/>
            <w:gridSpan w:val="18"/>
            <w:shd w:val="clear" w:color="auto" w:fill="DDD9C3" w:themeFill="background2" w:themeFillShade="E6"/>
          </w:tcPr>
          <w:p w:rsidR="00757570" w:rsidRPr="00757570" w:rsidRDefault="00757570" w:rsidP="00A25DA8">
            <w:pPr>
              <w:jc w:val="center"/>
              <w:rPr>
                <w:b/>
                <w:sz w:val="16"/>
                <w:szCs w:val="16"/>
              </w:rPr>
            </w:pPr>
            <w:r w:rsidRPr="00757570">
              <w:rPr>
                <w:b/>
                <w:sz w:val="16"/>
                <w:szCs w:val="16"/>
              </w:rPr>
              <w:t xml:space="preserve">__ </w:t>
            </w:r>
            <w:r w:rsidR="00A25DA8">
              <w:rPr>
                <w:b/>
                <w:sz w:val="16"/>
                <w:szCs w:val="16"/>
              </w:rPr>
              <w:t>півріччя</w:t>
            </w:r>
          </w:p>
        </w:tc>
      </w:tr>
      <w:tr w:rsidR="00757570" w:rsidTr="00471176">
        <w:tc>
          <w:tcPr>
            <w:tcW w:w="15352" w:type="dxa"/>
            <w:gridSpan w:val="18"/>
          </w:tcPr>
          <w:p w:rsidR="00757570" w:rsidRDefault="00757570" w:rsidP="0075757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7570">
              <w:rPr>
                <w:b/>
                <w:sz w:val="16"/>
                <w:szCs w:val="16"/>
              </w:rPr>
              <w:t xml:space="preserve">Обов'язкові </w:t>
            </w:r>
            <w:r>
              <w:rPr>
                <w:b/>
                <w:sz w:val="16"/>
                <w:szCs w:val="16"/>
              </w:rPr>
              <w:t xml:space="preserve">освітні </w:t>
            </w:r>
            <w:r w:rsidRPr="00757570">
              <w:rPr>
                <w:b/>
                <w:sz w:val="16"/>
                <w:szCs w:val="16"/>
              </w:rPr>
              <w:t>компоненти ОПП</w:t>
            </w:r>
          </w:p>
        </w:tc>
      </w:tr>
      <w:tr w:rsidR="00F13EF4" w:rsidTr="00A25DA8">
        <w:tc>
          <w:tcPr>
            <w:tcW w:w="411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621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 1</w:t>
            </w:r>
          </w:p>
        </w:tc>
        <w:tc>
          <w:tcPr>
            <w:tcW w:w="6589" w:type="dxa"/>
            <w:vAlign w:val="center"/>
          </w:tcPr>
          <w:p w:rsidR="009175B2" w:rsidRDefault="00757570" w:rsidP="00757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Історія України</w:t>
            </w:r>
          </w:p>
        </w:tc>
        <w:tc>
          <w:tcPr>
            <w:tcW w:w="709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92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34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1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02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32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F13EF4" w:rsidTr="00A25DA8">
        <w:tc>
          <w:tcPr>
            <w:tcW w:w="411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21" w:type="dxa"/>
            <w:vAlign w:val="center"/>
          </w:tcPr>
          <w:p w:rsidR="009175B2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589" w:type="dxa"/>
            <w:vAlign w:val="center"/>
          </w:tcPr>
          <w:p w:rsidR="009175B2" w:rsidRDefault="00757570" w:rsidP="00757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175B2" w:rsidRDefault="009175B2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757570" w:rsidTr="00780D47">
        <w:tc>
          <w:tcPr>
            <w:tcW w:w="15352" w:type="dxa"/>
            <w:gridSpan w:val="18"/>
            <w:vAlign w:val="center"/>
          </w:tcPr>
          <w:p w:rsidR="00757570" w:rsidRDefault="00757570" w:rsidP="0075757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Військові освітні </w:t>
            </w:r>
            <w:r w:rsidRPr="00757570">
              <w:rPr>
                <w:b/>
                <w:sz w:val="16"/>
                <w:szCs w:val="16"/>
              </w:rPr>
              <w:t>компоненти ОПП</w:t>
            </w:r>
          </w:p>
        </w:tc>
      </w:tr>
      <w:tr w:rsidR="00757570" w:rsidTr="00A25DA8">
        <w:trPr>
          <w:trHeight w:val="113"/>
        </w:trPr>
        <w:tc>
          <w:tcPr>
            <w:tcW w:w="41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2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 6</w:t>
            </w:r>
          </w:p>
        </w:tc>
        <w:tc>
          <w:tcPr>
            <w:tcW w:w="6589" w:type="dxa"/>
            <w:vAlign w:val="center"/>
          </w:tcPr>
          <w:p w:rsidR="00757570" w:rsidRDefault="00757570" w:rsidP="00757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Радіаційний, хімічний, біологічний захист підрозділів (у тому числі екологія)</w:t>
            </w:r>
          </w:p>
        </w:tc>
        <w:tc>
          <w:tcPr>
            <w:tcW w:w="709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92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34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2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4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2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757570" w:rsidTr="00A25DA8">
        <w:tc>
          <w:tcPr>
            <w:tcW w:w="411" w:type="dxa"/>
            <w:vAlign w:val="center"/>
          </w:tcPr>
          <w:p w:rsidR="00757570" w:rsidRDefault="00757570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21" w:type="dxa"/>
            <w:vAlign w:val="center"/>
          </w:tcPr>
          <w:p w:rsidR="00757570" w:rsidRDefault="00757570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589" w:type="dxa"/>
            <w:vAlign w:val="center"/>
          </w:tcPr>
          <w:p w:rsidR="00757570" w:rsidRDefault="00757570" w:rsidP="009C3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757570" w:rsidTr="009C7C73">
        <w:tc>
          <w:tcPr>
            <w:tcW w:w="15352" w:type="dxa"/>
            <w:gridSpan w:val="18"/>
            <w:vAlign w:val="center"/>
          </w:tcPr>
          <w:p w:rsidR="00757570" w:rsidRDefault="00757570" w:rsidP="0075757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Вибіркові освітні </w:t>
            </w:r>
            <w:r w:rsidRPr="00757570">
              <w:rPr>
                <w:b/>
                <w:sz w:val="16"/>
                <w:szCs w:val="16"/>
              </w:rPr>
              <w:t>компоненти ОПП</w:t>
            </w:r>
          </w:p>
        </w:tc>
      </w:tr>
      <w:tr w:rsidR="00757570" w:rsidTr="00A25DA8">
        <w:tc>
          <w:tcPr>
            <w:tcW w:w="411" w:type="dxa"/>
            <w:vAlign w:val="center"/>
          </w:tcPr>
          <w:p w:rsidR="00757570" w:rsidRDefault="00757570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21" w:type="dxa"/>
            <w:vAlign w:val="center"/>
          </w:tcPr>
          <w:p w:rsidR="00757570" w:rsidRDefault="00757570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589" w:type="dxa"/>
            <w:vAlign w:val="center"/>
          </w:tcPr>
          <w:p w:rsidR="00757570" w:rsidRDefault="00757570" w:rsidP="009C3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757570" w:rsidRDefault="00757570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F20D89" w:rsidTr="00A25DA8">
        <w:trPr>
          <w:trHeight w:val="238"/>
        </w:trPr>
        <w:tc>
          <w:tcPr>
            <w:tcW w:w="7621" w:type="dxa"/>
            <w:gridSpan w:val="3"/>
            <w:vAlign w:val="center"/>
          </w:tcPr>
          <w:p w:rsidR="00F20D89" w:rsidRDefault="00F20D89" w:rsidP="008915FC">
            <w:pPr>
              <w:jc w:val="center"/>
              <w:rPr>
                <w:sz w:val="16"/>
                <w:szCs w:val="16"/>
              </w:rPr>
            </w:pPr>
            <w:r w:rsidRPr="00F20D89">
              <w:rPr>
                <w:b/>
                <w:sz w:val="16"/>
                <w:szCs w:val="16"/>
              </w:rPr>
              <w:t>Всього:</w:t>
            </w:r>
          </w:p>
        </w:tc>
        <w:tc>
          <w:tcPr>
            <w:tcW w:w="70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F20D89" w:rsidTr="00FE2097">
        <w:tc>
          <w:tcPr>
            <w:tcW w:w="15352" w:type="dxa"/>
            <w:gridSpan w:val="18"/>
            <w:vAlign w:val="center"/>
          </w:tcPr>
          <w:p w:rsidR="00F20D89" w:rsidRDefault="00F20D89" w:rsidP="00F20D89">
            <w:pPr>
              <w:ind w:firstLine="709"/>
              <w:jc w:val="both"/>
              <w:rPr>
                <w:sz w:val="20"/>
                <w:szCs w:val="20"/>
              </w:rPr>
            </w:pPr>
            <w:r w:rsidRPr="00F20D89">
              <w:rPr>
                <w:sz w:val="20"/>
                <w:szCs w:val="20"/>
              </w:rPr>
              <w:t>Програму індивідуального плану на ___ семестр виконано (не виконано) в повному обсязі</w:t>
            </w:r>
          </w:p>
          <w:p w:rsidR="00F20D89" w:rsidRDefault="00F20D89" w:rsidP="00F20D89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________________________________________________________________</w:t>
            </w:r>
          </w:p>
          <w:p w:rsidR="00F20D89" w:rsidRDefault="00F20D89" w:rsidP="00F20D89">
            <w:pPr>
              <w:ind w:firstLine="70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(назва інституту)</w:t>
            </w:r>
          </w:p>
          <w:p w:rsidR="00F20D89" w:rsidRDefault="00F20D89" w:rsidP="00F20D89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F20D89" w:rsidRPr="00F20D89" w:rsidRDefault="00F20D89" w:rsidP="00F20D89">
            <w:pPr>
              <w:ind w:firstLine="70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(військове звання, ім'я та прізвище)</w:t>
            </w:r>
          </w:p>
        </w:tc>
      </w:tr>
      <w:tr w:rsidR="00F20D89" w:rsidTr="00F20D89">
        <w:tc>
          <w:tcPr>
            <w:tcW w:w="15352" w:type="dxa"/>
            <w:gridSpan w:val="18"/>
            <w:shd w:val="clear" w:color="auto" w:fill="DDD9C3" w:themeFill="background2" w:themeFillShade="E6"/>
            <w:vAlign w:val="center"/>
          </w:tcPr>
          <w:p w:rsidR="00F20D89" w:rsidRDefault="00F20D89" w:rsidP="00A25DA8">
            <w:pPr>
              <w:jc w:val="center"/>
              <w:rPr>
                <w:sz w:val="16"/>
                <w:szCs w:val="16"/>
              </w:rPr>
            </w:pPr>
            <w:r w:rsidRPr="00757570">
              <w:rPr>
                <w:b/>
                <w:sz w:val="16"/>
                <w:szCs w:val="16"/>
              </w:rPr>
              <w:t xml:space="preserve">__ </w:t>
            </w:r>
            <w:r w:rsidR="00A25DA8">
              <w:rPr>
                <w:b/>
                <w:sz w:val="16"/>
                <w:szCs w:val="16"/>
              </w:rPr>
              <w:t>півріччя</w:t>
            </w:r>
          </w:p>
        </w:tc>
      </w:tr>
      <w:tr w:rsidR="00F20D89" w:rsidTr="00DA6548">
        <w:tc>
          <w:tcPr>
            <w:tcW w:w="15352" w:type="dxa"/>
            <w:gridSpan w:val="18"/>
            <w:vAlign w:val="center"/>
          </w:tcPr>
          <w:p w:rsidR="00F20D89" w:rsidRDefault="00F20D89" w:rsidP="00F20D89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7570">
              <w:rPr>
                <w:b/>
                <w:sz w:val="16"/>
                <w:szCs w:val="16"/>
              </w:rPr>
              <w:t xml:space="preserve">Обов'язкові </w:t>
            </w:r>
            <w:r>
              <w:rPr>
                <w:b/>
                <w:sz w:val="16"/>
                <w:szCs w:val="16"/>
              </w:rPr>
              <w:t xml:space="preserve">освітні </w:t>
            </w:r>
            <w:r w:rsidRPr="00757570">
              <w:rPr>
                <w:b/>
                <w:sz w:val="16"/>
                <w:szCs w:val="16"/>
              </w:rPr>
              <w:t>компоненти ОПП</w:t>
            </w:r>
          </w:p>
        </w:tc>
      </w:tr>
      <w:tr w:rsidR="00F20D89" w:rsidTr="00A25DA8">
        <w:tc>
          <w:tcPr>
            <w:tcW w:w="41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2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589" w:type="dxa"/>
            <w:vAlign w:val="center"/>
          </w:tcPr>
          <w:p w:rsidR="00F20D89" w:rsidRDefault="00F20D89" w:rsidP="009C3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F20D89" w:rsidTr="00A25DA8">
        <w:tc>
          <w:tcPr>
            <w:tcW w:w="41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2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589" w:type="dxa"/>
            <w:vAlign w:val="center"/>
          </w:tcPr>
          <w:p w:rsidR="00F20D89" w:rsidRDefault="00F20D89" w:rsidP="009C3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F20D89" w:rsidTr="003D3918">
        <w:tc>
          <w:tcPr>
            <w:tcW w:w="15352" w:type="dxa"/>
            <w:gridSpan w:val="18"/>
            <w:vAlign w:val="center"/>
          </w:tcPr>
          <w:p w:rsidR="00F20D89" w:rsidRDefault="00F20D89" w:rsidP="00F20D89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Військові освітні </w:t>
            </w:r>
            <w:r w:rsidRPr="00757570">
              <w:rPr>
                <w:b/>
                <w:sz w:val="16"/>
                <w:szCs w:val="16"/>
              </w:rPr>
              <w:t>компоненти ОПП</w:t>
            </w:r>
          </w:p>
        </w:tc>
      </w:tr>
      <w:tr w:rsidR="00F20D89" w:rsidTr="00A25DA8">
        <w:tc>
          <w:tcPr>
            <w:tcW w:w="41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2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589" w:type="dxa"/>
            <w:vAlign w:val="center"/>
          </w:tcPr>
          <w:p w:rsidR="00F20D89" w:rsidRDefault="00F20D89" w:rsidP="009C3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F20D89" w:rsidTr="00A25DA8">
        <w:tc>
          <w:tcPr>
            <w:tcW w:w="41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2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589" w:type="dxa"/>
            <w:vAlign w:val="center"/>
          </w:tcPr>
          <w:p w:rsidR="00F20D89" w:rsidRDefault="00F20D89" w:rsidP="009C3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F20D89" w:rsidTr="00E217DD">
        <w:tc>
          <w:tcPr>
            <w:tcW w:w="15352" w:type="dxa"/>
            <w:gridSpan w:val="18"/>
            <w:vAlign w:val="center"/>
          </w:tcPr>
          <w:p w:rsidR="00F20D89" w:rsidRDefault="00F20D89" w:rsidP="00F20D89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Вибіркові освітні </w:t>
            </w:r>
            <w:r w:rsidRPr="00757570">
              <w:rPr>
                <w:b/>
                <w:sz w:val="16"/>
                <w:szCs w:val="16"/>
              </w:rPr>
              <w:t>компоненти ОПП</w:t>
            </w:r>
          </w:p>
        </w:tc>
      </w:tr>
      <w:tr w:rsidR="00F20D89" w:rsidTr="00A25DA8">
        <w:tc>
          <w:tcPr>
            <w:tcW w:w="41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21" w:type="dxa"/>
            <w:vAlign w:val="center"/>
          </w:tcPr>
          <w:p w:rsidR="00F20D89" w:rsidRDefault="00F20D89" w:rsidP="009C3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589" w:type="dxa"/>
            <w:vAlign w:val="center"/>
          </w:tcPr>
          <w:p w:rsidR="00F20D89" w:rsidRDefault="00F20D89" w:rsidP="009C3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F20D89" w:rsidTr="00A25DA8">
        <w:tc>
          <w:tcPr>
            <w:tcW w:w="7621" w:type="dxa"/>
            <w:gridSpan w:val="3"/>
            <w:vAlign w:val="center"/>
          </w:tcPr>
          <w:p w:rsidR="00F20D89" w:rsidRDefault="00F20D89" w:rsidP="008915FC">
            <w:pPr>
              <w:jc w:val="center"/>
              <w:rPr>
                <w:sz w:val="16"/>
                <w:szCs w:val="16"/>
              </w:rPr>
            </w:pPr>
            <w:r w:rsidRPr="00F20D89">
              <w:rPr>
                <w:b/>
                <w:sz w:val="16"/>
                <w:szCs w:val="16"/>
              </w:rPr>
              <w:t>Всього:</w:t>
            </w:r>
          </w:p>
        </w:tc>
        <w:tc>
          <w:tcPr>
            <w:tcW w:w="70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F20D89" w:rsidRDefault="00F20D89" w:rsidP="00FE55D3">
            <w:pPr>
              <w:jc w:val="center"/>
              <w:rPr>
                <w:sz w:val="16"/>
                <w:szCs w:val="16"/>
              </w:rPr>
            </w:pPr>
          </w:p>
        </w:tc>
      </w:tr>
      <w:tr w:rsidR="00997D8C" w:rsidTr="00F8072F">
        <w:tc>
          <w:tcPr>
            <w:tcW w:w="15352" w:type="dxa"/>
            <w:gridSpan w:val="18"/>
            <w:vAlign w:val="center"/>
          </w:tcPr>
          <w:p w:rsidR="00997D8C" w:rsidRDefault="00997D8C" w:rsidP="00997D8C">
            <w:pPr>
              <w:ind w:firstLine="709"/>
              <w:jc w:val="both"/>
              <w:rPr>
                <w:sz w:val="20"/>
                <w:szCs w:val="20"/>
              </w:rPr>
            </w:pPr>
            <w:r w:rsidRPr="00F20D89">
              <w:rPr>
                <w:sz w:val="20"/>
                <w:szCs w:val="20"/>
              </w:rPr>
              <w:t>Програму індивідуального плану на ___ семестр виконано (не виконано) в повному обсязі</w:t>
            </w:r>
          </w:p>
          <w:p w:rsidR="00997D8C" w:rsidRDefault="00997D8C" w:rsidP="00997D8C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________________________________________________________________</w:t>
            </w:r>
          </w:p>
          <w:p w:rsidR="00997D8C" w:rsidRDefault="00997D8C" w:rsidP="00997D8C">
            <w:pPr>
              <w:ind w:firstLine="709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(назва інституту)</w:t>
            </w:r>
          </w:p>
          <w:p w:rsidR="00997D8C" w:rsidRDefault="00997D8C" w:rsidP="00997D8C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997D8C" w:rsidRDefault="00997D8C" w:rsidP="00997D8C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(військове звання, ім'я та прізвище)</w:t>
            </w:r>
          </w:p>
        </w:tc>
      </w:tr>
    </w:tbl>
    <w:tbl>
      <w:tblPr>
        <w:tblW w:w="15276" w:type="dxa"/>
        <w:tblLook w:val="01E0"/>
      </w:tblPr>
      <w:tblGrid>
        <w:gridCol w:w="8321"/>
        <w:gridCol w:w="6955"/>
      </w:tblGrid>
      <w:tr w:rsidR="00FE55D3" w:rsidRPr="00910964" w:rsidTr="00997D8C">
        <w:tc>
          <w:tcPr>
            <w:tcW w:w="8321" w:type="dxa"/>
          </w:tcPr>
          <w:p w:rsidR="008915FC" w:rsidRDefault="008915FC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</w:p>
          <w:p w:rsidR="00D91005" w:rsidRDefault="00D91005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</w:p>
          <w:p w:rsidR="00997D8C" w:rsidRDefault="00997D8C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ПОГОДЖЕНО</w:t>
            </w:r>
          </w:p>
          <w:p w:rsidR="00997D8C" w:rsidRDefault="00B06A19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Заступник н</w:t>
            </w:r>
            <w:r w:rsidR="00997D8C" w:rsidRPr="007D6177">
              <w:rPr>
                <w:rFonts w:eastAsiaTheme="minorHAnsi"/>
                <w:sz w:val="28"/>
                <w:szCs w:val="28"/>
              </w:rPr>
              <w:t>ачальник</w:t>
            </w:r>
            <w:r>
              <w:rPr>
                <w:rFonts w:eastAsiaTheme="minorHAnsi"/>
                <w:sz w:val="28"/>
                <w:szCs w:val="28"/>
              </w:rPr>
              <w:t>а</w:t>
            </w:r>
            <w:r w:rsidR="00997D8C" w:rsidRPr="007D6177">
              <w:rPr>
                <w:rFonts w:eastAsiaTheme="minorHAnsi"/>
                <w:sz w:val="28"/>
                <w:szCs w:val="28"/>
              </w:rPr>
              <w:t xml:space="preserve"> </w:t>
            </w:r>
            <w:r w:rsidR="005828E4">
              <w:rPr>
                <w:rFonts w:eastAsiaTheme="minorHAnsi"/>
                <w:sz w:val="28"/>
                <w:szCs w:val="28"/>
              </w:rPr>
              <w:t>інституту</w:t>
            </w:r>
            <w:r w:rsidR="00997D8C">
              <w:rPr>
                <w:rFonts w:eastAsiaTheme="minorHAnsi"/>
                <w:sz w:val="28"/>
                <w:szCs w:val="28"/>
              </w:rPr>
              <w:t>__________</w:t>
            </w:r>
            <w:r>
              <w:rPr>
                <w:rFonts w:eastAsiaTheme="minorHAnsi"/>
                <w:sz w:val="28"/>
                <w:szCs w:val="28"/>
              </w:rPr>
              <w:t>________</w:t>
            </w:r>
            <w:r w:rsidR="005828E4">
              <w:rPr>
                <w:rFonts w:eastAsiaTheme="minorHAnsi"/>
                <w:sz w:val="28"/>
                <w:szCs w:val="28"/>
              </w:rPr>
              <w:t>___</w:t>
            </w:r>
          </w:p>
          <w:p w:rsidR="00997D8C" w:rsidRPr="00981871" w:rsidRDefault="00997D8C" w:rsidP="00997D8C">
            <w:pPr>
              <w:ind w:right="-57"/>
              <w:rPr>
                <w:rFonts w:eastAsiaTheme="minorHAnsi"/>
                <w:sz w:val="28"/>
                <w:szCs w:val="28"/>
                <w:vertAlign w:val="superscript"/>
              </w:rPr>
            </w:pPr>
            <w:r>
              <w:rPr>
                <w:rFonts w:eastAsiaTheme="minorHAnsi"/>
                <w:sz w:val="28"/>
                <w:szCs w:val="28"/>
                <w:vertAlign w:val="superscript"/>
              </w:rPr>
              <w:t xml:space="preserve">                            </w:t>
            </w:r>
            <w:r w:rsidR="005828E4">
              <w:rPr>
                <w:rFonts w:eastAsiaTheme="minorHAnsi"/>
                <w:sz w:val="28"/>
                <w:szCs w:val="28"/>
                <w:vertAlign w:val="superscript"/>
              </w:rPr>
              <w:t xml:space="preserve">                   </w:t>
            </w:r>
            <w:r>
              <w:rPr>
                <w:rFonts w:eastAsiaTheme="minorHAnsi"/>
                <w:sz w:val="28"/>
                <w:szCs w:val="28"/>
                <w:vertAlign w:val="superscript"/>
              </w:rPr>
              <w:t xml:space="preserve">                        </w:t>
            </w:r>
            <w:r w:rsidR="00D91005">
              <w:rPr>
                <w:rFonts w:eastAsiaTheme="minorHAnsi"/>
                <w:sz w:val="28"/>
                <w:szCs w:val="28"/>
                <w:vertAlign w:val="superscript"/>
              </w:rPr>
              <w:t xml:space="preserve">                  </w:t>
            </w:r>
            <w:r>
              <w:rPr>
                <w:rFonts w:eastAsiaTheme="minorHAnsi"/>
                <w:sz w:val="28"/>
                <w:szCs w:val="28"/>
                <w:vertAlign w:val="superscript"/>
              </w:rPr>
              <w:t xml:space="preserve">               (назва інституту)</w:t>
            </w:r>
          </w:p>
          <w:p w:rsidR="00997D8C" w:rsidRPr="00A46806" w:rsidRDefault="00997D8C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A46806">
              <w:rPr>
                <w:rFonts w:eastAsiaTheme="minorHAnsi"/>
                <w:sz w:val="28"/>
                <w:szCs w:val="28"/>
              </w:rPr>
              <w:t>_____________________</w:t>
            </w:r>
            <w:r>
              <w:rPr>
                <w:rFonts w:eastAsiaTheme="minorHAnsi"/>
                <w:sz w:val="28"/>
                <w:szCs w:val="28"/>
              </w:rPr>
              <w:t>___________________________</w:t>
            </w:r>
            <w:r w:rsidR="00B06A19">
              <w:rPr>
                <w:rFonts w:eastAsiaTheme="minorHAnsi"/>
                <w:sz w:val="28"/>
                <w:szCs w:val="28"/>
              </w:rPr>
              <w:t>_</w:t>
            </w:r>
          </w:p>
          <w:p w:rsidR="00997D8C" w:rsidRPr="00556597" w:rsidRDefault="00997D8C" w:rsidP="00997D8C">
            <w:pPr>
              <w:ind w:left="455" w:hanging="14"/>
              <w:rPr>
                <w:rFonts w:eastAsiaTheme="minorHAnsi"/>
                <w:color w:val="000000"/>
                <w:sz w:val="28"/>
                <w:szCs w:val="28"/>
                <w:vertAlign w:val="superscript"/>
              </w:rPr>
            </w:pPr>
            <w:r w:rsidRPr="00326C75">
              <w:rPr>
                <w:rFonts w:eastAsiaTheme="minorHAnsi"/>
                <w:sz w:val="20"/>
                <w:szCs w:val="20"/>
              </w:rPr>
              <w:t xml:space="preserve">           </w:t>
            </w:r>
            <w:r>
              <w:rPr>
                <w:rFonts w:eastAsiaTheme="minorHAnsi"/>
                <w:sz w:val="20"/>
                <w:szCs w:val="20"/>
              </w:rPr>
              <w:t xml:space="preserve">          </w:t>
            </w:r>
            <w:r w:rsidRPr="00326C75">
              <w:rPr>
                <w:rFonts w:eastAsiaTheme="minorHAnsi"/>
                <w:sz w:val="20"/>
                <w:szCs w:val="20"/>
              </w:rPr>
              <w:t xml:space="preserve"> 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>(військове звання, підпис, ім’я</w:t>
            </w:r>
            <w:r w:rsidR="007077B7">
              <w:rPr>
                <w:rFonts w:eastAsiaTheme="minorHAnsi"/>
                <w:sz w:val="28"/>
                <w:szCs w:val="28"/>
                <w:vertAlign w:val="superscript"/>
              </w:rPr>
              <w:t>,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 xml:space="preserve"> прізвище)</w:t>
            </w:r>
          </w:p>
          <w:p w:rsidR="00FE55D3" w:rsidRPr="00A16A03" w:rsidRDefault="00997D8C" w:rsidP="00997D8C">
            <w:pPr>
              <w:ind w:right="-57"/>
              <w:rPr>
                <w:rFonts w:eastAsiaTheme="minorHAnsi"/>
                <w:sz w:val="16"/>
                <w:szCs w:val="16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___</w:t>
            </w:r>
            <w:r w:rsidRPr="006D692C">
              <w:rPr>
                <w:sz w:val="28"/>
                <w:szCs w:val="28"/>
              </w:rPr>
              <w:t>”</w:t>
            </w:r>
            <w:r w:rsidRPr="005B265C">
              <w:rPr>
                <w:rFonts w:eastAsiaTheme="minorHAnsi"/>
                <w:sz w:val="28"/>
                <w:szCs w:val="28"/>
              </w:rPr>
              <w:t xml:space="preserve"> _____</w:t>
            </w:r>
            <w:r>
              <w:rPr>
                <w:rFonts w:eastAsiaTheme="minorHAnsi"/>
                <w:sz w:val="28"/>
                <w:szCs w:val="28"/>
              </w:rPr>
              <w:t>________</w:t>
            </w:r>
            <w:r w:rsidRPr="005B265C">
              <w:rPr>
                <w:rFonts w:eastAsiaTheme="minorHAnsi"/>
                <w:sz w:val="28"/>
                <w:szCs w:val="28"/>
              </w:rPr>
              <w:t xml:space="preserve"> 20___ року</w:t>
            </w:r>
          </w:p>
        </w:tc>
        <w:tc>
          <w:tcPr>
            <w:tcW w:w="6955" w:type="dxa"/>
          </w:tcPr>
          <w:p w:rsidR="008915FC" w:rsidRDefault="008915FC" w:rsidP="008915FC">
            <w:pPr>
              <w:tabs>
                <w:tab w:val="left" w:pos="1068"/>
                <w:tab w:val="left" w:pos="2027"/>
                <w:tab w:val="left" w:pos="2986"/>
                <w:tab w:val="left" w:pos="3946"/>
                <w:tab w:val="left" w:pos="4906"/>
                <w:tab w:val="left" w:pos="5866"/>
                <w:tab w:val="left" w:pos="6826"/>
                <w:tab w:val="left" w:pos="7786"/>
                <w:tab w:val="left" w:pos="8762"/>
                <w:tab w:val="left" w:pos="9722"/>
                <w:tab w:val="left" w:pos="10682"/>
                <w:tab w:val="left" w:pos="11642"/>
                <w:tab w:val="left" w:pos="12602"/>
                <w:tab w:val="left" w:pos="13562"/>
                <w:tab w:val="left" w:pos="14522"/>
                <w:tab w:val="left" w:pos="15482"/>
                <w:tab w:val="left" w:pos="16540"/>
                <w:tab w:val="left" w:pos="17498"/>
                <w:tab w:val="left" w:pos="18456"/>
                <w:tab w:val="left" w:pos="19414"/>
                <w:tab w:val="left" w:pos="20372"/>
                <w:tab w:val="left" w:pos="2133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Продовження додатку 1</w:t>
            </w:r>
            <w:r w:rsidR="00AC7321">
              <w:rPr>
                <w:sz w:val="28"/>
                <w:szCs w:val="28"/>
              </w:rPr>
              <w:t>1</w:t>
            </w:r>
          </w:p>
          <w:p w:rsidR="008915FC" w:rsidRDefault="008915FC" w:rsidP="009175B2">
            <w:pPr>
              <w:ind w:right="-57"/>
              <w:rPr>
                <w:rFonts w:eastAsiaTheme="minorHAnsi"/>
                <w:sz w:val="28"/>
                <w:szCs w:val="28"/>
              </w:rPr>
            </w:pPr>
          </w:p>
          <w:p w:rsidR="00D91005" w:rsidRDefault="00D91005" w:rsidP="009175B2">
            <w:pPr>
              <w:ind w:right="-57"/>
              <w:rPr>
                <w:rFonts w:eastAsiaTheme="minorHAnsi"/>
                <w:sz w:val="28"/>
                <w:szCs w:val="28"/>
              </w:rPr>
            </w:pPr>
          </w:p>
          <w:p w:rsidR="00997D8C" w:rsidRDefault="00997D8C" w:rsidP="009175B2">
            <w:pPr>
              <w:ind w:right="-5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________________________________________</w:t>
            </w:r>
          </w:p>
          <w:p w:rsidR="00997D8C" w:rsidRPr="00997D8C" w:rsidRDefault="00997D8C" w:rsidP="009175B2">
            <w:pPr>
              <w:ind w:right="-57"/>
              <w:rPr>
                <w:rFonts w:eastAsiaTheme="minorHAnsi"/>
                <w:sz w:val="28"/>
                <w:szCs w:val="28"/>
                <w:vertAlign w:val="superscript"/>
              </w:rPr>
            </w:pPr>
            <w:r>
              <w:rPr>
                <w:rFonts w:eastAsiaTheme="minorHAnsi"/>
                <w:sz w:val="28"/>
                <w:szCs w:val="28"/>
                <w:vertAlign w:val="superscript"/>
              </w:rPr>
              <w:t xml:space="preserve">                                      (посада здобувача освіти)</w:t>
            </w:r>
          </w:p>
          <w:p w:rsidR="00997D8C" w:rsidRPr="00A46806" w:rsidRDefault="00997D8C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A46806">
              <w:rPr>
                <w:rFonts w:eastAsiaTheme="minorHAnsi"/>
                <w:sz w:val="28"/>
                <w:szCs w:val="28"/>
              </w:rPr>
              <w:t>_____________________</w:t>
            </w:r>
            <w:r>
              <w:rPr>
                <w:rFonts w:eastAsiaTheme="minorHAnsi"/>
                <w:sz w:val="28"/>
                <w:szCs w:val="28"/>
              </w:rPr>
              <w:t>_______________________</w:t>
            </w:r>
          </w:p>
          <w:p w:rsidR="00997D8C" w:rsidRPr="00556597" w:rsidRDefault="00997D8C" w:rsidP="00997D8C">
            <w:pPr>
              <w:ind w:left="43" w:hanging="14"/>
              <w:rPr>
                <w:rFonts w:eastAsiaTheme="minorHAnsi"/>
                <w:color w:val="000000"/>
                <w:sz w:val="28"/>
                <w:szCs w:val="28"/>
                <w:vertAlign w:val="superscript"/>
              </w:rPr>
            </w:pPr>
            <w:r w:rsidRPr="00326C75">
              <w:rPr>
                <w:rFonts w:eastAsiaTheme="minorHAnsi"/>
                <w:sz w:val="20"/>
                <w:szCs w:val="20"/>
              </w:rPr>
              <w:t xml:space="preserve">           </w:t>
            </w:r>
            <w:r>
              <w:rPr>
                <w:rFonts w:eastAsiaTheme="minorHAnsi"/>
                <w:sz w:val="20"/>
                <w:szCs w:val="20"/>
              </w:rPr>
              <w:t xml:space="preserve">          </w:t>
            </w:r>
            <w:r w:rsidRPr="00326C75">
              <w:rPr>
                <w:rFonts w:eastAsiaTheme="minorHAnsi"/>
                <w:sz w:val="20"/>
                <w:szCs w:val="20"/>
              </w:rPr>
              <w:t xml:space="preserve"> 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>(військове звання, підпис, ім’я</w:t>
            </w:r>
            <w:r w:rsidR="007077B7">
              <w:rPr>
                <w:rFonts w:eastAsiaTheme="minorHAnsi"/>
                <w:sz w:val="28"/>
                <w:szCs w:val="28"/>
                <w:vertAlign w:val="superscript"/>
              </w:rPr>
              <w:t>,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 xml:space="preserve"> прізвище)</w:t>
            </w:r>
          </w:p>
          <w:p w:rsidR="00FE55D3" w:rsidRPr="007D6177" w:rsidRDefault="00997D8C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___</w:t>
            </w:r>
            <w:r w:rsidRPr="006D692C">
              <w:rPr>
                <w:sz w:val="28"/>
                <w:szCs w:val="28"/>
              </w:rPr>
              <w:t>”</w:t>
            </w:r>
            <w:r w:rsidRPr="005B265C">
              <w:rPr>
                <w:rFonts w:eastAsiaTheme="minorHAnsi"/>
                <w:sz w:val="28"/>
                <w:szCs w:val="28"/>
              </w:rPr>
              <w:t xml:space="preserve"> _____</w:t>
            </w:r>
            <w:r>
              <w:rPr>
                <w:rFonts w:eastAsiaTheme="minorHAnsi"/>
                <w:sz w:val="28"/>
                <w:szCs w:val="28"/>
              </w:rPr>
              <w:t>________</w:t>
            </w:r>
            <w:r w:rsidRPr="005B265C">
              <w:rPr>
                <w:rFonts w:eastAsiaTheme="minorHAnsi"/>
                <w:sz w:val="28"/>
                <w:szCs w:val="28"/>
              </w:rPr>
              <w:t xml:space="preserve"> 20___ року</w:t>
            </w:r>
          </w:p>
        </w:tc>
      </w:tr>
      <w:tr w:rsidR="00FE55D3" w:rsidRPr="00910964" w:rsidTr="00997D8C">
        <w:tc>
          <w:tcPr>
            <w:tcW w:w="8321" w:type="dxa"/>
          </w:tcPr>
          <w:p w:rsidR="0058738A" w:rsidRDefault="0058738A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</w:p>
          <w:p w:rsidR="00997D8C" w:rsidRDefault="00997D8C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ПОГОДЖЕНО</w:t>
            </w:r>
          </w:p>
          <w:p w:rsidR="00997D8C" w:rsidRDefault="00B06A19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</w:t>
            </w:r>
            <w:r w:rsidR="00FE55D3" w:rsidRPr="007D6177">
              <w:rPr>
                <w:rFonts w:eastAsiaTheme="minorHAnsi"/>
                <w:sz w:val="28"/>
                <w:szCs w:val="28"/>
              </w:rPr>
              <w:t>ачальник</w:t>
            </w:r>
            <w:r>
              <w:rPr>
                <w:rFonts w:eastAsiaTheme="minorHAnsi"/>
                <w:sz w:val="28"/>
                <w:szCs w:val="28"/>
              </w:rPr>
              <w:t xml:space="preserve"> навчальної частини</w:t>
            </w:r>
            <w:r w:rsidR="00FE55D3" w:rsidRPr="007D6177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______________________</w:t>
            </w:r>
          </w:p>
          <w:p w:rsidR="00997D8C" w:rsidRPr="00981871" w:rsidRDefault="00997D8C" w:rsidP="00997D8C">
            <w:pPr>
              <w:ind w:right="-57"/>
              <w:rPr>
                <w:rFonts w:eastAsiaTheme="minorHAnsi"/>
                <w:sz w:val="28"/>
                <w:szCs w:val="28"/>
                <w:vertAlign w:val="superscript"/>
              </w:rPr>
            </w:pPr>
            <w:r>
              <w:rPr>
                <w:rFonts w:eastAsiaTheme="minorHAnsi"/>
                <w:sz w:val="28"/>
                <w:szCs w:val="28"/>
                <w:vertAlign w:val="superscript"/>
              </w:rPr>
              <w:t xml:space="preserve">                                                                                  </w:t>
            </w:r>
            <w:r w:rsidR="00B06A19">
              <w:rPr>
                <w:rFonts w:eastAsiaTheme="minorHAnsi"/>
                <w:sz w:val="28"/>
                <w:szCs w:val="28"/>
                <w:vertAlign w:val="superscript"/>
              </w:rPr>
              <w:t xml:space="preserve">     </w:t>
            </w:r>
            <w:r>
              <w:rPr>
                <w:rFonts w:eastAsiaTheme="minorHAnsi"/>
                <w:sz w:val="28"/>
                <w:szCs w:val="28"/>
                <w:vertAlign w:val="superscript"/>
              </w:rPr>
              <w:t xml:space="preserve">              (назва інституту)</w:t>
            </w:r>
          </w:p>
          <w:p w:rsidR="00FE55D3" w:rsidRDefault="00FE55D3" w:rsidP="009175B2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A46806">
              <w:rPr>
                <w:rFonts w:eastAsiaTheme="minorHAnsi"/>
                <w:sz w:val="28"/>
                <w:szCs w:val="28"/>
              </w:rPr>
              <w:t>____________________________</w:t>
            </w:r>
            <w:r>
              <w:rPr>
                <w:rFonts w:eastAsiaTheme="minorHAnsi"/>
                <w:sz w:val="28"/>
                <w:szCs w:val="28"/>
              </w:rPr>
              <w:t>________________</w:t>
            </w:r>
            <w:r w:rsidR="00997D8C">
              <w:rPr>
                <w:rFonts w:eastAsiaTheme="minorHAnsi"/>
                <w:sz w:val="28"/>
                <w:szCs w:val="28"/>
              </w:rPr>
              <w:t>____</w:t>
            </w:r>
            <w:r w:rsidR="00B06A19">
              <w:rPr>
                <w:rFonts w:eastAsiaTheme="minorHAnsi"/>
                <w:sz w:val="28"/>
                <w:szCs w:val="28"/>
              </w:rPr>
              <w:t>_</w:t>
            </w:r>
          </w:p>
          <w:p w:rsidR="00FE55D3" w:rsidRPr="00326C75" w:rsidRDefault="00FE55D3" w:rsidP="009175B2">
            <w:pPr>
              <w:ind w:left="455" w:hanging="14"/>
              <w:rPr>
                <w:rFonts w:eastAsiaTheme="minorHAnsi"/>
                <w:color w:val="000000"/>
                <w:sz w:val="20"/>
                <w:szCs w:val="20"/>
              </w:rPr>
            </w:pPr>
            <w:r w:rsidRPr="00326C75">
              <w:rPr>
                <w:rFonts w:eastAsiaTheme="minorHAnsi"/>
                <w:sz w:val="20"/>
                <w:szCs w:val="20"/>
              </w:rPr>
              <w:t xml:space="preserve">       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326C75">
              <w:rPr>
                <w:rFonts w:eastAsiaTheme="minorHAnsi"/>
                <w:sz w:val="20"/>
                <w:szCs w:val="20"/>
              </w:rPr>
              <w:t xml:space="preserve">             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>(військове звання, підпис, ім’я</w:t>
            </w:r>
            <w:r w:rsidR="007077B7">
              <w:rPr>
                <w:rFonts w:eastAsiaTheme="minorHAnsi"/>
                <w:sz w:val="28"/>
                <w:szCs w:val="28"/>
                <w:vertAlign w:val="superscript"/>
              </w:rPr>
              <w:t>,</w:t>
            </w:r>
            <w:r w:rsidRPr="00556597">
              <w:rPr>
                <w:rFonts w:eastAsiaTheme="minorHAnsi"/>
                <w:sz w:val="28"/>
                <w:szCs w:val="28"/>
                <w:vertAlign w:val="superscript"/>
              </w:rPr>
              <w:t xml:space="preserve"> прізвище)</w:t>
            </w:r>
          </w:p>
          <w:p w:rsidR="00FE55D3" w:rsidRPr="005B265C" w:rsidRDefault="00FE55D3" w:rsidP="009175B2">
            <w:pPr>
              <w:ind w:right="-57"/>
              <w:rPr>
                <w:rFonts w:eastAsiaTheme="minorHAnsi"/>
                <w:sz w:val="28"/>
                <w:szCs w:val="28"/>
              </w:rPr>
            </w:pPr>
            <w:r w:rsidRPr="006D692C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_</w:t>
            </w:r>
            <w:r w:rsidR="00997D8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6D692C">
              <w:rPr>
                <w:sz w:val="28"/>
                <w:szCs w:val="28"/>
              </w:rPr>
              <w:t>”</w:t>
            </w:r>
            <w:r w:rsidRPr="005B265C">
              <w:rPr>
                <w:rFonts w:eastAsiaTheme="minorHAnsi"/>
                <w:sz w:val="28"/>
                <w:szCs w:val="28"/>
              </w:rPr>
              <w:t xml:space="preserve"> _____</w:t>
            </w:r>
            <w:r>
              <w:rPr>
                <w:rFonts w:eastAsiaTheme="minorHAnsi"/>
                <w:sz w:val="28"/>
                <w:szCs w:val="28"/>
              </w:rPr>
              <w:t>________</w:t>
            </w:r>
            <w:r w:rsidRPr="005B265C">
              <w:rPr>
                <w:rFonts w:eastAsiaTheme="minorHAnsi"/>
                <w:sz w:val="28"/>
                <w:szCs w:val="28"/>
              </w:rPr>
              <w:t xml:space="preserve"> 20___ року</w:t>
            </w:r>
          </w:p>
        </w:tc>
        <w:tc>
          <w:tcPr>
            <w:tcW w:w="6955" w:type="dxa"/>
          </w:tcPr>
          <w:p w:rsidR="00FE55D3" w:rsidRPr="007D6177" w:rsidRDefault="00FE55D3" w:rsidP="00997D8C">
            <w:pPr>
              <w:ind w:right="-57"/>
              <w:rPr>
                <w:rFonts w:eastAsiaTheme="minorHAnsi"/>
                <w:sz w:val="28"/>
                <w:szCs w:val="28"/>
              </w:rPr>
            </w:pPr>
          </w:p>
        </w:tc>
      </w:tr>
    </w:tbl>
    <w:p w:rsidR="00FE55D3" w:rsidRDefault="00FE55D3" w:rsidP="00FE55D3">
      <w:pPr>
        <w:rPr>
          <w:sz w:val="28"/>
          <w:szCs w:val="28"/>
          <w:lang w:val="ru-RU"/>
        </w:rPr>
      </w:pPr>
    </w:p>
    <w:p w:rsidR="007077B7" w:rsidRDefault="007077B7" w:rsidP="00FE55D3">
      <w:pPr>
        <w:rPr>
          <w:sz w:val="28"/>
          <w:szCs w:val="28"/>
          <w:lang w:val="ru-RU"/>
        </w:rPr>
      </w:pPr>
    </w:p>
    <w:p w:rsidR="007077B7" w:rsidRDefault="007077B7" w:rsidP="00FE55D3">
      <w:pPr>
        <w:rPr>
          <w:sz w:val="28"/>
          <w:szCs w:val="28"/>
          <w:lang w:val="ru-RU"/>
        </w:rPr>
      </w:pPr>
    </w:p>
    <w:p w:rsidR="00FE55D3" w:rsidRDefault="00FE55D3" w:rsidP="00FE55D3">
      <w:pPr>
        <w:rPr>
          <w:sz w:val="28"/>
          <w:szCs w:val="28"/>
        </w:rPr>
      </w:pPr>
      <w:r>
        <w:rPr>
          <w:sz w:val="28"/>
          <w:szCs w:val="28"/>
        </w:rPr>
        <w:t>Начальник науково-методичного центру</w:t>
      </w:r>
    </w:p>
    <w:p w:rsidR="00FE55D3" w:rsidRDefault="00FE55D3" w:rsidP="00FE55D3">
      <w:pPr>
        <w:rPr>
          <w:sz w:val="28"/>
          <w:szCs w:val="28"/>
        </w:rPr>
      </w:pPr>
      <w:r>
        <w:rPr>
          <w:sz w:val="28"/>
          <w:szCs w:val="28"/>
        </w:rPr>
        <w:t>організації та провадження освітньої діяльності</w:t>
      </w:r>
    </w:p>
    <w:p w:rsidR="00FE55D3" w:rsidRPr="00FE55D3" w:rsidRDefault="00FE55D3" w:rsidP="00FE55D3">
      <w:pPr>
        <w:rPr>
          <w:sz w:val="28"/>
          <w:szCs w:val="28"/>
        </w:rPr>
      </w:pPr>
      <w:r>
        <w:rPr>
          <w:sz w:val="28"/>
          <w:szCs w:val="28"/>
        </w:rPr>
        <w:t xml:space="preserve">полковник                                                                    </w:t>
      </w:r>
      <w:r w:rsidR="008915FC">
        <w:rPr>
          <w:sz w:val="28"/>
          <w:szCs w:val="28"/>
        </w:rPr>
        <w:t xml:space="preserve">           ………………………………………………..</w:t>
      </w:r>
      <w:r>
        <w:rPr>
          <w:sz w:val="28"/>
          <w:szCs w:val="28"/>
        </w:rPr>
        <w:t>........Микола ПАЛАМАР</w:t>
      </w:r>
    </w:p>
    <w:sectPr w:rsidR="00FE55D3" w:rsidRPr="00FE55D3" w:rsidSect="005D19CB">
      <w:headerReference w:type="default" r:id="rId8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92" w:rsidRDefault="006B2C92" w:rsidP="005D19CB">
      <w:r>
        <w:separator/>
      </w:r>
    </w:p>
  </w:endnote>
  <w:endnote w:type="continuationSeparator" w:id="0">
    <w:p w:rsidR="006B2C92" w:rsidRDefault="006B2C92" w:rsidP="005D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Liberation Mono">
    <w:altName w:val="Courier New"/>
    <w:charset w:val="01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51 Time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92" w:rsidRDefault="006B2C92" w:rsidP="005D19CB">
      <w:r>
        <w:separator/>
      </w:r>
    </w:p>
  </w:footnote>
  <w:footnote w:type="continuationSeparator" w:id="0">
    <w:p w:rsidR="006B2C92" w:rsidRDefault="006B2C92" w:rsidP="005D1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541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D19CB" w:rsidRPr="005D19CB" w:rsidRDefault="005E192A">
        <w:pPr>
          <w:pStyle w:val="aff6"/>
          <w:jc w:val="center"/>
          <w:rPr>
            <w:sz w:val="24"/>
            <w:szCs w:val="24"/>
          </w:rPr>
        </w:pPr>
        <w:r w:rsidRPr="005D19CB">
          <w:rPr>
            <w:sz w:val="24"/>
            <w:szCs w:val="24"/>
          </w:rPr>
          <w:fldChar w:fldCharType="begin"/>
        </w:r>
        <w:r w:rsidR="005D19CB" w:rsidRPr="005D19CB">
          <w:rPr>
            <w:sz w:val="24"/>
            <w:szCs w:val="24"/>
          </w:rPr>
          <w:instrText xml:space="preserve"> PAGE   \* MERGEFORMAT </w:instrText>
        </w:r>
        <w:r w:rsidRPr="005D19CB">
          <w:rPr>
            <w:sz w:val="24"/>
            <w:szCs w:val="24"/>
          </w:rPr>
          <w:fldChar w:fldCharType="separate"/>
        </w:r>
        <w:r w:rsidR="005828E4">
          <w:rPr>
            <w:noProof/>
            <w:sz w:val="24"/>
            <w:szCs w:val="24"/>
          </w:rPr>
          <w:t>3</w:t>
        </w:r>
        <w:r w:rsidRPr="005D19CB">
          <w:rPr>
            <w:sz w:val="24"/>
            <w:szCs w:val="24"/>
          </w:rPr>
          <w:fldChar w:fldCharType="end"/>
        </w:r>
      </w:p>
    </w:sdtContent>
  </w:sdt>
  <w:p w:rsidR="005D19CB" w:rsidRPr="005D19CB" w:rsidRDefault="005D19CB">
    <w:pPr>
      <w:pStyle w:val="aff6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227"/>
        </w:tabs>
        <w:ind w:left="113" w:hanging="113"/>
      </w:pPr>
      <w:rPr>
        <w:rFonts w:ascii="Times New Roman" w:hAnsi="Times New Roman" w:cs="Times New Roman"/>
        <w:sz w:val="16"/>
      </w:rPr>
    </w:lvl>
    <w:lvl w:ilvl="1">
      <w:start w:val="1"/>
      <w:numFmt w:val="lowerLetter"/>
      <w:lvlText w:val="%2;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;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;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;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;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;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;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;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pStyle w:val="a"/>
      <w:lvlText w:val="%1;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;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;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;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;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;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;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;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;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pStyle w:val="a0"/>
      <w:lvlText w:val=""/>
      <w:lvlJc w:val="left"/>
      <w:pPr>
        <w:tabs>
          <w:tab w:val="num" w:pos="0"/>
        </w:tabs>
        <w:ind w:left="11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pStyle w:val="a1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Segoe UI Symbol" w:hAnsi="Segoe UI Symbol" w:cs="Segoe UI 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;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1%2;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11D5C0A"/>
    <w:multiLevelType w:val="hybridMultilevel"/>
    <w:tmpl w:val="B7ACB1F4"/>
    <w:lvl w:ilvl="0" w:tplc="DBF840D6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5D3"/>
    <w:rsid w:val="000B6374"/>
    <w:rsid w:val="00202A48"/>
    <w:rsid w:val="00207D03"/>
    <w:rsid w:val="00245208"/>
    <w:rsid w:val="002A04FE"/>
    <w:rsid w:val="002F7229"/>
    <w:rsid w:val="003028AB"/>
    <w:rsid w:val="003225E6"/>
    <w:rsid w:val="00323E2A"/>
    <w:rsid w:val="003C5EF9"/>
    <w:rsid w:val="003E0AB6"/>
    <w:rsid w:val="003E3899"/>
    <w:rsid w:val="004826BB"/>
    <w:rsid w:val="004C6A64"/>
    <w:rsid w:val="00501307"/>
    <w:rsid w:val="0054337E"/>
    <w:rsid w:val="0057220F"/>
    <w:rsid w:val="005822C1"/>
    <w:rsid w:val="005828E4"/>
    <w:rsid w:val="005852E0"/>
    <w:rsid w:val="0058738A"/>
    <w:rsid w:val="00590C41"/>
    <w:rsid w:val="00595319"/>
    <w:rsid w:val="005A7DE2"/>
    <w:rsid w:val="005D19CB"/>
    <w:rsid w:val="005E192A"/>
    <w:rsid w:val="005F00BD"/>
    <w:rsid w:val="00621B61"/>
    <w:rsid w:val="0063530D"/>
    <w:rsid w:val="00686872"/>
    <w:rsid w:val="0068762F"/>
    <w:rsid w:val="006B2C92"/>
    <w:rsid w:val="006F2663"/>
    <w:rsid w:val="007077B7"/>
    <w:rsid w:val="00757570"/>
    <w:rsid w:val="007913B3"/>
    <w:rsid w:val="007F4512"/>
    <w:rsid w:val="007F6136"/>
    <w:rsid w:val="008263E2"/>
    <w:rsid w:val="00831055"/>
    <w:rsid w:val="0084426C"/>
    <w:rsid w:val="008915FC"/>
    <w:rsid w:val="009019DA"/>
    <w:rsid w:val="009175B2"/>
    <w:rsid w:val="00967330"/>
    <w:rsid w:val="00997D8C"/>
    <w:rsid w:val="009F596A"/>
    <w:rsid w:val="00A2110B"/>
    <w:rsid w:val="00A25DA8"/>
    <w:rsid w:val="00A34EBE"/>
    <w:rsid w:val="00A705EE"/>
    <w:rsid w:val="00A76595"/>
    <w:rsid w:val="00AA0BF5"/>
    <w:rsid w:val="00AC7321"/>
    <w:rsid w:val="00B06A19"/>
    <w:rsid w:val="00B269A5"/>
    <w:rsid w:val="00B26B05"/>
    <w:rsid w:val="00B35A0D"/>
    <w:rsid w:val="00CB1871"/>
    <w:rsid w:val="00CD0428"/>
    <w:rsid w:val="00CF0C83"/>
    <w:rsid w:val="00D37776"/>
    <w:rsid w:val="00D91005"/>
    <w:rsid w:val="00EC0AF8"/>
    <w:rsid w:val="00EE28E9"/>
    <w:rsid w:val="00F13EF4"/>
    <w:rsid w:val="00F20D89"/>
    <w:rsid w:val="00FB00F0"/>
    <w:rsid w:val="00FE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1"/>
    <w:qFormat/>
    <w:rsid w:val="00FE55D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2"/>
    <w:link w:val="10"/>
    <w:qFormat/>
    <w:rsid w:val="00FE55D3"/>
    <w:pPr>
      <w:keepNext/>
      <w:keepLines/>
      <w:widowControl/>
      <w:suppressAutoHyphens/>
      <w:autoSpaceDE/>
      <w:autoSpaceDN/>
      <w:spacing w:before="480"/>
      <w:outlineLvl w:val="0"/>
    </w:pPr>
    <w:rPr>
      <w:rFonts w:ascii="Cambria" w:eastAsia="Courier New" w:hAnsi="Cambria" w:cs="Cambria"/>
      <w:b/>
      <w:bCs/>
      <w:color w:val="365F91"/>
      <w:kern w:val="2"/>
      <w:sz w:val="28"/>
      <w:szCs w:val="28"/>
      <w:lang w:eastAsia="ru-RU"/>
    </w:rPr>
  </w:style>
  <w:style w:type="paragraph" w:styleId="2">
    <w:name w:val="heading 2"/>
    <w:basedOn w:val="a2"/>
    <w:link w:val="20"/>
    <w:qFormat/>
    <w:rsid w:val="00FE55D3"/>
    <w:pPr>
      <w:keepNext/>
      <w:widowControl/>
      <w:suppressAutoHyphens/>
      <w:autoSpaceDE/>
      <w:autoSpaceDN/>
      <w:spacing w:before="240" w:after="60"/>
      <w:outlineLvl w:val="1"/>
    </w:pPr>
    <w:rPr>
      <w:rFonts w:ascii="Arial" w:eastAsia="Courier New" w:hAnsi="Arial" w:cs="Arial"/>
      <w:b/>
      <w:bCs/>
      <w:i/>
      <w:iCs/>
      <w:kern w:val="2"/>
      <w:sz w:val="28"/>
      <w:szCs w:val="28"/>
      <w:lang w:eastAsia="ar-SA"/>
    </w:rPr>
  </w:style>
  <w:style w:type="paragraph" w:styleId="3">
    <w:name w:val="heading 3"/>
    <w:basedOn w:val="a2"/>
    <w:link w:val="30"/>
    <w:qFormat/>
    <w:rsid w:val="00FE55D3"/>
    <w:pPr>
      <w:keepNext/>
      <w:widowControl/>
      <w:suppressAutoHyphens/>
      <w:autoSpaceDE/>
      <w:autoSpaceDN/>
      <w:ind w:left="240"/>
      <w:jc w:val="center"/>
      <w:outlineLvl w:val="2"/>
    </w:pPr>
    <w:rPr>
      <w:rFonts w:eastAsia="Courier New"/>
      <w:kern w:val="2"/>
      <w:sz w:val="32"/>
      <w:szCs w:val="32"/>
      <w:lang w:val="ru-RU" w:eastAsia="ru-RU"/>
    </w:rPr>
  </w:style>
  <w:style w:type="paragraph" w:styleId="4">
    <w:name w:val="heading 4"/>
    <w:basedOn w:val="a2"/>
    <w:link w:val="40"/>
    <w:qFormat/>
    <w:rsid w:val="00FE55D3"/>
    <w:pPr>
      <w:keepNext/>
      <w:widowControl/>
      <w:suppressAutoHyphens/>
      <w:autoSpaceDE/>
      <w:autoSpaceDN/>
      <w:spacing w:before="240" w:after="60"/>
      <w:outlineLvl w:val="3"/>
    </w:pPr>
    <w:rPr>
      <w:rFonts w:ascii="Calibri" w:eastAsia="Courier New" w:hAnsi="Calibri" w:cs="Calibri"/>
      <w:b/>
      <w:bCs/>
      <w:kern w:val="2"/>
      <w:sz w:val="28"/>
      <w:szCs w:val="28"/>
      <w:lang w:val="ru-RU" w:eastAsia="ar-SA"/>
    </w:rPr>
  </w:style>
  <w:style w:type="paragraph" w:styleId="5">
    <w:name w:val="heading 5"/>
    <w:basedOn w:val="a2"/>
    <w:link w:val="50"/>
    <w:qFormat/>
    <w:rsid w:val="00FE55D3"/>
    <w:pPr>
      <w:widowControl/>
      <w:suppressAutoHyphens/>
      <w:autoSpaceDE/>
      <w:autoSpaceDN/>
      <w:spacing w:before="240" w:after="60"/>
      <w:outlineLvl w:val="4"/>
    </w:pPr>
    <w:rPr>
      <w:rFonts w:eastAsia="Courier New"/>
      <w:b/>
      <w:bCs/>
      <w:i/>
      <w:iCs/>
      <w:kern w:val="2"/>
      <w:sz w:val="26"/>
      <w:szCs w:val="26"/>
      <w:lang w:eastAsia="ru-RU"/>
    </w:rPr>
  </w:style>
  <w:style w:type="paragraph" w:styleId="6">
    <w:name w:val="heading 6"/>
    <w:basedOn w:val="a2"/>
    <w:link w:val="60"/>
    <w:qFormat/>
    <w:rsid w:val="00FE55D3"/>
    <w:pPr>
      <w:keepNext/>
      <w:widowControl/>
      <w:suppressAutoHyphens/>
      <w:autoSpaceDE/>
      <w:autoSpaceDN/>
      <w:jc w:val="center"/>
      <w:outlineLvl w:val="5"/>
    </w:pPr>
    <w:rPr>
      <w:rFonts w:eastAsia="Courier New"/>
      <w:kern w:val="2"/>
      <w:sz w:val="32"/>
      <w:szCs w:val="32"/>
      <w:lang w:eastAsia="ru-RU"/>
    </w:rPr>
  </w:style>
  <w:style w:type="paragraph" w:styleId="7">
    <w:name w:val="heading 7"/>
    <w:basedOn w:val="a2"/>
    <w:link w:val="70"/>
    <w:qFormat/>
    <w:rsid w:val="00FE55D3"/>
    <w:pPr>
      <w:widowControl/>
      <w:suppressAutoHyphens/>
      <w:autoSpaceDE/>
      <w:autoSpaceDN/>
      <w:spacing w:before="240" w:after="60"/>
      <w:outlineLvl w:val="6"/>
    </w:pPr>
    <w:rPr>
      <w:rFonts w:ascii="Calibri" w:eastAsia="Courier New" w:hAnsi="Calibri" w:cs="Calibri"/>
      <w:kern w:val="2"/>
      <w:sz w:val="24"/>
      <w:szCs w:val="24"/>
      <w:lang w:val="ru-RU" w:eastAsia="ar-SA"/>
    </w:rPr>
  </w:style>
  <w:style w:type="paragraph" w:styleId="8">
    <w:name w:val="heading 8"/>
    <w:basedOn w:val="a2"/>
    <w:link w:val="80"/>
    <w:qFormat/>
    <w:rsid w:val="00FE55D3"/>
    <w:pPr>
      <w:keepNext/>
      <w:widowControl/>
      <w:suppressAutoHyphens/>
      <w:autoSpaceDE/>
      <w:autoSpaceDN/>
      <w:jc w:val="center"/>
      <w:outlineLvl w:val="7"/>
    </w:pPr>
    <w:rPr>
      <w:rFonts w:eastAsia="Courier New"/>
      <w:b/>
      <w:bCs/>
      <w:kern w:val="2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E55D3"/>
    <w:rPr>
      <w:rFonts w:ascii="Cambria" w:eastAsia="Courier New" w:hAnsi="Cambria" w:cs="Cambria"/>
      <w:b/>
      <w:bCs/>
      <w:color w:val="365F91"/>
      <w:kern w:val="2"/>
      <w:sz w:val="28"/>
      <w:szCs w:val="28"/>
      <w:lang w:val="uk-UA" w:eastAsia="ru-RU"/>
    </w:rPr>
  </w:style>
  <w:style w:type="character" w:customStyle="1" w:styleId="20">
    <w:name w:val="Заголовок 2 Знак"/>
    <w:basedOn w:val="a3"/>
    <w:link w:val="2"/>
    <w:rsid w:val="00FE55D3"/>
    <w:rPr>
      <w:rFonts w:ascii="Arial" w:eastAsia="Courier New" w:hAnsi="Arial" w:cs="Arial"/>
      <w:b/>
      <w:bCs/>
      <w:i/>
      <w:iCs/>
      <w:kern w:val="2"/>
      <w:sz w:val="28"/>
      <w:szCs w:val="28"/>
      <w:lang w:val="uk-UA" w:eastAsia="ar-SA"/>
    </w:rPr>
  </w:style>
  <w:style w:type="character" w:customStyle="1" w:styleId="30">
    <w:name w:val="Заголовок 3 Знак"/>
    <w:basedOn w:val="a3"/>
    <w:link w:val="3"/>
    <w:rsid w:val="00FE55D3"/>
    <w:rPr>
      <w:rFonts w:ascii="Times New Roman" w:eastAsia="Courier New" w:hAnsi="Times New Roman" w:cs="Times New Roman"/>
      <w:kern w:val="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E55D3"/>
    <w:rPr>
      <w:rFonts w:ascii="Calibri" w:eastAsia="Courier New" w:hAnsi="Calibri" w:cs="Calibri"/>
      <w:b/>
      <w:b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3"/>
    <w:link w:val="5"/>
    <w:rsid w:val="00FE55D3"/>
    <w:rPr>
      <w:rFonts w:ascii="Times New Roman" w:eastAsia="Courier New" w:hAnsi="Times New Roman" w:cs="Times New Roman"/>
      <w:b/>
      <w:bCs/>
      <w:i/>
      <w:iCs/>
      <w:kern w:val="2"/>
      <w:sz w:val="26"/>
      <w:szCs w:val="26"/>
      <w:lang w:val="uk-UA" w:eastAsia="ru-RU"/>
    </w:rPr>
  </w:style>
  <w:style w:type="character" w:customStyle="1" w:styleId="60">
    <w:name w:val="Заголовок 6 Знак"/>
    <w:basedOn w:val="a3"/>
    <w:link w:val="6"/>
    <w:rsid w:val="00FE55D3"/>
    <w:rPr>
      <w:rFonts w:ascii="Times New Roman" w:eastAsia="Courier New" w:hAnsi="Times New Roman" w:cs="Times New Roman"/>
      <w:kern w:val="2"/>
      <w:sz w:val="32"/>
      <w:szCs w:val="32"/>
      <w:lang w:val="uk-UA" w:eastAsia="ru-RU"/>
    </w:rPr>
  </w:style>
  <w:style w:type="character" w:customStyle="1" w:styleId="70">
    <w:name w:val="Заголовок 7 Знак"/>
    <w:basedOn w:val="a3"/>
    <w:link w:val="7"/>
    <w:rsid w:val="00FE55D3"/>
    <w:rPr>
      <w:rFonts w:ascii="Calibri" w:eastAsia="Courier New" w:hAnsi="Calibri" w:cs="Calibri"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rsid w:val="00FE55D3"/>
    <w:rPr>
      <w:rFonts w:ascii="Times New Roman" w:eastAsia="Courier New" w:hAnsi="Times New Roman" w:cs="Times New Roman"/>
      <w:b/>
      <w:bCs/>
      <w:kern w:val="2"/>
      <w:sz w:val="20"/>
      <w:szCs w:val="20"/>
      <w:lang w:val="uk-UA" w:eastAsia="ru-RU"/>
    </w:rPr>
  </w:style>
  <w:style w:type="paragraph" w:styleId="a6">
    <w:name w:val="Body Text"/>
    <w:basedOn w:val="a2"/>
    <w:link w:val="a7"/>
    <w:qFormat/>
    <w:rsid w:val="00FE55D3"/>
    <w:rPr>
      <w:sz w:val="28"/>
      <w:szCs w:val="28"/>
    </w:rPr>
  </w:style>
  <w:style w:type="character" w:customStyle="1" w:styleId="a7">
    <w:name w:val="Основной текст Знак"/>
    <w:basedOn w:val="a3"/>
    <w:link w:val="a6"/>
    <w:rsid w:val="00FE55D3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21">
    <w:name w:val="Заголовок 21"/>
    <w:basedOn w:val="a2"/>
    <w:uiPriority w:val="1"/>
    <w:qFormat/>
    <w:rsid w:val="00FE55D3"/>
    <w:pPr>
      <w:outlineLvl w:val="2"/>
    </w:pPr>
    <w:rPr>
      <w:sz w:val="28"/>
      <w:szCs w:val="28"/>
    </w:rPr>
  </w:style>
  <w:style w:type="table" w:styleId="a8">
    <w:name w:val="Table Grid"/>
    <w:basedOn w:val="a4"/>
    <w:uiPriority w:val="39"/>
    <w:rsid w:val="00FE5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aliases w:val="Çíàê Çíàê7"/>
    <w:rsid w:val="00FE55D3"/>
  </w:style>
  <w:style w:type="character" w:customStyle="1" w:styleId="31">
    <w:name w:val="Çàãîëîâîê 3 Çíàê"/>
    <w:rsid w:val="00FE55D3"/>
    <w:rPr>
      <w:b/>
      <w:sz w:val="28"/>
      <w:lang w:val="uk-UA"/>
    </w:rPr>
  </w:style>
  <w:style w:type="character" w:customStyle="1" w:styleId="51">
    <w:name w:val="Çàãîëîâîê 5 Çíàê"/>
    <w:rsid w:val="00FE55D3"/>
    <w:rPr>
      <w:b/>
      <w:i/>
      <w:sz w:val="26"/>
      <w:lang w:val="uk-UA"/>
    </w:rPr>
  </w:style>
  <w:style w:type="character" w:customStyle="1" w:styleId="61">
    <w:name w:val="Çàãîëîâîê 6 Çíàê"/>
    <w:rsid w:val="00FE55D3"/>
    <w:rPr>
      <w:sz w:val="24"/>
      <w:lang w:val="uk-UA"/>
    </w:rPr>
  </w:style>
  <w:style w:type="character" w:customStyle="1" w:styleId="81">
    <w:name w:val="Çàãîëîâîê 8 Çíàê"/>
    <w:rsid w:val="00FE55D3"/>
    <w:rPr>
      <w:b/>
      <w:lang w:val="uk-UA" w:eastAsia="en-US"/>
    </w:rPr>
  </w:style>
  <w:style w:type="character" w:customStyle="1" w:styleId="a9">
    <w:name w:val="Îñíîâíîé òåêñò Çíàê"/>
    <w:rsid w:val="00FE55D3"/>
    <w:rPr>
      <w:sz w:val="23"/>
      <w:shd w:val="clear" w:color="auto" w:fill="FFFFFF"/>
    </w:rPr>
  </w:style>
  <w:style w:type="character" w:customStyle="1" w:styleId="123">
    <w:name w:val="Подзаголовок Знак123"/>
    <w:rsid w:val="00FE55D3"/>
    <w:rPr>
      <w:rFonts w:ascii="Calibri Light" w:hAnsi="Calibri Light"/>
      <w:sz w:val="24"/>
    </w:rPr>
  </w:style>
  <w:style w:type="character" w:customStyle="1" w:styleId="aa">
    <w:name w:val="Çàãîëîâîê Çíàê"/>
    <w:rsid w:val="00FE55D3"/>
    <w:rPr>
      <w:b/>
      <w:sz w:val="28"/>
      <w:lang w:val="uk-UA" w:eastAsia="ar-SA"/>
    </w:rPr>
  </w:style>
  <w:style w:type="character" w:customStyle="1" w:styleId="ab">
    <w:name w:val="Подзаголовок Знак"/>
    <w:rsid w:val="00FE55D3"/>
    <w:rPr>
      <w:rFonts w:ascii="Calibri Light" w:hAnsi="Calibri Light"/>
      <w:sz w:val="24"/>
    </w:rPr>
  </w:style>
  <w:style w:type="character" w:customStyle="1" w:styleId="13pt">
    <w:name w:val="Îñíîâíîé òåêñò + 13 pt"/>
    <w:rsid w:val="00FE55D3"/>
    <w:rPr>
      <w:sz w:val="26"/>
    </w:rPr>
  </w:style>
  <w:style w:type="character" w:customStyle="1" w:styleId="22">
    <w:name w:val="Îñíîâíîé òåêñò ñ îòñòóïîì 2 Çíàê"/>
    <w:rsid w:val="00FE55D3"/>
    <w:rPr>
      <w:sz w:val="24"/>
      <w:lang w:val="uk-UA" w:eastAsia="ar-SA"/>
    </w:rPr>
  </w:style>
  <w:style w:type="character" w:styleId="ac">
    <w:name w:val="Hyperlink"/>
    <w:rsid w:val="00FE55D3"/>
    <w:rPr>
      <w:color w:val="0000FF"/>
      <w:u w:val="single"/>
    </w:rPr>
  </w:style>
  <w:style w:type="character" w:customStyle="1" w:styleId="122">
    <w:name w:val="Подзаголовок Знак122"/>
    <w:rsid w:val="00FE55D3"/>
    <w:rPr>
      <w:rFonts w:ascii="Calibri Light" w:hAnsi="Calibri Light"/>
      <w:sz w:val="24"/>
    </w:rPr>
  </w:style>
  <w:style w:type="character" w:customStyle="1" w:styleId="120">
    <w:name w:val="Подзаголовок Знак120"/>
    <w:rsid w:val="00FE55D3"/>
    <w:rPr>
      <w:rFonts w:ascii="Calibri Light" w:hAnsi="Calibri Light"/>
      <w:sz w:val="24"/>
    </w:rPr>
  </w:style>
  <w:style w:type="character" w:customStyle="1" w:styleId="121">
    <w:name w:val="Подзаголовок Знак121"/>
    <w:rsid w:val="00FE55D3"/>
    <w:rPr>
      <w:rFonts w:ascii="Calibri Light" w:hAnsi="Calibri Light"/>
      <w:sz w:val="24"/>
    </w:rPr>
  </w:style>
  <w:style w:type="character" w:customStyle="1" w:styleId="23">
    <w:name w:val="Îñíîâíîé òåêñò 2 Çíàê"/>
    <w:rsid w:val="00FE55D3"/>
    <w:rPr>
      <w:sz w:val="24"/>
      <w:lang w:val="uk-UA"/>
    </w:rPr>
  </w:style>
  <w:style w:type="character" w:customStyle="1" w:styleId="119">
    <w:name w:val="Подзаголовок Знак119"/>
    <w:rsid w:val="00FE55D3"/>
    <w:rPr>
      <w:rFonts w:ascii="Calibri Light" w:hAnsi="Calibri Light"/>
      <w:sz w:val="24"/>
    </w:rPr>
  </w:style>
  <w:style w:type="character" w:customStyle="1" w:styleId="118">
    <w:name w:val="Подзаголовок Знак118"/>
    <w:rsid w:val="00FE55D3"/>
    <w:rPr>
      <w:rFonts w:ascii="Calibri Light" w:hAnsi="Calibri Light"/>
      <w:sz w:val="24"/>
    </w:rPr>
  </w:style>
  <w:style w:type="character" w:customStyle="1" w:styleId="117">
    <w:name w:val="Подзаголовок Знак117"/>
    <w:rsid w:val="00FE55D3"/>
    <w:rPr>
      <w:rFonts w:ascii="Calibri Light" w:hAnsi="Calibri Light"/>
      <w:sz w:val="24"/>
    </w:rPr>
  </w:style>
  <w:style w:type="character" w:customStyle="1" w:styleId="116">
    <w:name w:val="Подзаголовок Знак116"/>
    <w:rsid w:val="00FE55D3"/>
    <w:rPr>
      <w:rFonts w:ascii="Calibri Light" w:hAnsi="Calibri Light"/>
      <w:sz w:val="24"/>
    </w:rPr>
  </w:style>
  <w:style w:type="character" w:customStyle="1" w:styleId="115">
    <w:name w:val="Подзаголовок Знак115"/>
    <w:rsid w:val="00FE55D3"/>
    <w:rPr>
      <w:rFonts w:ascii="Calibri Light" w:hAnsi="Calibri Light"/>
      <w:sz w:val="24"/>
    </w:rPr>
  </w:style>
  <w:style w:type="character" w:customStyle="1" w:styleId="114">
    <w:name w:val="Подзаголовок Знак114"/>
    <w:rsid w:val="00FE55D3"/>
    <w:rPr>
      <w:rFonts w:ascii="Calibri Light" w:hAnsi="Calibri Light"/>
      <w:sz w:val="24"/>
    </w:rPr>
  </w:style>
  <w:style w:type="character" w:customStyle="1" w:styleId="113">
    <w:name w:val="Подзаголовок Знак113"/>
    <w:rsid w:val="00FE55D3"/>
    <w:rPr>
      <w:rFonts w:ascii="Calibri Light" w:hAnsi="Calibri Light"/>
      <w:sz w:val="24"/>
    </w:rPr>
  </w:style>
  <w:style w:type="character" w:customStyle="1" w:styleId="112">
    <w:name w:val="Подзаголовок Знак112"/>
    <w:rsid w:val="00FE55D3"/>
    <w:rPr>
      <w:rFonts w:ascii="Calibri Light" w:hAnsi="Calibri Light"/>
      <w:sz w:val="24"/>
    </w:rPr>
  </w:style>
  <w:style w:type="character" w:customStyle="1" w:styleId="111">
    <w:name w:val="Подзаголовок Знак111"/>
    <w:rsid w:val="00FE55D3"/>
    <w:rPr>
      <w:rFonts w:ascii="Calibri Light" w:hAnsi="Calibri Light"/>
      <w:sz w:val="24"/>
    </w:rPr>
  </w:style>
  <w:style w:type="character" w:customStyle="1" w:styleId="110">
    <w:name w:val="Подзаголовок Знак110"/>
    <w:rsid w:val="00FE55D3"/>
    <w:rPr>
      <w:rFonts w:ascii="Calibri Light" w:hAnsi="Calibri Light"/>
      <w:sz w:val="24"/>
    </w:rPr>
  </w:style>
  <w:style w:type="character" w:customStyle="1" w:styleId="19">
    <w:name w:val="Подзаголовок Знак19"/>
    <w:rsid w:val="00FE55D3"/>
    <w:rPr>
      <w:rFonts w:ascii="Calibri Light" w:hAnsi="Calibri Light"/>
      <w:sz w:val="24"/>
    </w:rPr>
  </w:style>
  <w:style w:type="character" w:customStyle="1" w:styleId="18">
    <w:name w:val="Подзаголовок Знак18"/>
    <w:rsid w:val="00FE55D3"/>
    <w:rPr>
      <w:rFonts w:ascii="Calibri Light" w:hAnsi="Calibri Light"/>
      <w:sz w:val="24"/>
    </w:rPr>
  </w:style>
  <w:style w:type="character" w:customStyle="1" w:styleId="17">
    <w:name w:val="Подзаголовок Знак17"/>
    <w:rsid w:val="00FE55D3"/>
    <w:rPr>
      <w:rFonts w:ascii="Calibri Light" w:hAnsi="Calibri Light"/>
      <w:sz w:val="24"/>
    </w:rPr>
  </w:style>
  <w:style w:type="character" w:customStyle="1" w:styleId="16">
    <w:name w:val="Подзаголовок Знак16"/>
    <w:rsid w:val="00FE55D3"/>
    <w:rPr>
      <w:rFonts w:ascii="Calibri Light" w:hAnsi="Calibri Light"/>
      <w:sz w:val="24"/>
    </w:rPr>
  </w:style>
  <w:style w:type="character" w:customStyle="1" w:styleId="15">
    <w:name w:val="Подзаголовок Знак15"/>
    <w:rsid w:val="00FE55D3"/>
    <w:rPr>
      <w:rFonts w:ascii="Calibri Light" w:hAnsi="Calibri Light"/>
      <w:sz w:val="24"/>
    </w:rPr>
  </w:style>
  <w:style w:type="character" w:customStyle="1" w:styleId="14">
    <w:name w:val="Подзаголовок Знак14"/>
    <w:rsid w:val="00FE55D3"/>
    <w:rPr>
      <w:rFonts w:ascii="Cambria" w:hAnsi="Cambria"/>
      <w:sz w:val="24"/>
    </w:rPr>
  </w:style>
  <w:style w:type="character" w:customStyle="1" w:styleId="13">
    <w:name w:val="Подзаголовок Знак13"/>
    <w:rsid w:val="00FE55D3"/>
    <w:rPr>
      <w:rFonts w:ascii="Cambria" w:hAnsi="Cambria"/>
      <w:sz w:val="24"/>
      <w:lang w:val="uk-UA" w:eastAsia="ar-SA"/>
    </w:rPr>
  </w:style>
  <w:style w:type="character" w:customStyle="1" w:styleId="12">
    <w:name w:val="Подзаголовок Знак12"/>
    <w:rsid w:val="00FE55D3"/>
    <w:rPr>
      <w:rFonts w:ascii="Cambria" w:hAnsi="Cambria"/>
      <w:sz w:val="24"/>
      <w:lang w:val="uk-UA" w:eastAsia="ar-SA"/>
    </w:rPr>
  </w:style>
  <w:style w:type="character" w:customStyle="1" w:styleId="11a">
    <w:name w:val="Подзаголовок Знак11"/>
    <w:rsid w:val="00FE55D3"/>
    <w:rPr>
      <w:rFonts w:ascii="Cambria" w:hAnsi="Cambria"/>
      <w:sz w:val="24"/>
      <w:lang w:val="uk-UA" w:eastAsia="ar-SA"/>
    </w:rPr>
  </w:style>
  <w:style w:type="character" w:customStyle="1" w:styleId="41">
    <w:name w:val="Знак Знак41"/>
    <w:uiPriority w:val="99"/>
    <w:rsid w:val="00FE55D3"/>
    <w:rPr>
      <w:rFonts w:ascii="Times New Roman" w:hAnsi="Times New Roman"/>
      <w:sz w:val="24"/>
      <w:lang w:val="uk-UA" w:eastAsia="ru-RU"/>
    </w:rPr>
  </w:style>
  <w:style w:type="character" w:customStyle="1" w:styleId="313pt2">
    <w:name w:val="Çàãîëîâîê ¹3 + 13 pt2"/>
    <w:rsid w:val="00FE55D3"/>
    <w:rPr>
      <w:b/>
      <w:sz w:val="26"/>
    </w:rPr>
  </w:style>
  <w:style w:type="character" w:customStyle="1" w:styleId="ad">
    <w:name w:val="Îñíîâíîé òåêñò ñ îòñòóïîì Çíàê"/>
    <w:rsid w:val="00FE55D3"/>
    <w:rPr>
      <w:sz w:val="24"/>
      <w:lang w:val="uk-UA" w:eastAsia="ar-SA"/>
    </w:rPr>
  </w:style>
  <w:style w:type="character" w:customStyle="1" w:styleId="42">
    <w:name w:val="Знак Знак4"/>
    <w:rsid w:val="00FE55D3"/>
    <w:rPr>
      <w:rFonts w:ascii="Times New Roman" w:hAnsi="Times New Roman"/>
      <w:sz w:val="24"/>
      <w:lang w:val="uk-UA" w:eastAsia="ru-RU"/>
    </w:rPr>
  </w:style>
  <w:style w:type="character" w:customStyle="1" w:styleId="ae">
    <w:name w:val="Íèæíèé êîëîíòèòóë Çíàê"/>
    <w:rsid w:val="00FE55D3"/>
    <w:rPr>
      <w:sz w:val="28"/>
      <w:lang w:val="uk-UA"/>
    </w:rPr>
  </w:style>
  <w:style w:type="character" w:customStyle="1" w:styleId="32">
    <w:name w:val="Îñíîâíîé òåêñò ñ îòñòóïîì 3 Çíàê"/>
    <w:rsid w:val="00FE55D3"/>
    <w:rPr>
      <w:sz w:val="16"/>
      <w:lang w:val="uk-UA"/>
    </w:rPr>
  </w:style>
  <w:style w:type="character" w:customStyle="1" w:styleId="af">
    <w:name w:val="Âåðõíèé êîëîíòèòóë Çíàê"/>
    <w:rsid w:val="00FE55D3"/>
    <w:rPr>
      <w:sz w:val="28"/>
      <w:lang w:val="en-US"/>
    </w:rPr>
  </w:style>
  <w:style w:type="character" w:customStyle="1" w:styleId="caaieiaie8">
    <w:name w:val="caaieiaie 8 Çíàê"/>
    <w:rsid w:val="00FE55D3"/>
    <w:rPr>
      <w:sz w:val="28"/>
      <w:lang w:val="ru-RU" w:eastAsia="ru-RU"/>
    </w:rPr>
  </w:style>
  <w:style w:type="character" w:customStyle="1" w:styleId="1a">
    <w:name w:val="Номер страницы1"/>
    <w:basedOn w:val="11"/>
    <w:rsid w:val="00FE55D3"/>
  </w:style>
  <w:style w:type="character" w:customStyle="1" w:styleId="HTML">
    <w:name w:val="Стандартный HTML Знак"/>
    <w:rsid w:val="00FE55D3"/>
    <w:rPr>
      <w:rFonts w:ascii="Courier New" w:hAnsi="Courier New"/>
      <w:lang w:val="uk-UA" w:eastAsia="uk-UA"/>
    </w:rPr>
  </w:style>
  <w:style w:type="character" w:customStyle="1" w:styleId="af0">
    <w:name w:val="Çíàê Çíàê"/>
    <w:rsid w:val="00FE55D3"/>
    <w:rPr>
      <w:sz w:val="16"/>
      <w:lang w:val="uk-UA" w:eastAsia="ru-RU"/>
    </w:rPr>
  </w:style>
  <w:style w:type="character" w:customStyle="1" w:styleId="af1">
    <w:name w:val="Текст выноски Знак"/>
    <w:rsid w:val="00FE55D3"/>
    <w:rPr>
      <w:rFonts w:ascii="Tahoma" w:hAnsi="Tahoma"/>
      <w:sz w:val="16"/>
      <w:lang w:val="uk-UA" w:eastAsia="en-US"/>
    </w:rPr>
  </w:style>
  <w:style w:type="character" w:customStyle="1" w:styleId="33">
    <w:name w:val="Îñíîâíîé òåêñò 3 Çíàê"/>
    <w:rsid w:val="00FE55D3"/>
    <w:rPr>
      <w:sz w:val="16"/>
    </w:rPr>
  </w:style>
  <w:style w:type="character" w:customStyle="1" w:styleId="FontStyle15">
    <w:name w:val="Font Style15"/>
    <w:rsid w:val="00FE55D3"/>
    <w:rPr>
      <w:rFonts w:ascii="Times New Roman" w:hAnsi="Times New Roman"/>
      <w:sz w:val="22"/>
    </w:rPr>
  </w:style>
  <w:style w:type="character" w:customStyle="1" w:styleId="af2">
    <w:name w:val="Íàçâàíèå Çíàê"/>
    <w:rsid w:val="00FE55D3"/>
    <w:rPr>
      <w:b/>
      <w:sz w:val="28"/>
      <w:lang w:val="uk-UA" w:eastAsia="ar-SA"/>
    </w:rPr>
  </w:style>
  <w:style w:type="character" w:customStyle="1" w:styleId="af3">
    <w:name w:val="Абзац списка Знак"/>
    <w:rsid w:val="00FE55D3"/>
    <w:rPr>
      <w:rFonts w:ascii="Calibri" w:hAnsi="Calibri"/>
      <w:sz w:val="22"/>
      <w:lang w:val="en-US" w:eastAsia="en-US"/>
    </w:rPr>
  </w:style>
  <w:style w:type="character" w:customStyle="1" w:styleId="1b">
    <w:name w:val="Строгий1"/>
    <w:rsid w:val="00FE55D3"/>
    <w:rPr>
      <w:b/>
    </w:rPr>
  </w:style>
  <w:style w:type="character" w:customStyle="1" w:styleId="af4">
    <w:name w:val="Òåêñò ïðèìå÷àíèÿ Çíàê"/>
    <w:rsid w:val="00FE55D3"/>
    <w:rPr>
      <w:lang w:val="en-US" w:eastAsia="en-US"/>
    </w:rPr>
  </w:style>
  <w:style w:type="character" w:customStyle="1" w:styleId="1c">
    <w:name w:val="Знак примечания1"/>
    <w:rsid w:val="00FE55D3"/>
    <w:rPr>
      <w:sz w:val="16"/>
    </w:rPr>
  </w:style>
  <w:style w:type="character" w:customStyle="1" w:styleId="1d">
    <w:name w:val="Слабая ссылка1"/>
    <w:rsid w:val="00FE55D3"/>
    <w:rPr>
      <w:smallCaps/>
      <w:color w:val="auto"/>
      <w:u w:val="single"/>
    </w:rPr>
  </w:style>
  <w:style w:type="character" w:customStyle="1" w:styleId="24">
    <w:name w:val="Îñíîâíèé òåêñò (2)_"/>
    <w:rsid w:val="00FE55D3"/>
    <w:rPr>
      <w:sz w:val="23"/>
      <w:shd w:val="clear" w:color="auto" w:fill="FFFFFF"/>
    </w:rPr>
  </w:style>
  <w:style w:type="character" w:customStyle="1" w:styleId="25">
    <w:name w:val="Îñíîâíèé òåêñò (2) + Íå íàï³âæèðíèé"/>
    <w:rsid w:val="00FE55D3"/>
    <w:rPr>
      <w:b/>
      <w:sz w:val="23"/>
      <w:shd w:val="clear" w:color="auto" w:fill="FFFFFF"/>
    </w:rPr>
  </w:style>
  <w:style w:type="character" w:customStyle="1" w:styleId="150">
    <w:name w:val="Основний текст (15)_"/>
    <w:rsid w:val="00FE55D3"/>
    <w:rPr>
      <w:rFonts w:ascii="Franklin Gothic Medium" w:hAnsi="Franklin Gothic Medium"/>
      <w:sz w:val="18"/>
      <w:shd w:val="clear" w:color="auto" w:fill="FFFFFF"/>
    </w:rPr>
  </w:style>
  <w:style w:type="character" w:customStyle="1" w:styleId="15TimesNewRoman">
    <w:name w:val="Основний текст (15) + Times New Roman"/>
    <w:aliases w:val="12 pt,Інтервал 0 pt"/>
    <w:rsid w:val="00FE55D3"/>
    <w:rPr>
      <w:rFonts w:ascii="Times New Roman" w:hAnsi="Times New Roman"/>
      <w:spacing w:val="-10"/>
      <w:sz w:val="24"/>
      <w:shd w:val="clear" w:color="auto" w:fill="FFFFFF"/>
    </w:rPr>
  </w:style>
  <w:style w:type="character" w:customStyle="1" w:styleId="15TimesNewRoman1">
    <w:name w:val="Основний текст (15) + Times New Roman1"/>
    <w:aliases w:val="12 pt1,Інтервал 1 pt"/>
    <w:rsid w:val="00FE55D3"/>
    <w:rPr>
      <w:rFonts w:ascii="Times New Roman" w:hAnsi="Times New Roman"/>
      <w:spacing w:val="30"/>
      <w:sz w:val="24"/>
      <w:shd w:val="clear" w:color="auto" w:fill="FFFFFF"/>
    </w:rPr>
  </w:style>
  <w:style w:type="character" w:customStyle="1" w:styleId="180">
    <w:name w:val="Основний текст (18)_"/>
    <w:rsid w:val="00FE55D3"/>
    <w:rPr>
      <w:rFonts w:ascii="Tahoma" w:hAnsi="Tahoma"/>
      <w:spacing w:val="10"/>
      <w:shd w:val="clear" w:color="auto" w:fill="FFFFFF"/>
    </w:rPr>
  </w:style>
  <w:style w:type="character" w:customStyle="1" w:styleId="af5">
    <w:name w:val="Òàáëèöà îáû÷íûé Çíàê"/>
    <w:rsid w:val="00FE55D3"/>
    <w:rPr>
      <w:rFonts w:eastAsia="Times New Roman"/>
      <w:sz w:val="24"/>
      <w:lang w:val="uk-UA" w:eastAsia="en-US"/>
    </w:rPr>
  </w:style>
  <w:style w:type="character" w:customStyle="1" w:styleId="124">
    <w:name w:val="Основний текст (12)_"/>
    <w:rsid w:val="00FE55D3"/>
    <w:rPr>
      <w:rFonts w:ascii="Courier New" w:hAnsi="Courier New"/>
      <w:sz w:val="32"/>
      <w:shd w:val="clear" w:color="auto" w:fill="FFFFFF"/>
    </w:rPr>
  </w:style>
  <w:style w:type="character" w:customStyle="1" w:styleId="320">
    <w:name w:val="Îñíîâíèé òåêñò (32)_"/>
    <w:rsid w:val="00FE55D3"/>
    <w:rPr>
      <w:spacing w:val="20"/>
      <w:sz w:val="8"/>
      <w:shd w:val="clear" w:color="auto" w:fill="FFFFFF"/>
    </w:rPr>
  </w:style>
  <w:style w:type="character" w:customStyle="1" w:styleId="12TimesNewRoman">
    <w:name w:val="Основний текст (12) + Times New Roman"/>
    <w:aliases w:val="13,5 pt"/>
    <w:rsid w:val="00FE55D3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FootnoteCharacters">
    <w:name w:val="Footnote Characters"/>
    <w:rsid w:val="00FE55D3"/>
    <w:rPr>
      <w:vertAlign w:val="superscript"/>
    </w:rPr>
  </w:style>
  <w:style w:type="character" w:styleId="af6">
    <w:name w:val="footnote reference"/>
    <w:rsid w:val="00FE55D3"/>
    <w:rPr>
      <w:vertAlign w:val="superscript"/>
    </w:rPr>
  </w:style>
  <w:style w:type="character" w:customStyle="1" w:styleId="1pt">
    <w:name w:val="Îñíîâíèé òåêñò + ²íòåðâàë 1 pt"/>
    <w:rsid w:val="00FE55D3"/>
    <w:rPr>
      <w:spacing w:val="20"/>
      <w:sz w:val="23"/>
      <w:shd w:val="clear" w:color="auto" w:fill="FFFFFF"/>
      <w:lang w:val="en-US" w:eastAsia="en-US"/>
    </w:rPr>
  </w:style>
  <w:style w:type="character" w:customStyle="1" w:styleId="330">
    <w:name w:val="Îñíîâíèé òåêñò (33)_"/>
    <w:rsid w:val="00FE55D3"/>
    <w:rPr>
      <w:sz w:val="23"/>
      <w:shd w:val="clear" w:color="auto" w:fill="FFFFFF"/>
    </w:rPr>
  </w:style>
  <w:style w:type="character" w:customStyle="1" w:styleId="64">
    <w:name w:val="Основний текст (64)"/>
    <w:rsid w:val="00FE55D3"/>
    <w:rPr>
      <w:rFonts w:ascii="Times New Roman" w:hAnsi="Times New Roman"/>
      <w:sz w:val="27"/>
      <w:u w:val="single"/>
    </w:rPr>
  </w:style>
  <w:style w:type="character" w:customStyle="1" w:styleId="rvts0">
    <w:name w:val="rvts0"/>
    <w:rsid w:val="00FE55D3"/>
  </w:style>
  <w:style w:type="character" w:customStyle="1" w:styleId="af7">
    <w:name w:val="Òàáëèöÿ Çíàê"/>
    <w:rsid w:val="00FE55D3"/>
    <w:rPr>
      <w:rFonts w:eastAsia="Times New Roman"/>
      <w:sz w:val="24"/>
      <w:lang w:val="uk-UA" w:eastAsia="en-US"/>
    </w:rPr>
  </w:style>
  <w:style w:type="character" w:customStyle="1" w:styleId="af8">
    <w:name w:val="çíàííÿ Çíàê"/>
    <w:rsid w:val="00FE55D3"/>
    <w:rPr>
      <w:sz w:val="24"/>
      <w:lang w:val="uk-UA" w:eastAsia="en-US"/>
    </w:rPr>
  </w:style>
  <w:style w:type="character" w:customStyle="1" w:styleId="af9">
    <w:name w:val="Схема документа Знак"/>
    <w:rsid w:val="00FE55D3"/>
    <w:rPr>
      <w:rFonts w:ascii="Tahoma" w:hAnsi="Tahoma"/>
      <w:color w:val="000000"/>
      <w:sz w:val="16"/>
      <w:lang w:val="uk-UA" w:eastAsia="en-US"/>
    </w:rPr>
  </w:style>
  <w:style w:type="character" w:customStyle="1" w:styleId="afa">
    <w:name w:val="Òàáëèöà æèðíûé Çíàê"/>
    <w:rsid w:val="00FE55D3"/>
    <w:rPr>
      <w:b/>
      <w:sz w:val="26"/>
      <w:lang w:val="uk-UA" w:eastAsia="en-US"/>
    </w:rPr>
  </w:style>
  <w:style w:type="character" w:customStyle="1" w:styleId="52">
    <w:name w:val="Стиль5 Знак"/>
    <w:rsid w:val="00FE55D3"/>
    <w:rPr>
      <w:rFonts w:ascii="Calibri" w:hAnsi="Calibri"/>
      <w:b/>
      <w:sz w:val="28"/>
      <w:lang w:val="en-US" w:eastAsia="en-US"/>
    </w:rPr>
  </w:style>
  <w:style w:type="character" w:customStyle="1" w:styleId="62">
    <w:name w:val="Стиль6 Знак"/>
    <w:rsid w:val="00FE55D3"/>
    <w:rPr>
      <w:rFonts w:ascii="Calibri" w:hAnsi="Calibri"/>
      <w:b/>
      <w:kern w:val="2"/>
      <w:sz w:val="28"/>
      <w:lang w:val="en-US" w:eastAsia="en-US"/>
    </w:rPr>
  </w:style>
  <w:style w:type="character" w:customStyle="1" w:styleId="Hyperlink0">
    <w:name w:val="Hyperlink.0"/>
    <w:rsid w:val="00FE55D3"/>
    <w:rPr>
      <w:b/>
      <w:sz w:val="28"/>
    </w:rPr>
  </w:style>
  <w:style w:type="character" w:customStyle="1" w:styleId="Hyperlink1">
    <w:name w:val="Hyperlink.1"/>
    <w:rsid w:val="00FE55D3"/>
    <w:rPr>
      <w:sz w:val="28"/>
    </w:rPr>
  </w:style>
  <w:style w:type="character" w:customStyle="1" w:styleId="hps">
    <w:name w:val="hps"/>
    <w:rsid w:val="00FE55D3"/>
  </w:style>
  <w:style w:type="character" w:customStyle="1" w:styleId="26">
    <w:name w:val="Çíàê Çíàê2"/>
    <w:rsid w:val="00FE55D3"/>
    <w:rPr>
      <w:sz w:val="24"/>
      <w:lang w:val="uk-UA" w:eastAsia="ar-SA"/>
    </w:rPr>
  </w:style>
  <w:style w:type="character" w:customStyle="1" w:styleId="1e">
    <w:name w:val="Çíàê Çíàê1"/>
    <w:rsid w:val="00FE55D3"/>
    <w:rPr>
      <w:sz w:val="16"/>
      <w:lang w:val="uk-UA" w:eastAsia="ru-RU"/>
    </w:rPr>
  </w:style>
  <w:style w:type="character" w:customStyle="1" w:styleId="34">
    <w:name w:val="Çíàê Çíàê3"/>
    <w:rsid w:val="00FE55D3"/>
    <w:rPr>
      <w:sz w:val="24"/>
      <w:lang w:val="uk-UA" w:eastAsia="ar-SA"/>
    </w:rPr>
  </w:style>
  <w:style w:type="character" w:customStyle="1" w:styleId="afb">
    <w:name w:val="Îñíîâíèé òåêñò_"/>
    <w:rsid w:val="00FE55D3"/>
    <w:rPr>
      <w:sz w:val="23"/>
      <w:shd w:val="clear" w:color="auto" w:fill="FFFFFF"/>
    </w:rPr>
  </w:style>
  <w:style w:type="character" w:customStyle="1" w:styleId="15TimesNewRoman3">
    <w:name w:val="Основний текст (15) + Times New Roman3"/>
    <w:aliases w:val="12 pt3,Інтервал 0 pt1"/>
    <w:rsid w:val="00FE55D3"/>
    <w:rPr>
      <w:rFonts w:ascii="Times New Roman" w:hAnsi="Times New Roman"/>
      <w:spacing w:val="-10"/>
      <w:sz w:val="24"/>
      <w:shd w:val="clear" w:color="auto" w:fill="FFFFFF"/>
    </w:rPr>
  </w:style>
  <w:style w:type="character" w:customStyle="1" w:styleId="15TimesNewRoman2">
    <w:name w:val="Основний текст (15) + Times New Roman2"/>
    <w:aliases w:val="12 pt2,Інтервал 1 pt1"/>
    <w:rsid w:val="00FE55D3"/>
    <w:rPr>
      <w:rFonts w:ascii="Times New Roman" w:hAnsi="Times New Roman"/>
      <w:spacing w:val="30"/>
      <w:sz w:val="24"/>
      <w:shd w:val="clear" w:color="auto" w:fill="FFFFFF"/>
    </w:rPr>
  </w:style>
  <w:style w:type="character" w:customStyle="1" w:styleId="12TimesNewRoman1">
    <w:name w:val="Основний текст (12) + Times New Roman1"/>
    <w:aliases w:val="131,5 pt1"/>
    <w:rsid w:val="00FE55D3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FontStyle44">
    <w:name w:val="Font Style44"/>
    <w:rsid w:val="00FE55D3"/>
    <w:rPr>
      <w:rFonts w:ascii="Times New Roman" w:hAnsi="Times New Roman"/>
      <w:spacing w:val="20"/>
      <w:sz w:val="24"/>
    </w:rPr>
  </w:style>
  <w:style w:type="character" w:customStyle="1" w:styleId="1f">
    <w:name w:val="Íåçàêðèòà çãàäêà1"/>
    <w:rsid w:val="00FE55D3"/>
    <w:rPr>
      <w:color w:val="605E5C"/>
      <w:shd w:val="clear" w:color="auto" w:fill="E1DFDD"/>
    </w:rPr>
  </w:style>
  <w:style w:type="character" w:customStyle="1" w:styleId="1f0">
    <w:name w:val="Âåðõíèé êîëîíòèòóë Çíàê1"/>
    <w:rsid w:val="00FE55D3"/>
    <w:rPr>
      <w:kern w:val="2"/>
    </w:rPr>
  </w:style>
  <w:style w:type="character" w:customStyle="1" w:styleId="Other">
    <w:name w:val="Other_"/>
    <w:rsid w:val="00FE55D3"/>
    <w:rPr>
      <w:sz w:val="28"/>
    </w:rPr>
  </w:style>
  <w:style w:type="character" w:customStyle="1" w:styleId="afc">
    <w:name w:val="Без интервала Знак"/>
    <w:rsid w:val="00FE55D3"/>
    <w:rPr>
      <w:rFonts w:ascii="Calibri" w:hAnsi="Calibri"/>
      <w:sz w:val="22"/>
      <w:lang w:val="ru-RU" w:eastAsia="en-US"/>
    </w:rPr>
  </w:style>
  <w:style w:type="character" w:customStyle="1" w:styleId="Footnote">
    <w:name w:val="Footnote_"/>
    <w:rsid w:val="00FE55D3"/>
  </w:style>
  <w:style w:type="character" w:customStyle="1" w:styleId="rvts9">
    <w:name w:val="rvts9"/>
    <w:rsid w:val="00FE55D3"/>
  </w:style>
  <w:style w:type="character" w:customStyle="1" w:styleId="ListLabel1">
    <w:name w:val="ListLabel 1"/>
    <w:rsid w:val="00FE55D3"/>
    <w:rPr>
      <w:rFonts w:ascii="Times New Roman" w:hAnsi="Times New Roman" w:cs="Times New Roman"/>
      <w:sz w:val="16"/>
    </w:rPr>
  </w:style>
  <w:style w:type="character" w:customStyle="1" w:styleId="ListLabel2">
    <w:name w:val="ListLabel 2"/>
    <w:rsid w:val="00FE55D3"/>
    <w:rPr>
      <w:rFonts w:cs="Times New Roman"/>
    </w:rPr>
  </w:style>
  <w:style w:type="character" w:customStyle="1" w:styleId="ListLabel3">
    <w:name w:val="ListLabel 3"/>
    <w:rsid w:val="00FE55D3"/>
    <w:rPr>
      <w:rFonts w:cs="Times New Roman"/>
    </w:rPr>
  </w:style>
  <w:style w:type="character" w:customStyle="1" w:styleId="ListLabel4">
    <w:name w:val="ListLabel 4"/>
    <w:rsid w:val="00FE55D3"/>
    <w:rPr>
      <w:rFonts w:cs="Times New Roman"/>
    </w:rPr>
  </w:style>
  <w:style w:type="character" w:customStyle="1" w:styleId="ListLabel5">
    <w:name w:val="ListLabel 5"/>
    <w:rsid w:val="00FE55D3"/>
    <w:rPr>
      <w:rFonts w:cs="Times New Roman"/>
    </w:rPr>
  </w:style>
  <w:style w:type="character" w:customStyle="1" w:styleId="ListLabel6">
    <w:name w:val="ListLabel 6"/>
    <w:rsid w:val="00FE55D3"/>
    <w:rPr>
      <w:rFonts w:cs="Times New Roman"/>
    </w:rPr>
  </w:style>
  <w:style w:type="character" w:customStyle="1" w:styleId="ListLabel7">
    <w:name w:val="ListLabel 7"/>
    <w:rsid w:val="00FE55D3"/>
    <w:rPr>
      <w:rFonts w:cs="Times New Roman"/>
    </w:rPr>
  </w:style>
  <w:style w:type="character" w:customStyle="1" w:styleId="ListLabel8">
    <w:name w:val="ListLabel 8"/>
    <w:rsid w:val="00FE55D3"/>
    <w:rPr>
      <w:rFonts w:cs="Times New Roman"/>
    </w:rPr>
  </w:style>
  <w:style w:type="character" w:customStyle="1" w:styleId="ListLabel9">
    <w:name w:val="ListLabel 9"/>
    <w:rsid w:val="00FE55D3"/>
    <w:rPr>
      <w:rFonts w:cs="Times New Roman"/>
    </w:rPr>
  </w:style>
  <w:style w:type="character" w:customStyle="1" w:styleId="ListLabel10">
    <w:name w:val="ListLabel 10"/>
    <w:rsid w:val="00FE55D3"/>
    <w:rPr>
      <w:rFonts w:cs="Times New Roman"/>
    </w:rPr>
  </w:style>
  <w:style w:type="character" w:customStyle="1" w:styleId="ListLabel11">
    <w:name w:val="ListLabel 11"/>
    <w:rsid w:val="00FE55D3"/>
    <w:rPr>
      <w:rFonts w:cs="Times New Roman"/>
    </w:rPr>
  </w:style>
  <w:style w:type="character" w:customStyle="1" w:styleId="ListLabel12">
    <w:name w:val="ListLabel 12"/>
    <w:rsid w:val="00FE55D3"/>
    <w:rPr>
      <w:rFonts w:cs="Times New Roman"/>
    </w:rPr>
  </w:style>
  <w:style w:type="character" w:customStyle="1" w:styleId="ListLabel13">
    <w:name w:val="ListLabel 13"/>
    <w:rsid w:val="00FE55D3"/>
    <w:rPr>
      <w:rFonts w:cs="Times New Roman"/>
    </w:rPr>
  </w:style>
  <w:style w:type="character" w:customStyle="1" w:styleId="ListLabel14">
    <w:name w:val="ListLabel 14"/>
    <w:rsid w:val="00FE55D3"/>
    <w:rPr>
      <w:rFonts w:cs="Times New Roman"/>
    </w:rPr>
  </w:style>
  <w:style w:type="character" w:customStyle="1" w:styleId="ListLabel15">
    <w:name w:val="ListLabel 15"/>
    <w:rsid w:val="00FE55D3"/>
    <w:rPr>
      <w:rFonts w:cs="Times New Roman"/>
    </w:rPr>
  </w:style>
  <w:style w:type="character" w:customStyle="1" w:styleId="ListLabel16">
    <w:name w:val="ListLabel 16"/>
    <w:rsid w:val="00FE55D3"/>
    <w:rPr>
      <w:rFonts w:cs="Times New Roman"/>
    </w:rPr>
  </w:style>
  <w:style w:type="character" w:customStyle="1" w:styleId="ListLabel17">
    <w:name w:val="ListLabel 17"/>
    <w:rsid w:val="00FE55D3"/>
    <w:rPr>
      <w:rFonts w:cs="Times New Roman"/>
    </w:rPr>
  </w:style>
  <w:style w:type="character" w:customStyle="1" w:styleId="ListLabel18">
    <w:name w:val="ListLabel 18"/>
    <w:rsid w:val="00FE55D3"/>
    <w:rPr>
      <w:rFonts w:cs="Times New Roman"/>
    </w:rPr>
  </w:style>
  <w:style w:type="character" w:customStyle="1" w:styleId="ListLabel19">
    <w:name w:val="ListLabel 19"/>
    <w:rsid w:val="00FE55D3"/>
    <w:rPr>
      <w:rFonts w:cs="Times New Roman"/>
    </w:rPr>
  </w:style>
  <w:style w:type="character" w:customStyle="1" w:styleId="ListLabel20">
    <w:name w:val="ListLabel 20"/>
    <w:rsid w:val="00FE55D3"/>
    <w:rPr>
      <w:rFonts w:cs="Times New Roman"/>
    </w:rPr>
  </w:style>
  <w:style w:type="character" w:customStyle="1" w:styleId="ListLabel21">
    <w:name w:val="ListLabel 21"/>
    <w:rsid w:val="00FE55D3"/>
    <w:rPr>
      <w:rFonts w:cs="Times New Roman"/>
    </w:rPr>
  </w:style>
  <w:style w:type="character" w:customStyle="1" w:styleId="ListLabel22">
    <w:name w:val="ListLabel 22"/>
    <w:rsid w:val="00FE55D3"/>
    <w:rPr>
      <w:rFonts w:cs="Times New Roman"/>
    </w:rPr>
  </w:style>
  <w:style w:type="character" w:customStyle="1" w:styleId="ListLabel23">
    <w:name w:val="ListLabel 23"/>
    <w:rsid w:val="00FE55D3"/>
    <w:rPr>
      <w:rFonts w:cs="Times New Roman"/>
    </w:rPr>
  </w:style>
  <w:style w:type="character" w:customStyle="1" w:styleId="ListLabel24">
    <w:name w:val="ListLabel 24"/>
    <w:rsid w:val="00FE55D3"/>
    <w:rPr>
      <w:rFonts w:cs="Times New Roman"/>
    </w:rPr>
  </w:style>
  <w:style w:type="character" w:customStyle="1" w:styleId="ListLabel25">
    <w:name w:val="ListLabel 25"/>
    <w:rsid w:val="00FE55D3"/>
    <w:rPr>
      <w:rFonts w:cs="Times New Roman"/>
    </w:rPr>
  </w:style>
  <w:style w:type="character" w:customStyle="1" w:styleId="ListLabel26">
    <w:name w:val="ListLabel 26"/>
    <w:rsid w:val="00FE55D3"/>
    <w:rPr>
      <w:rFonts w:cs="Times New Roman"/>
    </w:rPr>
  </w:style>
  <w:style w:type="character" w:customStyle="1" w:styleId="ListLabel27">
    <w:name w:val="ListLabel 27"/>
    <w:rsid w:val="00FE55D3"/>
    <w:rPr>
      <w:rFonts w:cs="Times New Roman"/>
    </w:rPr>
  </w:style>
  <w:style w:type="character" w:customStyle="1" w:styleId="ListLabel28">
    <w:name w:val="ListLabel 28"/>
    <w:rsid w:val="00FE55D3"/>
    <w:rPr>
      <w:rFonts w:eastAsia="Times New Roman" w:cs="Segoe UI Symbol"/>
    </w:rPr>
  </w:style>
  <w:style w:type="character" w:customStyle="1" w:styleId="ListLabel29">
    <w:name w:val="ListLabel 29"/>
    <w:rsid w:val="00FE55D3"/>
    <w:rPr>
      <w:rFonts w:ascii="Times New Roman" w:eastAsia="Times New Roman" w:hAnsi="Times New Roman" w:cs="Times New Roman"/>
      <w:sz w:val="24"/>
    </w:rPr>
  </w:style>
  <w:style w:type="character" w:customStyle="1" w:styleId="ListLabel30">
    <w:name w:val="ListLabel 30"/>
    <w:rsid w:val="00FE55D3"/>
    <w:rPr>
      <w:rFonts w:ascii="Times New Roman" w:eastAsia="Times New Roman" w:hAnsi="Times New Roman" w:cs="Times New Roman"/>
    </w:rPr>
  </w:style>
  <w:style w:type="character" w:customStyle="1" w:styleId="ListLabel31">
    <w:name w:val="ListLabel 31"/>
    <w:rsid w:val="00FE55D3"/>
    <w:rPr>
      <w:rFonts w:cs="Times New Roman"/>
    </w:rPr>
  </w:style>
  <w:style w:type="character" w:customStyle="1" w:styleId="ListLabel32">
    <w:name w:val="ListLabel 32"/>
    <w:rsid w:val="00FE55D3"/>
    <w:rPr>
      <w:rFonts w:cs="Times New Roman"/>
    </w:rPr>
  </w:style>
  <w:style w:type="character" w:customStyle="1" w:styleId="ListLabel33">
    <w:name w:val="ListLabel 33"/>
    <w:rsid w:val="00FE55D3"/>
    <w:rPr>
      <w:rFonts w:cs="Times New Roman"/>
    </w:rPr>
  </w:style>
  <w:style w:type="character" w:customStyle="1" w:styleId="ListLabel34">
    <w:name w:val="ListLabel 34"/>
    <w:rsid w:val="00FE55D3"/>
    <w:rPr>
      <w:rFonts w:cs="Times New Roman"/>
    </w:rPr>
  </w:style>
  <w:style w:type="character" w:customStyle="1" w:styleId="ListLabel35">
    <w:name w:val="ListLabel 35"/>
    <w:rsid w:val="00FE55D3"/>
    <w:rPr>
      <w:rFonts w:cs="Times New Roman"/>
    </w:rPr>
  </w:style>
  <w:style w:type="character" w:customStyle="1" w:styleId="ListLabel36">
    <w:name w:val="ListLabel 36"/>
    <w:rsid w:val="00FE55D3"/>
    <w:rPr>
      <w:rFonts w:cs="Times New Roman"/>
    </w:rPr>
  </w:style>
  <w:style w:type="character" w:customStyle="1" w:styleId="ListLabel37">
    <w:name w:val="ListLabel 37"/>
    <w:rsid w:val="00FE55D3"/>
    <w:rPr>
      <w:rFonts w:cs="Times New Roman"/>
    </w:rPr>
  </w:style>
  <w:style w:type="character" w:customStyle="1" w:styleId="ListLabel38">
    <w:name w:val="ListLabel 38"/>
    <w:rsid w:val="00FE55D3"/>
    <w:rPr>
      <w:rFonts w:eastAsia="Times New Roman" w:cs="Times New Roman"/>
    </w:rPr>
  </w:style>
  <w:style w:type="character" w:customStyle="1" w:styleId="ListLabel39">
    <w:name w:val="ListLabel 39"/>
    <w:rsid w:val="00FE55D3"/>
    <w:rPr>
      <w:rFonts w:cs="Times New Roman"/>
    </w:rPr>
  </w:style>
  <w:style w:type="character" w:customStyle="1" w:styleId="ListLabel40">
    <w:name w:val="ListLabel 40"/>
    <w:rsid w:val="00FE55D3"/>
    <w:rPr>
      <w:rFonts w:cs="Times New Roman"/>
    </w:rPr>
  </w:style>
  <w:style w:type="character" w:customStyle="1" w:styleId="ListLabel41">
    <w:name w:val="ListLabel 41"/>
    <w:rsid w:val="00FE55D3"/>
    <w:rPr>
      <w:rFonts w:cs="Times New Roman"/>
    </w:rPr>
  </w:style>
  <w:style w:type="character" w:customStyle="1" w:styleId="ListLabel42">
    <w:name w:val="ListLabel 42"/>
    <w:rsid w:val="00FE55D3"/>
    <w:rPr>
      <w:rFonts w:cs="Times New Roman"/>
    </w:rPr>
  </w:style>
  <w:style w:type="character" w:customStyle="1" w:styleId="ListLabel43">
    <w:name w:val="ListLabel 43"/>
    <w:rsid w:val="00FE55D3"/>
    <w:rPr>
      <w:rFonts w:cs="Times New Roman"/>
    </w:rPr>
  </w:style>
  <w:style w:type="character" w:customStyle="1" w:styleId="ListLabel44">
    <w:name w:val="ListLabel 44"/>
    <w:rsid w:val="00FE55D3"/>
    <w:rPr>
      <w:rFonts w:cs="Times New Roman"/>
    </w:rPr>
  </w:style>
  <w:style w:type="character" w:customStyle="1" w:styleId="ListLabel45">
    <w:name w:val="ListLabel 45"/>
    <w:rsid w:val="00FE55D3"/>
    <w:rPr>
      <w:rFonts w:cs="Times New Roman"/>
    </w:rPr>
  </w:style>
  <w:style w:type="character" w:customStyle="1" w:styleId="ListLabel46">
    <w:name w:val="ListLabel 46"/>
    <w:rsid w:val="00FE55D3"/>
    <w:rPr>
      <w:rFonts w:cs="Times New Roman"/>
    </w:rPr>
  </w:style>
  <w:style w:type="character" w:customStyle="1" w:styleId="ListLabel47">
    <w:name w:val="ListLabel 47"/>
    <w:rsid w:val="00FE55D3"/>
    <w:rPr>
      <w:rFonts w:eastAsia="Times New Roman" w:cs="Times New Roman"/>
    </w:rPr>
  </w:style>
  <w:style w:type="character" w:customStyle="1" w:styleId="ListLabel48">
    <w:name w:val="ListLabel 48"/>
    <w:rsid w:val="00FE55D3"/>
    <w:rPr>
      <w:rFonts w:cs="Times New Roman"/>
    </w:rPr>
  </w:style>
  <w:style w:type="character" w:customStyle="1" w:styleId="ListLabel49">
    <w:name w:val="ListLabel 49"/>
    <w:rsid w:val="00FE55D3"/>
    <w:rPr>
      <w:rFonts w:cs="Times New Roman"/>
    </w:rPr>
  </w:style>
  <w:style w:type="character" w:customStyle="1" w:styleId="ListLabel50">
    <w:name w:val="ListLabel 50"/>
    <w:rsid w:val="00FE55D3"/>
    <w:rPr>
      <w:rFonts w:cs="Times New Roman"/>
    </w:rPr>
  </w:style>
  <w:style w:type="character" w:customStyle="1" w:styleId="ListLabel51">
    <w:name w:val="ListLabel 51"/>
    <w:rsid w:val="00FE55D3"/>
    <w:rPr>
      <w:rFonts w:cs="Times New Roman"/>
    </w:rPr>
  </w:style>
  <w:style w:type="character" w:customStyle="1" w:styleId="ListLabel52">
    <w:name w:val="ListLabel 52"/>
    <w:rsid w:val="00FE55D3"/>
    <w:rPr>
      <w:rFonts w:cs="Times New Roman"/>
    </w:rPr>
  </w:style>
  <w:style w:type="character" w:customStyle="1" w:styleId="ListLabel53">
    <w:name w:val="ListLabel 53"/>
    <w:rsid w:val="00FE55D3"/>
    <w:rPr>
      <w:rFonts w:cs="Times New Roman"/>
    </w:rPr>
  </w:style>
  <w:style w:type="character" w:customStyle="1" w:styleId="ListLabel54">
    <w:name w:val="ListLabel 54"/>
    <w:rsid w:val="00FE55D3"/>
    <w:rPr>
      <w:rFonts w:cs="Times New Roman"/>
    </w:rPr>
  </w:style>
  <w:style w:type="character" w:customStyle="1" w:styleId="ListLabel55">
    <w:name w:val="ListLabel 55"/>
    <w:rsid w:val="00FE55D3"/>
    <w:rPr>
      <w:rFonts w:cs="Times New Roman"/>
    </w:rPr>
  </w:style>
  <w:style w:type="character" w:customStyle="1" w:styleId="ListLabel56">
    <w:name w:val="ListLabel 56"/>
    <w:rsid w:val="00FE55D3"/>
    <w:rPr>
      <w:rFonts w:cs="Times New Roman"/>
    </w:rPr>
  </w:style>
  <w:style w:type="character" w:customStyle="1" w:styleId="ListLabel57">
    <w:name w:val="ListLabel 57"/>
    <w:rsid w:val="00FE55D3"/>
    <w:rPr>
      <w:rFonts w:cs="Times New Roman"/>
    </w:rPr>
  </w:style>
  <w:style w:type="character" w:customStyle="1" w:styleId="ListLabel58">
    <w:name w:val="ListLabel 58"/>
    <w:rsid w:val="00FE55D3"/>
    <w:rPr>
      <w:rFonts w:ascii="Times New Roman" w:eastAsia="Times New Roman" w:hAnsi="Times New Roman" w:cs="Times New Roman"/>
    </w:rPr>
  </w:style>
  <w:style w:type="character" w:customStyle="1" w:styleId="ListLabel59">
    <w:name w:val="ListLabel 59"/>
    <w:rsid w:val="00FE55D3"/>
    <w:rPr>
      <w:rFonts w:cs="Times New Roman"/>
    </w:rPr>
  </w:style>
  <w:style w:type="character" w:customStyle="1" w:styleId="ListLabel60">
    <w:name w:val="ListLabel 60"/>
    <w:rsid w:val="00FE55D3"/>
    <w:rPr>
      <w:rFonts w:cs="Times New Roman"/>
    </w:rPr>
  </w:style>
  <w:style w:type="character" w:customStyle="1" w:styleId="ListLabel61">
    <w:name w:val="ListLabel 61"/>
    <w:rsid w:val="00FE55D3"/>
    <w:rPr>
      <w:rFonts w:cs="Times New Roman"/>
    </w:rPr>
  </w:style>
  <w:style w:type="character" w:customStyle="1" w:styleId="ListLabel62">
    <w:name w:val="ListLabel 62"/>
    <w:rsid w:val="00FE55D3"/>
    <w:rPr>
      <w:rFonts w:cs="Times New Roman"/>
    </w:rPr>
  </w:style>
  <w:style w:type="character" w:customStyle="1" w:styleId="ListLabel63">
    <w:name w:val="ListLabel 63"/>
    <w:rsid w:val="00FE55D3"/>
    <w:rPr>
      <w:rFonts w:cs="Times New Roman"/>
    </w:rPr>
  </w:style>
  <w:style w:type="character" w:customStyle="1" w:styleId="ListLabel64">
    <w:name w:val="ListLabel 64"/>
    <w:rsid w:val="00FE55D3"/>
    <w:rPr>
      <w:rFonts w:cs="Times New Roman"/>
    </w:rPr>
  </w:style>
  <w:style w:type="character" w:customStyle="1" w:styleId="ListLabel65">
    <w:name w:val="ListLabel 65"/>
    <w:rsid w:val="00FE55D3"/>
    <w:rPr>
      <w:rFonts w:cs="Times New Roman"/>
    </w:rPr>
  </w:style>
  <w:style w:type="character" w:customStyle="1" w:styleId="ListLabel66">
    <w:name w:val="ListLabel 66"/>
    <w:rsid w:val="00FE55D3"/>
    <w:rPr>
      <w:rFonts w:cs="Times New Roman"/>
    </w:rPr>
  </w:style>
  <w:style w:type="character" w:customStyle="1" w:styleId="ListLabel67">
    <w:name w:val="ListLabel 67"/>
    <w:rsid w:val="00FE55D3"/>
    <w:rPr>
      <w:rFonts w:cs="Times New Roman"/>
    </w:rPr>
  </w:style>
  <w:style w:type="character" w:customStyle="1" w:styleId="ListLabel68">
    <w:name w:val="ListLabel 68"/>
    <w:rsid w:val="00FE55D3"/>
    <w:rPr>
      <w:rFonts w:cs="Times New Roman"/>
    </w:rPr>
  </w:style>
  <w:style w:type="character" w:customStyle="1" w:styleId="ListLabel69">
    <w:name w:val="ListLabel 69"/>
    <w:rsid w:val="00FE55D3"/>
    <w:rPr>
      <w:rFonts w:cs="Times New Roman"/>
    </w:rPr>
  </w:style>
  <w:style w:type="character" w:customStyle="1" w:styleId="ListLabel70">
    <w:name w:val="ListLabel 70"/>
    <w:rsid w:val="00FE55D3"/>
    <w:rPr>
      <w:rFonts w:cs="Times New Roman"/>
    </w:rPr>
  </w:style>
  <w:style w:type="character" w:customStyle="1" w:styleId="ListLabel71">
    <w:name w:val="ListLabel 71"/>
    <w:rsid w:val="00FE55D3"/>
    <w:rPr>
      <w:rFonts w:cs="Times New Roman"/>
    </w:rPr>
  </w:style>
  <w:style w:type="character" w:customStyle="1" w:styleId="ListLabel72">
    <w:name w:val="ListLabel 72"/>
    <w:rsid w:val="00FE55D3"/>
    <w:rPr>
      <w:rFonts w:cs="Times New Roman"/>
    </w:rPr>
  </w:style>
  <w:style w:type="character" w:customStyle="1" w:styleId="ListLabel73">
    <w:name w:val="ListLabel 73"/>
    <w:rsid w:val="00FE55D3"/>
    <w:rPr>
      <w:rFonts w:cs="Times New Roman"/>
    </w:rPr>
  </w:style>
  <w:style w:type="character" w:customStyle="1" w:styleId="ListLabel74">
    <w:name w:val="ListLabel 74"/>
    <w:rsid w:val="00FE55D3"/>
    <w:rPr>
      <w:rFonts w:cs="Times New Roman"/>
    </w:rPr>
  </w:style>
  <w:style w:type="character" w:customStyle="1" w:styleId="ListLabel75">
    <w:name w:val="ListLabel 75"/>
    <w:rsid w:val="00FE55D3"/>
    <w:rPr>
      <w:rFonts w:cs="Times New Roman"/>
    </w:rPr>
  </w:style>
  <w:style w:type="character" w:customStyle="1" w:styleId="ListLabel76">
    <w:name w:val="ListLabel 76"/>
    <w:rsid w:val="00FE55D3"/>
    <w:rPr>
      <w:rFonts w:cs="Times New Roman"/>
    </w:rPr>
  </w:style>
  <w:style w:type="paragraph" w:customStyle="1" w:styleId="Heading">
    <w:name w:val="Heading"/>
    <w:basedOn w:val="a2"/>
    <w:next w:val="a6"/>
    <w:rsid w:val="00FE55D3"/>
    <w:pPr>
      <w:keepNext/>
      <w:widowControl/>
      <w:suppressAutoHyphens/>
      <w:autoSpaceDE/>
      <w:autoSpaceDN/>
      <w:spacing w:before="240" w:after="120"/>
    </w:pPr>
    <w:rPr>
      <w:rFonts w:ascii="Liberation Sans" w:eastAsia="Liberation Mono" w:hAnsi="Liberation Sans" w:cs="Liberation Mono"/>
      <w:kern w:val="2"/>
      <w:sz w:val="28"/>
      <w:szCs w:val="28"/>
      <w:lang w:val="ru-RU" w:eastAsia="ru-RU"/>
    </w:rPr>
  </w:style>
  <w:style w:type="paragraph" w:styleId="afd">
    <w:name w:val="List"/>
    <w:basedOn w:val="a6"/>
    <w:rsid w:val="00FE55D3"/>
    <w:pPr>
      <w:widowControl/>
      <w:shd w:val="clear" w:color="auto" w:fill="FFFFFF"/>
      <w:suppressAutoHyphens/>
      <w:autoSpaceDE/>
      <w:autoSpaceDN/>
      <w:spacing w:after="900" w:line="274" w:lineRule="exact"/>
    </w:pPr>
    <w:rPr>
      <w:rFonts w:eastAsia="Courier New"/>
      <w:kern w:val="2"/>
      <w:sz w:val="23"/>
      <w:szCs w:val="23"/>
      <w:shd w:val="clear" w:color="auto" w:fill="FFFFFF"/>
      <w:lang w:val="ru-RU" w:eastAsia="ru-RU"/>
    </w:rPr>
  </w:style>
  <w:style w:type="paragraph" w:styleId="afe">
    <w:name w:val="caption"/>
    <w:basedOn w:val="a2"/>
    <w:qFormat/>
    <w:rsid w:val="00FE55D3"/>
    <w:pPr>
      <w:widowControl/>
      <w:suppressLineNumbers/>
      <w:suppressAutoHyphens/>
      <w:autoSpaceDE/>
      <w:autoSpaceDN/>
      <w:spacing w:before="120" w:after="120"/>
    </w:pPr>
    <w:rPr>
      <w:rFonts w:eastAsia="Courier New"/>
      <w:i/>
      <w:iCs/>
      <w:kern w:val="2"/>
      <w:sz w:val="24"/>
      <w:szCs w:val="24"/>
      <w:lang w:val="ru-RU" w:eastAsia="ru-RU"/>
    </w:rPr>
  </w:style>
  <w:style w:type="paragraph" w:customStyle="1" w:styleId="Index">
    <w:name w:val="Index"/>
    <w:basedOn w:val="a2"/>
    <w:rsid w:val="00FE55D3"/>
    <w:pPr>
      <w:widowControl/>
      <w:suppressLineNumbers/>
      <w:suppressAutoHyphens/>
      <w:autoSpaceDE/>
      <w:autoSpaceDN/>
    </w:pPr>
    <w:rPr>
      <w:rFonts w:eastAsia="Courier New"/>
      <w:kern w:val="2"/>
      <w:sz w:val="20"/>
      <w:szCs w:val="20"/>
      <w:lang w:val="ru-RU" w:eastAsia="ru-RU"/>
    </w:rPr>
  </w:style>
  <w:style w:type="paragraph" w:customStyle="1" w:styleId="1f1">
    <w:name w:val="Обычная таблица1"/>
    <w:rsid w:val="00FE55D3"/>
    <w:pPr>
      <w:suppressAutoHyphens/>
    </w:pPr>
    <w:rPr>
      <w:rFonts w:ascii="Times New Roman" w:eastAsia="Courier New" w:hAnsi="Times New Roman" w:cs="Times New Roman"/>
      <w:kern w:val="2"/>
      <w:sz w:val="20"/>
      <w:szCs w:val="20"/>
      <w:lang w:val="en-US"/>
    </w:rPr>
  </w:style>
  <w:style w:type="paragraph" w:customStyle="1" w:styleId="1f2">
    <w:name w:val="Сетка таблицы1"/>
    <w:basedOn w:val="1f1"/>
    <w:rsid w:val="00FE55D3"/>
  </w:style>
  <w:style w:type="paragraph" w:customStyle="1" w:styleId="1f3">
    <w:name w:val="1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styleId="aff">
    <w:name w:val="Title"/>
    <w:basedOn w:val="a2"/>
    <w:link w:val="aff0"/>
    <w:uiPriority w:val="99"/>
    <w:qFormat/>
    <w:rsid w:val="00FE55D3"/>
    <w:pPr>
      <w:widowControl/>
      <w:suppressAutoHyphens/>
      <w:autoSpaceDE/>
      <w:autoSpaceDN/>
      <w:jc w:val="center"/>
    </w:pPr>
    <w:rPr>
      <w:rFonts w:eastAsia="Courier New"/>
      <w:b/>
      <w:bCs/>
      <w:kern w:val="2"/>
      <w:sz w:val="28"/>
      <w:szCs w:val="28"/>
      <w:lang w:eastAsia="ar-SA"/>
    </w:rPr>
  </w:style>
  <w:style w:type="character" w:customStyle="1" w:styleId="aff0">
    <w:name w:val="Название Знак"/>
    <w:basedOn w:val="a3"/>
    <w:link w:val="aff"/>
    <w:uiPriority w:val="99"/>
    <w:rsid w:val="00FE55D3"/>
    <w:rPr>
      <w:rFonts w:ascii="Times New Roman" w:eastAsia="Courier New" w:hAnsi="Times New Roman" w:cs="Times New Roman"/>
      <w:b/>
      <w:bCs/>
      <w:kern w:val="2"/>
      <w:sz w:val="28"/>
      <w:szCs w:val="28"/>
      <w:lang w:val="uk-UA" w:eastAsia="ar-SA"/>
    </w:rPr>
  </w:style>
  <w:style w:type="paragraph" w:styleId="aff1">
    <w:name w:val="Subtitle"/>
    <w:basedOn w:val="a2"/>
    <w:link w:val="1f4"/>
    <w:qFormat/>
    <w:rsid w:val="00FE55D3"/>
    <w:pPr>
      <w:widowControl/>
      <w:suppressAutoHyphens/>
      <w:autoSpaceDE/>
      <w:autoSpaceDN/>
      <w:spacing w:after="60"/>
      <w:jc w:val="center"/>
    </w:pPr>
    <w:rPr>
      <w:rFonts w:ascii="Arial" w:eastAsia="Courier New" w:hAnsi="Arial" w:cs="Arial"/>
      <w:kern w:val="2"/>
      <w:sz w:val="24"/>
      <w:szCs w:val="24"/>
      <w:lang w:eastAsia="ar-SA"/>
    </w:rPr>
  </w:style>
  <w:style w:type="character" w:customStyle="1" w:styleId="1f4">
    <w:name w:val="Подзаголовок Знак1"/>
    <w:basedOn w:val="a3"/>
    <w:link w:val="aff1"/>
    <w:rsid w:val="00FE55D3"/>
    <w:rPr>
      <w:rFonts w:ascii="Arial" w:eastAsia="Courier New" w:hAnsi="Arial" w:cs="Arial"/>
      <w:kern w:val="2"/>
      <w:sz w:val="24"/>
      <w:szCs w:val="24"/>
      <w:lang w:val="uk-UA" w:eastAsia="ar-SA"/>
    </w:rPr>
  </w:style>
  <w:style w:type="paragraph" w:customStyle="1" w:styleId="210">
    <w:name w:val="Основной текст с отступом 21"/>
    <w:basedOn w:val="a2"/>
    <w:rsid w:val="00FE55D3"/>
    <w:pPr>
      <w:widowControl/>
      <w:suppressAutoHyphens/>
      <w:autoSpaceDE/>
      <w:autoSpaceDN/>
      <w:spacing w:after="120" w:line="480" w:lineRule="auto"/>
      <w:ind w:left="283"/>
    </w:pPr>
    <w:rPr>
      <w:rFonts w:eastAsia="Courier New"/>
      <w:kern w:val="2"/>
      <w:sz w:val="24"/>
      <w:szCs w:val="24"/>
      <w:lang w:eastAsia="ar-SA"/>
    </w:rPr>
  </w:style>
  <w:style w:type="paragraph" w:customStyle="1" w:styleId="211">
    <w:name w:val="Основной текст 21"/>
    <w:basedOn w:val="a2"/>
    <w:rsid w:val="00FE55D3"/>
    <w:pPr>
      <w:widowControl/>
      <w:suppressAutoHyphens/>
      <w:autoSpaceDE/>
      <w:autoSpaceDN/>
      <w:ind w:firstLine="709"/>
      <w:jc w:val="both"/>
      <w:textAlignment w:val="baseline"/>
    </w:pPr>
    <w:rPr>
      <w:rFonts w:ascii="Times New Roman CYR" w:eastAsia="Courier New" w:hAnsi="Times New Roman CYR" w:cs="Times New Roman CYR"/>
      <w:kern w:val="2"/>
      <w:sz w:val="28"/>
      <w:szCs w:val="28"/>
      <w:lang w:eastAsia="ru-RU"/>
    </w:rPr>
  </w:style>
  <w:style w:type="paragraph" w:customStyle="1" w:styleId="1f5">
    <w:name w:val="Цитата1"/>
    <w:basedOn w:val="a2"/>
    <w:rsid w:val="00FE55D3"/>
    <w:pPr>
      <w:widowControl/>
      <w:tabs>
        <w:tab w:val="right" w:pos="142"/>
        <w:tab w:val="right" w:pos="3261"/>
        <w:tab w:val="right" w:pos="4711"/>
      </w:tabs>
      <w:suppressAutoHyphens/>
      <w:autoSpaceDE/>
      <w:autoSpaceDN/>
      <w:ind w:left="284" w:right="4676"/>
      <w:jc w:val="center"/>
    </w:pPr>
    <w:rPr>
      <w:rFonts w:eastAsia="Courier New"/>
      <w:b/>
      <w:bCs/>
      <w:color w:val="0000FF"/>
      <w:kern w:val="2"/>
      <w:sz w:val="24"/>
      <w:szCs w:val="24"/>
      <w:lang w:eastAsia="ru-RU"/>
    </w:rPr>
  </w:style>
  <w:style w:type="paragraph" w:customStyle="1" w:styleId="35">
    <w:name w:val="Çàãîëîâîê ¹3"/>
    <w:basedOn w:val="a2"/>
    <w:rsid w:val="00FE55D3"/>
    <w:pPr>
      <w:widowControl/>
      <w:shd w:val="clear" w:color="auto" w:fill="FFFFFF"/>
      <w:suppressAutoHyphens/>
      <w:autoSpaceDE/>
      <w:autoSpaceDN/>
      <w:spacing w:line="312" w:lineRule="exact"/>
      <w:jc w:val="both"/>
    </w:pPr>
    <w:rPr>
      <w:rFonts w:eastAsia="Courier New"/>
      <w:b/>
      <w:bCs/>
      <w:kern w:val="2"/>
      <w:sz w:val="25"/>
      <w:szCs w:val="25"/>
      <w:lang w:val="en-US"/>
    </w:rPr>
  </w:style>
  <w:style w:type="paragraph" w:styleId="aff2">
    <w:name w:val="Body Text Indent"/>
    <w:basedOn w:val="a2"/>
    <w:link w:val="aff3"/>
    <w:rsid w:val="00FE55D3"/>
    <w:pPr>
      <w:widowControl/>
      <w:suppressAutoHyphens/>
      <w:autoSpaceDE/>
      <w:autoSpaceDN/>
      <w:spacing w:after="120"/>
      <w:ind w:left="283"/>
    </w:pPr>
    <w:rPr>
      <w:rFonts w:eastAsia="Courier New"/>
      <w:kern w:val="2"/>
      <w:sz w:val="24"/>
      <w:szCs w:val="24"/>
      <w:lang w:eastAsia="ar-SA"/>
    </w:rPr>
  </w:style>
  <w:style w:type="character" w:customStyle="1" w:styleId="aff3">
    <w:name w:val="Основной текст с отступом Знак"/>
    <w:basedOn w:val="a3"/>
    <w:link w:val="aff2"/>
    <w:rsid w:val="00FE55D3"/>
    <w:rPr>
      <w:rFonts w:ascii="Times New Roman" w:eastAsia="Courier New" w:hAnsi="Times New Roman" w:cs="Times New Roman"/>
      <w:kern w:val="2"/>
      <w:sz w:val="24"/>
      <w:szCs w:val="24"/>
      <w:lang w:val="uk-UA" w:eastAsia="ar-SA"/>
    </w:rPr>
  </w:style>
  <w:style w:type="paragraph" w:customStyle="1" w:styleId="HeaderandFooter">
    <w:name w:val="Header and Footer"/>
    <w:basedOn w:val="a2"/>
    <w:rsid w:val="00FE55D3"/>
    <w:pPr>
      <w:widowControl/>
      <w:suppressAutoHyphens/>
      <w:autoSpaceDE/>
      <w:autoSpaceDN/>
    </w:pPr>
    <w:rPr>
      <w:rFonts w:eastAsia="Courier New"/>
      <w:kern w:val="2"/>
      <w:sz w:val="20"/>
      <w:szCs w:val="20"/>
      <w:lang w:val="ru-RU" w:eastAsia="ru-RU"/>
    </w:rPr>
  </w:style>
  <w:style w:type="paragraph" w:styleId="aff4">
    <w:name w:val="footer"/>
    <w:basedOn w:val="a2"/>
    <w:link w:val="aff5"/>
    <w:rsid w:val="00FE55D3"/>
    <w:pPr>
      <w:widowControl/>
      <w:tabs>
        <w:tab w:val="center" w:pos="4153"/>
        <w:tab w:val="right" w:pos="8306"/>
      </w:tabs>
      <w:suppressAutoHyphens/>
      <w:autoSpaceDE/>
      <w:autoSpaceDN/>
    </w:pPr>
    <w:rPr>
      <w:rFonts w:eastAsia="Courier New"/>
      <w:kern w:val="2"/>
      <w:sz w:val="28"/>
      <w:szCs w:val="28"/>
      <w:lang w:eastAsia="ru-RU"/>
    </w:rPr>
  </w:style>
  <w:style w:type="character" w:customStyle="1" w:styleId="aff5">
    <w:name w:val="Нижний колонтитул Знак"/>
    <w:basedOn w:val="a3"/>
    <w:link w:val="aff4"/>
    <w:rsid w:val="00FE55D3"/>
    <w:rPr>
      <w:rFonts w:ascii="Times New Roman" w:eastAsia="Courier New" w:hAnsi="Times New Roman" w:cs="Times New Roman"/>
      <w:kern w:val="2"/>
      <w:sz w:val="28"/>
      <w:szCs w:val="28"/>
      <w:lang w:val="uk-UA" w:eastAsia="ru-RU"/>
    </w:rPr>
  </w:style>
  <w:style w:type="paragraph" w:customStyle="1" w:styleId="310">
    <w:name w:val="Основной текст с отступом 31"/>
    <w:basedOn w:val="a2"/>
    <w:rsid w:val="00FE55D3"/>
    <w:pPr>
      <w:widowControl/>
      <w:suppressAutoHyphens/>
      <w:autoSpaceDE/>
      <w:autoSpaceDN/>
      <w:spacing w:after="120"/>
      <w:ind w:left="283"/>
    </w:pPr>
    <w:rPr>
      <w:rFonts w:eastAsia="Courier New"/>
      <w:kern w:val="2"/>
      <w:sz w:val="16"/>
      <w:szCs w:val="16"/>
      <w:lang w:eastAsia="ru-RU"/>
    </w:rPr>
  </w:style>
  <w:style w:type="paragraph" w:customStyle="1" w:styleId="1f6">
    <w:name w:val="Знак1 Знак Знак Знак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styleId="aff6">
    <w:name w:val="header"/>
    <w:basedOn w:val="a2"/>
    <w:link w:val="aff7"/>
    <w:uiPriority w:val="99"/>
    <w:rsid w:val="00FE55D3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eastAsia="Courier New"/>
      <w:kern w:val="2"/>
      <w:sz w:val="28"/>
      <w:szCs w:val="28"/>
      <w:lang w:val="ru-RU" w:eastAsia="ru-RU"/>
    </w:rPr>
  </w:style>
  <w:style w:type="character" w:customStyle="1" w:styleId="aff7">
    <w:name w:val="Верхний колонтитул Знак"/>
    <w:basedOn w:val="a3"/>
    <w:link w:val="aff6"/>
    <w:uiPriority w:val="99"/>
    <w:rsid w:val="00FE55D3"/>
    <w:rPr>
      <w:rFonts w:ascii="Times New Roman" w:eastAsia="Courier New" w:hAnsi="Times New Roman" w:cs="Times New Roman"/>
      <w:kern w:val="2"/>
      <w:sz w:val="28"/>
      <w:szCs w:val="28"/>
      <w:lang w:eastAsia="ru-RU"/>
    </w:rPr>
  </w:style>
  <w:style w:type="paragraph" w:customStyle="1" w:styleId="caaieiaie80">
    <w:name w:val="caaieiaie 8"/>
    <w:basedOn w:val="a2"/>
    <w:link w:val="caaieiaie81"/>
    <w:uiPriority w:val="99"/>
    <w:rsid w:val="00FE55D3"/>
    <w:pPr>
      <w:keepNext/>
      <w:suppressAutoHyphens/>
      <w:autoSpaceDE/>
      <w:autoSpaceDN/>
      <w:ind w:firstLine="709"/>
      <w:jc w:val="right"/>
    </w:pPr>
    <w:rPr>
      <w:rFonts w:eastAsia="Courier New"/>
      <w:kern w:val="2"/>
      <w:sz w:val="28"/>
      <w:szCs w:val="28"/>
      <w:lang w:val="ru-RU" w:eastAsia="ru-RU"/>
    </w:rPr>
  </w:style>
  <w:style w:type="character" w:customStyle="1" w:styleId="caaieiaie81">
    <w:name w:val="caaieiaie 8 Знак"/>
    <w:link w:val="caaieiaie80"/>
    <w:uiPriority w:val="99"/>
    <w:locked/>
    <w:rsid w:val="00FE55D3"/>
    <w:rPr>
      <w:rFonts w:ascii="Times New Roman" w:eastAsia="Courier New" w:hAnsi="Times New Roman" w:cs="Times New Roman"/>
      <w:kern w:val="2"/>
      <w:sz w:val="28"/>
      <w:szCs w:val="28"/>
      <w:lang w:eastAsia="ru-RU"/>
    </w:rPr>
  </w:style>
  <w:style w:type="paragraph" w:customStyle="1" w:styleId="CharChar">
    <w:name w:val="Char Знак Знак Char Знак Знак Знак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1f7">
    <w:name w:val="Обычный (веб)1"/>
    <w:basedOn w:val="a2"/>
    <w:rsid w:val="00FE55D3"/>
    <w:pPr>
      <w:widowControl/>
      <w:suppressAutoHyphens/>
      <w:autoSpaceDE/>
      <w:autoSpaceDN/>
      <w:spacing w:before="100" w:after="100"/>
    </w:pPr>
    <w:rPr>
      <w:rFonts w:eastAsia="Courier New"/>
      <w:kern w:val="2"/>
      <w:sz w:val="24"/>
      <w:szCs w:val="24"/>
      <w:lang w:val="ru-RU" w:eastAsia="ru-RU"/>
    </w:rPr>
  </w:style>
  <w:style w:type="paragraph" w:customStyle="1" w:styleId="HTML1">
    <w:name w:val="Стандартный HTML1"/>
    <w:basedOn w:val="a2"/>
    <w:rsid w:val="00FE5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ourier New" w:hAnsi="Courier New" w:cs="Courier New"/>
      <w:kern w:val="2"/>
      <w:sz w:val="20"/>
      <w:szCs w:val="20"/>
      <w:lang w:eastAsia="uk-UA"/>
    </w:rPr>
  </w:style>
  <w:style w:type="paragraph" w:customStyle="1" w:styleId="610">
    <w:name w:val="Знак Знак6 Знак Знак Знак Знак Знак Знак Знак Знак Знак1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63">
    <w:name w:val="Знак Знак6 Знак Знак Знак Знак Знак Знак Знак Знак Знак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1f8">
    <w:name w:val="Текст выноски1"/>
    <w:basedOn w:val="a2"/>
    <w:rsid w:val="00FE55D3"/>
    <w:pPr>
      <w:widowControl/>
      <w:suppressAutoHyphens/>
      <w:autoSpaceDE/>
      <w:autoSpaceDN/>
    </w:pPr>
    <w:rPr>
      <w:rFonts w:ascii="Tahoma" w:eastAsia="Courier New" w:hAnsi="Tahoma" w:cs="Tahoma"/>
      <w:kern w:val="2"/>
      <w:sz w:val="16"/>
      <w:szCs w:val="16"/>
      <w:lang w:eastAsia="ru-RU"/>
    </w:rPr>
  </w:style>
  <w:style w:type="paragraph" w:customStyle="1" w:styleId="611">
    <w:name w:val="Знак Знак6 Знак Знак Знак Знак Знак Знак Знак Знак Знак Знак Знак1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65">
    <w:name w:val="Знак Знак6 Знак Знак Знак Знак Знак Знак Знак Знак Знак Знак Знак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66">
    <w:name w:val="Знак Знак6 Знак Знак Знак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311">
    <w:name w:val="Основной текст 31"/>
    <w:basedOn w:val="a2"/>
    <w:rsid w:val="00FE55D3"/>
    <w:pPr>
      <w:widowControl/>
      <w:suppressAutoHyphens/>
      <w:autoSpaceDE/>
      <w:autoSpaceDN/>
      <w:spacing w:after="120"/>
    </w:pPr>
    <w:rPr>
      <w:rFonts w:eastAsia="Courier New"/>
      <w:kern w:val="2"/>
      <w:sz w:val="16"/>
      <w:szCs w:val="16"/>
      <w:lang w:val="ru-RU" w:eastAsia="ru-RU"/>
    </w:rPr>
  </w:style>
  <w:style w:type="paragraph" w:customStyle="1" w:styleId="Style2">
    <w:name w:val="Style2"/>
    <w:basedOn w:val="a2"/>
    <w:rsid w:val="00FE55D3"/>
    <w:pPr>
      <w:suppressAutoHyphens/>
      <w:autoSpaceDE/>
      <w:autoSpaceDN/>
      <w:spacing w:line="276" w:lineRule="exact"/>
      <w:ind w:firstLine="706"/>
      <w:jc w:val="both"/>
    </w:pPr>
    <w:rPr>
      <w:rFonts w:eastAsia="Courier New"/>
      <w:kern w:val="2"/>
      <w:sz w:val="24"/>
      <w:szCs w:val="24"/>
      <w:lang w:val="ru-RU" w:eastAsia="ru-RU"/>
    </w:rPr>
  </w:style>
  <w:style w:type="paragraph" w:customStyle="1" w:styleId="27">
    <w:name w:val="Àáçàö ñïèñêó2"/>
    <w:basedOn w:val="a2"/>
    <w:rsid w:val="00FE55D3"/>
    <w:pPr>
      <w:widowControl/>
      <w:suppressAutoHyphens/>
      <w:autoSpaceDE/>
      <w:autoSpaceDN/>
      <w:ind w:left="720"/>
    </w:pPr>
    <w:rPr>
      <w:rFonts w:eastAsia="Courier New"/>
      <w:kern w:val="2"/>
      <w:sz w:val="28"/>
      <w:szCs w:val="28"/>
      <w:lang w:val="ru-RU" w:eastAsia="ru-RU"/>
    </w:rPr>
  </w:style>
  <w:style w:type="paragraph" w:customStyle="1" w:styleId="aff8">
    <w:name w:val="Готовый"/>
    <w:basedOn w:val="a2"/>
    <w:rsid w:val="00FE55D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  <w:spacing w:before="120" w:line="380" w:lineRule="exact"/>
      <w:ind w:firstLine="720"/>
      <w:jc w:val="both"/>
    </w:pPr>
    <w:rPr>
      <w:rFonts w:ascii="Courier New" w:eastAsia="Courier New" w:hAnsi="Courier New" w:cs="Courier New"/>
      <w:kern w:val="2"/>
      <w:sz w:val="28"/>
      <w:szCs w:val="28"/>
      <w:lang w:eastAsia="ru-RU"/>
    </w:rPr>
  </w:style>
  <w:style w:type="paragraph" w:customStyle="1" w:styleId="BodyText21">
    <w:name w:val="Body Text 21"/>
    <w:basedOn w:val="a2"/>
    <w:rsid w:val="00FE55D3"/>
    <w:pPr>
      <w:widowControl/>
      <w:suppressAutoHyphens/>
      <w:autoSpaceDE/>
      <w:autoSpaceDN/>
      <w:ind w:firstLine="709"/>
      <w:jc w:val="both"/>
      <w:textAlignment w:val="baseline"/>
    </w:pPr>
    <w:rPr>
      <w:rFonts w:ascii="Times New Roman CYR" w:eastAsia="Courier New" w:hAnsi="Times New Roman CYR" w:cs="Times New Roman CYR"/>
      <w:kern w:val="2"/>
      <w:sz w:val="28"/>
      <w:szCs w:val="28"/>
      <w:lang w:eastAsia="ru-RU"/>
    </w:rPr>
  </w:style>
  <w:style w:type="paragraph" w:customStyle="1" w:styleId="11b">
    <w:name w:val="Знак1 Знак Знак Знак1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CharChar1">
    <w:name w:val="Char Знак Знак Char Знак Знак Знак1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612">
    <w:name w:val="Знак Знак6 Знак Знак Знак1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  <w:lang w:val="en-US"/>
    </w:rPr>
  </w:style>
  <w:style w:type="paragraph" w:customStyle="1" w:styleId="aff9">
    <w:name w:val="Ñòèëü"/>
    <w:basedOn w:val="a2"/>
    <w:rsid w:val="00FE55D3"/>
    <w:pPr>
      <w:widowControl/>
      <w:suppressAutoHyphens/>
      <w:autoSpaceDE/>
      <w:autoSpaceDN/>
      <w:jc w:val="center"/>
    </w:pPr>
    <w:rPr>
      <w:rFonts w:eastAsia="Courier New"/>
      <w:b/>
      <w:bCs/>
      <w:kern w:val="2"/>
      <w:sz w:val="28"/>
      <w:szCs w:val="28"/>
      <w:lang w:eastAsia="ar-SA"/>
    </w:rPr>
  </w:style>
  <w:style w:type="paragraph" w:customStyle="1" w:styleId="Normalmy">
    <w:name w:val="Îáû÷íûé.Îáû÷íûé.Normal_my"/>
    <w:rsid w:val="00FE55D3"/>
    <w:pPr>
      <w:widowControl w:val="0"/>
      <w:suppressAutoHyphens/>
      <w:spacing w:line="439" w:lineRule="auto"/>
      <w:ind w:left="560" w:firstLine="540"/>
    </w:pPr>
    <w:rPr>
      <w:rFonts w:ascii="Times New Roman" w:eastAsia="Courier New" w:hAnsi="Times New Roman" w:cs="Times New Roman"/>
      <w:kern w:val="2"/>
      <w:sz w:val="28"/>
      <w:szCs w:val="28"/>
      <w:lang w:val="hr-HR" w:eastAsia="ru-RU"/>
    </w:rPr>
  </w:style>
  <w:style w:type="paragraph" w:customStyle="1" w:styleId="Iauiue">
    <w:name w:val="Iau?iue"/>
    <w:rsid w:val="00FE55D3"/>
    <w:pPr>
      <w:suppressAutoHyphens/>
      <w:textAlignment w:val="baseline"/>
    </w:pPr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2"/>
    <w:rsid w:val="00FE55D3"/>
    <w:pPr>
      <w:widowControl/>
      <w:suppressAutoHyphens/>
      <w:autoSpaceDE/>
      <w:autoSpaceDN/>
    </w:pPr>
    <w:rPr>
      <w:rFonts w:ascii="Verdana" w:eastAsia="Courier New" w:hAnsi="Verdana" w:cs="Verdana"/>
      <w:kern w:val="2"/>
      <w:sz w:val="20"/>
      <w:szCs w:val="20"/>
    </w:rPr>
  </w:style>
  <w:style w:type="paragraph" w:customStyle="1" w:styleId="Iniiaiieoaeno2">
    <w:name w:val="Iniiaiie oaeno 2"/>
    <w:basedOn w:val="Iauiue"/>
    <w:rsid w:val="00FE55D3"/>
    <w:pPr>
      <w:ind w:firstLine="709"/>
      <w:jc w:val="both"/>
    </w:pPr>
    <w:rPr>
      <w:rFonts w:ascii="1251 Times" w:hAnsi="1251 Times" w:cs="1251 Times"/>
      <w:sz w:val="28"/>
      <w:szCs w:val="28"/>
      <w:lang w:val="uk-UA"/>
    </w:rPr>
  </w:style>
  <w:style w:type="paragraph" w:customStyle="1" w:styleId="StyleZakonu">
    <w:name w:val="StyleZakonu"/>
    <w:basedOn w:val="a2"/>
    <w:rsid w:val="00FE55D3"/>
    <w:pPr>
      <w:widowControl/>
      <w:suppressAutoHyphens/>
      <w:autoSpaceDE/>
      <w:autoSpaceDN/>
      <w:spacing w:after="60" w:line="220" w:lineRule="exact"/>
      <w:ind w:firstLine="284"/>
      <w:jc w:val="both"/>
    </w:pPr>
    <w:rPr>
      <w:rFonts w:eastAsia="Courier New"/>
      <w:kern w:val="2"/>
      <w:sz w:val="20"/>
      <w:szCs w:val="20"/>
      <w:lang w:eastAsia="ru-RU"/>
    </w:rPr>
  </w:style>
  <w:style w:type="paragraph" w:customStyle="1" w:styleId="rvps2">
    <w:name w:val="rvps2"/>
    <w:basedOn w:val="a2"/>
    <w:rsid w:val="00FE55D3"/>
    <w:pPr>
      <w:widowControl/>
      <w:suppressAutoHyphens/>
      <w:autoSpaceDE/>
      <w:autoSpaceDN/>
      <w:spacing w:before="100" w:after="100"/>
    </w:pPr>
    <w:rPr>
      <w:rFonts w:eastAsia="Courier New"/>
      <w:kern w:val="2"/>
      <w:sz w:val="24"/>
      <w:szCs w:val="24"/>
      <w:lang w:val="ru-RU" w:eastAsia="ru-RU"/>
    </w:rPr>
  </w:style>
  <w:style w:type="paragraph" w:customStyle="1" w:styleId="1f9">
    <w:name w:val="Абзац списка1"/>
    <w:basedOn w:val="a2"/>
    <w:rsid w:val="00FE55D3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ourier New" w:hAnsi="Calibri" w:cs="Calibri"/>
      <w:kern w:val="2"/>
      <w:lang w:val="ru-RU"/>
    </w:rPr>
  </w:style>
  <w:style w:type="paragraph" w:customStyle="1" w:styleId="Default">
    <w:name w:val="Default"/>
    <w:rsid w:val="00FE55D3"/>
    <w:pPr>
      <w:suppressAutoHyphens/>
    </w:pPr>
    <w:rPr>
      <w:rFonts w:ascii="Times New Roman" w:eastAsia="Courier New" w:hAnsi="Times New Roman" w:cs="Times New Roman"/>
      <w:color w:val="000000"/>
      <w:kern w:val="2"/>
      <w:sz w:val="24"/>
      <w:szCs w:val="24"/>
      <w:lang w:val="uk-UA"/>
    </w:rPr>
  </w:style>
  <w:style w:type="paragraph" w:customStyle="1" w:styleId="a">
    <w:name w:val="íóìåðîâàíèé"/>
    <w:basedOn w:val="a2"/>
    <w:rsid w:val="00FE55D3"/>
    <w:pPr>
      <w:widowControl/>
      <w:numPr>
        <w:numId w:val="2"/>
      </w:numPr>
      <w:suppressAutoHyphens/>
      <w:autoSpaceDE/>
      <w:autoSpaceDN/>
      <w:jc w:val="both"/>
    </w:pPr>
    <w:rPr>
      <w:rFonts w:eastAsia="Courier New"/>
      <w:kern w:val="2"/>
      <w:sz w:val="24"/>
      <w:szCs w:val="24"/>
      <w:lang w:eastAsia="uk-UA"/>
    </w:rPr>
  </w:style>
  <w:style w:type="paragraph" w:customStyle="1" w:styleId="1fa">
    <w:name w:val="Текст примечания1"/>
    <w:basedOn w:val="a2"/>
    <w:rsid w:val="00FE55D3"/>
    <w:pPr>
      <w:widowControl/>
      <w:suppressAutoHyphens/>
      <w:autoSpaceDE/>
      <w:autoSpaceDN/>
      <w:spacing w:line="276" w:lineRule="auto"/>
      <w:ind w:firstLine="709"/>
      <w:jc w:val="both"/>
    </w:pPr>
    <w:rPr>
      <w:rFonts w:eastAsia="Courier New"/>
      <w:kern w:val="2"/>
      <w:sz w:val="20"/>
      <w:szCs w:val="20"/>
      <w:lang w:val="ru-RU"/>
    </w:rPr>
  </w:style>
  <w:style w:type="paragraph" w:customStyle="1" w:styleId="a0">
    <w:name w:val="ìàðêîâàíèé"/>
    <w:basedOn w:val="a2"/>
    <w:rsid w:val="00FE55D3"/>
    <w:pPr>
      <w:widowControl/>
      <w:numPr>
        <w:numId w:val="3"/>
      </w:numPr>
      <w:suppressAutoHyphens/>
      <w:autoSpaceDE/>
      <w:autoSpaceDN/>
      <w:jc w:val="both"/>
    </w:pPr>
    <w:rPr>
      <w:rFonts w:eastAsia="Courier New"/>
      <w:kern w:val="2"/>
      <w:sz w:val="28"/>
      <w:szCs w:val="28"/>
      <w:lang w:eastAsia="uk-UA"/>
    </w:rPr>
  </w:style>
  <w:style w:type="paragraph" w:customStyle="1" w:styleId="1fb">
    <w:name w:val="Заголовок оглавления1"/>
    <w:basedOn w:val="1"/>
    <w:rsid w:val="00FE55D3"/>
    <w:pPr>
      <w:spacing w:line="276" w:lineRule="auto"/>
    </w:pPr>
    <w:rPr>
      <w:lang w:eastAsia="en-US"/>
    </w:rPr>
  </w:style>
  <w:style w:type="paragraph" w:styleId="1fc">
    <w:name w:val="toc 1"/>
    <w:basedOn w:val="a2"/>
    <w:autoRedefine/>
    <w:rsid w:val="00FE55D3"/>
    <w:pPr>
      <w:widowControl/>
      <w:tabs>
        <w:tab w:val="right" w:leader="dot" w:pos="9639"/>
      </w:tabs>
      <w:suppressAutoHyphens/>
      <w:autoSpaceDE/>
      <w:autoSpaceDN/>
      <w:spacing w:before="120" w:line="264" w:lineRule="auto"/>
      <w:ind w:right="821"/>
      <w:textAlignment w:val="baseline"/>
    </w:pPr>
    <w:rPr>
      <w:rFonts w:eastAsia="Courier New"/>
      <w:color w:val="000000"/>
      <w:kern w:val="2"/>
      <w:sz w:val="26"/>
      <w:szCs w:val="26"/>
      <w:lang w:val="en-US"/>
    </w:rPr>
  </w:style>
  <w:style w:type="paragraph" w:customStyle="1" w:styleId="28">
    <w:name w:val="Îñíîâíèé òåêñò (2)"/>
    <w:basedOn w:val="a2"/>
    <w:rsid w:val="00FE55D3"/>
    <w:pPr>
      <w:widowControl/>
      <w:shd w:val="clear" w:color="auto" w:fill="FFFFFF"/>
      <w:suppressAutoHyphens/>
      <w:autoSpaceDE/>
      <w:autoSpaceDN/>
      <w:spacing w:before="240" w:after="1860" w:line="288" w:lineRule="exact"/>
      <w:jc w:val="center"/>
    </w:pPr>
    <w:rPr>
      <w:rFonts w:eastAsia="Courier New"/>
      <w:kern w:val="2"/>
      <w:sz w:val="23"/>
      <w:szCs w:val="23"/>
      <w:shd w:val="clear" w:color="auto" w:fill="FFFFFF"/>
      <w:lang w:val="ru-RU" w:eastAsia="ru-RU"/>
    </w:rPr>
  </w:style>
  <w:style w:type="paragraph" w:customStyle="1" w:styleId="151">
    <w:name w:val="Основний текст (15)"/>
    <w:basedOn w:val="a2"/>
    <w:rsid w:val="00FE55D3"/>
    <w:pPr>
      <w:widowControl/>
      <w:shd w:val="clear" w:color="auto" w:fill="FFFFFF"/>
      <w:suppressAutoHyphens/>
      <w:autoSpaceDE/>
      <w:autoSpaceDN/>
      <w:spacing w:line="240" w:lineRule="atLeast"/>
    </w:pPr>
    <w:rPr>
      <w:rFonts w:ascii="Franklin Gothic Medium" w:eastAsia="Courier New" w:hAnsi="Franklin Gothic Medium" w:cs="Franklin Gothic Medium"/>
      <w:kern w:val="2"/>
      <w:sz w:val="18"/>
      <w:szCs w:val="18"/>
      <w:shd w:val="clear" w:color="auto" w:fill="FFFFFF"/>
      <w:lang w:val="ru-RU" w:eastAsia="ru-RU"/>
    </w:rPr>
  </w:style>
  <w:style w:type="paragraph" w:customStyle="1" w:styleId="181">
    <w:name w:val="Основний текст (18)"/>
    <w:basedOn w:val="a2"/>
    <w:rsid w:val="00FE55D3"/>
    <w:pPr>
      <w:widowControl/>
      <w:shd w:val="clear" w:color="auto" w:fill="FFFFFF"/>
      <w:suppressAutoHyphens/>
      <w:autoSpaceDE/>
      <w:autoSpaceDN/>
      <w:spacing w:line="240" w:lineRule="atLeast"/>
    </w:pPr>
    <w:rPr>
      <w:rFonts w:ascii="Tahoma" w:eastAsia="Courier New" w:hAnsi="Tahoma" w:cs="Tahoma"/>
      <w:spacing w:val="10"/>
      <w:kern w:val="2"/>
      <w:sz w:val="20"/>
      <w:szCs w:val="20"/>
      <w:shd w:val="clear" w:color="auto" w:fill="FFFFFF"/>
      <w:lang w:val="ru-RU" w:eastAsia="ru-RU"/>
    </w:rPr>
  </w:style>
  <w:style w:type="paragraph" w:customStyle="1" w:styleId="affb">
    <w:name w:val="Òàáëèöà îáû÷íûé"/>
    <w:basedOn w:val="a2"/>
    <w:rsid w:val="00FE55D3"/>
    <w:pPr>
      <w:widowControl/>
      <w:suppressAutoHyphens/>
      <w:autoSpaceDE/>
      <w:autoSpaceDN/>
    </w:pPr>
    <w:rPr>
      <w:rFonts w:eastAsia="Courier New"/>
      <w:kern w:val="2"/>
      <w:sz w:val="24"/>
      <w:szCs w:val="24"/>
    </w:rPr>
  </w:style>
  <w:style w:type="paragraph" w:customStyle="1" w:styleId="125">
    <w:name w:val="Основний текст (12)"/>
    <w:basedOn w:val="a2"/>
    <w:rsid w:val="00FE55D3"/>
    <w:pPr>
      <w:widowControl/>
      <w:shd w:val="clear" w:color="auto" w:fill="FFFFFF"/>
      <w:suppressAutoHyphens/>
      <w:autoSpaceDE/>
      <w:autoSpaceDN/>
      <w:spacing w:line="240" w:lineRule="atLeast"/>
    </w:pPr>
    <w:rPr>
      <w:rFonts w:ascii="Courier New" w:eastAsia="Courier New" w:hAnsi="Courier New" w:cs="Courier New"/>
      <w:kern w:val="2"/>
      <w:sz w:val="32"/>
      <w:szCs w:val="32"/>
      <w:shd w:val="clear" w:color="auto" w:fill="FFFFFF"/>
      <w:lang w:val="ru-RU" w:eastAsia="ru-RU"/>
    </w:rPr>
  </w:style>
  <w:style w:type="paragraph" w:customStyle="1" w:styleId="321">
    <w:name w:val="Îñíîâíèé òåêñò (32)"/>
    <w:basedOn w:val="a2"/>
    <w:rsid w:val="00FE55D3"/>
    <w:pPr>
      <w:widowControl/>
      <w:shd w:val="clear" w:color="auto" w:fill="FFFFFF"/>
      <w:suppressAutoHyphens/>
      <w:autoSpaceDE/>
      <w:autoSpaceDN/>
      <w:spacing w:line="240" w:lineRule="atLeast"/>
    </w:pPr>
    <w:rPr>
      <w:rFonts w:eastAsia="Courier New"/>
      <w:spacing w:val="20"/>
      <w:kern w:val="2"/>
      <w:sz w:val="8"/>
      <w:szCs w:val="8"/>
      <w:shd w:val="clear" w:color="auto" w:fill="FFFFFF"/>
      <w:lang w:val="ru-RU" w:eastAsia="ru-RU"/>
    </w:rPr>
  </w:style>
  <w:style w:type="paragraph" w:customStyle="1" w:styleId="331">
    <w:name w:val="Îñíîâíèé òåêñò (33)"/>
    <w:basedOn w:val="a2"/>
    <w:rsid w:val="00FE55D3"/>
    <w:pPr>
      <w:widowControl/>
      <w:shd w:val="clear" w:color="auto" w:fill="FFFFFF"/>
      <w:suppressAutoHyphens/>
      <w:autoSpaceDE/>
      <w:autoSpaceDN/>
      <w:spacing w:line="240" w:lineRule="atLeast"/>
    </w:pPr>
    <w:rPr>
      <w:rFonts w:eastAsia="Courier New"/>
      <w:kern w:val="2"/>
      <w:sz w:val="23"/>
      <w:szCs w:val="23"/>
      <w:shd w:val="clear" w:color="auto" w:fill="FFFFFF"/>
      <w:lang w:val="ru-RU" w:eastAsia="ru-RU"/>
    </w:rPr>
  </w:style>
  <w:style w:type="paragraph" w:customStyle="1" w:styleId="affc">
    <w:name w:val="Òàáëèöÿ"/>
    <w:basedOn w:val="a2"/>
    <w:rsid w:val="00FE55D3"/>
    <w:pPr>
      <w:widowControl/>
      <w:suppressAutoHyphens/>
      <w:autoSpaceDE/>
      <w:autoSpaceDN/>
      <w:jc w:val="both"/>
    </w:pPr>
    <w:rPr>
      <w:rFonts w:eastAsia="Courier New"/>
      <w:kern w:val="2"/>
      <w:sz w:val="24"/>
      <w:szCs w:val="24"/>
      <w:lang w:eastAsia="ru-RU"/>
    </w:rPr>
  </w:style>
  <w:style w:type="paragraph" w:customStyle="1" w:styleId="a1">
    <w:name w:val="çíàííÿ"/>
    <w:basedOn w:val="a2"/>
    <w:rsid w:val="00FE55D3"/>
    <w:pPr>
      <w:numPr>
        <w:numId w:val="4"/>
      </w:numPr>
      <w:suppressAutoHyphens/>
      <w:autoSpaceDE/>
      <w:autoSpaceDN/>
    </w:pPr>
    <w:rPr>
      <w:rFonts w:eastAsia="Courier New"/>
      <w:kern w:val="2"/>
      <w:sz w:val="24"/>
      <w:szCs w:val="24"/>
    </w:rPr>
  </w:style>
  <w:style w:type="paragraph" w:customStyle="1" w:styleId="1fd">
    <w:name w:val="Схема документа1"/>
    <w:basedOn w:val="a2"/>
    <w:rsid w:val="00FE55D3"/>
    <w:pPr>
      <w:widowControl/>
      <w:suppressAutoHyphens/>
      <w:autoSpaceDE/>
      <w:autoSpaceDN/>
      <w:ind w:firstLine="567"/>
      <w:jc w:val="both"/>
      <w:textAlignment w:val="baseline"/>
    </w:pPr>
    <w:rPr>
      <w:rFonts w:ascii="Tahoma" w:eastAsia="Courier New" w:hAnsi="Tahoma" w:cs="Tahoma"/>
      <w:color w:val="000000"/>
      <w:kern w:val="2"/>
      <w:sz w:val="16"/>
      <w:szCs w:val="16"/>
      <w:lang w:eastAsia="ru-RU"/>
    </w:rPr>
  </w:style>
  <w:style w:type="paragraph" w:customStyle="1" w:styleId="affd">
    <w:name w:val="Òàáëèöà æèðíûé"/>
    <w:basedOn w:val="a2"/>
    <w:rsid w:val="00FE55D3"/>
    <w:pPr>
      <w:widowControl/>
      <w:suppressAutoHyphens/>
      <w:autoSpaceDE/>
      <w:autoSpaceDN/>
      <w:jc w:val="center"/>
      <w:textAlignment w:val="baseline"/>
    </w:pPr>
    <w:rPr>
      <w:rFonts w:eastAsia="Courier New"/>
      <w:b/>
      <w:bCs/>
      <w:kern w:val="2"/>
      <w:sz w:val="26"/>
      <w:szCs w:val="26"/>
      <w:lang w:eastAsia="ru-RU"/>
    </w:rPr>
  </w:style>
  <w:style w:type="paragraph" w:styleId="29">
    <w:name w:val="toc 2"/>
    <w:basedOn w:val="a2"/>
    <w:autoRedefine/>
    <w:rsid w:val="00FE55D3"/>
    <w:pPr>
      <w:widowControl/>
      <w:suppressAutoHyphens/>
      <w:autoSpaceDE/>
      <w:autoSpaceDN/>
      <w:ind w:left="240"/>
    </w:pPr>
    <w:rPr>
      <w:rFonts w:eastAsia="Courier New"/>
      <w:kern w:val="2"/>
      <w:sz w:val="24"/>
      <w:szCs w:val="24"/>
      <w:lang w:eastAsia="ar-SA"/>
    </w:rPr>
  </w:style>
  <w:style w:type="paragraph" w:customStyle="1" w:styleId="53">
    <w:name w:val="Стиль5"/>
    <w:basedOn w:val="a2"/>
    <w:rsid w:val="00FE55D3"/>
    <w:pPr>
      <w:tabs>
        <w:tab w:val="left" w:pos="426"/>
      </w:tabs>
      <w:suppressAutoHyphens/>
      <w:autoSpaceDE/>
      <w:autoSpaceDN/>
      <w:ind w:left="720" w:hanging="360"/>
      <w:jc w:val="center"/>
    </w:pPr>
    <w:rPr>
      <w:rFonts w:ascii="Calibri" w:eastAsia="Courier New" w:hAnsi="Calibri" w:cs="Calibri"/>
      <w:b/>
      <w:bCs/>
      <w:kern w:val="2"/>
      <w:sz w:val="28"/>
      <w:szCs w:val="28"/>
      <w:lang w:val="ru-RU"/>
    </w:rPr>
  </w:style>
  <w:style w:type="paragraph" w:customStyle="1" w:styleId="67">
    <w:name w:val="Стиль6"/>
    <w:basedOn w:val="a2"/>
    <w:rsid w:val="00FE55D3"/>
    <w:pPr>
      <w:keepNext/>
      <w:widowControl/>
      <w:suppressAutoHyphens/>
      <w:autoSpaceDE/>
      <w:autoSpaceDN/>
      <w:ind w:left="1495" w:hanging="360"/>
      <w:jc w:val="center"/>
    </w:pPr>
    <w:rPr>
      <w:rFonts w:ascii="Calibri" w:eastAsia="Courier New" w:hAnsi="Calibri" w:cs="Calibri"/>
      <w:b/>
      <w:bCs/>
      <w:kern w:val="2"/>
      <w:sz w:val="28"/>
      <w:szCs w:val="28"/>
      <w:lang w:val="ru-RU"/>
    </w:rPr>
  </w:style>
  <w:style w:type="paragraph" w:customStyle="1" w:styleId="rvps12">
    <w:name w:val="rvps12"/>
    <w:rsid w:val="00FE55D3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rvps14">
    <w:name w:val="rvps14"/>
    <w:rsid w:val="00FE55D3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1fe">
    <w:name w:val="ﾎ磊隆 (粢�1"/>
    <w:rsid w:val="00FE55D3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HTML10">
    <w:name w:val="ﾑ淸瑩隆 HTML1"/>
    <w:rsid w:val="00FE5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Times New Roman" w:hAnsi="Arial Unicode MS" w:cs="Times New Roman"/>
      <w:color w:val="000000"/>
      <w:kern w:val="2"/>
      <w:sz w:val="20"/>
      <w:szCs w:val="20"/>
      <w:lang w:val="uk-UA" w:eastAsia="uk-UA"/>
    </w:rPr>
  </w:style>
  <w:style w:type="paragraph" w:customStyle="1" w:styleId="2a">
    <w:name w:val="ﾎ磊隆 (粢�2"/>
    <w:rsid w:val="00FE55D3"/>
    <w:pPr>
      <w:suppressAutoHyphens/>
      <w:spacing w:before="100" w:after="100"/>
    </w:pPr>
    <w:rPr>
      <w:rFonts w:ascii="Arial Unicode MS" w:eastAsia="Times New Roman" w:hAnsi="Arial Unicode MS" w:cs="Times New Roman"/>
      <w:color w:val="000000"/>
      <w:kern w:val="2"/>
      <w:sz w:val="24"/>
      <w:szCs w:val="24"/>
      <w:lang w:eastAsia="uk-UA"/>
    </w:rPr>
  </w:style>
  <w:style w:type="paragraph" w:customStyle="1" w:styleId="1ff">
    <w:name w:val="Без интервала1"/>
    <w:rsid w:val="00FE55D3"/>
    <w:pPr>
      <w:suppressAutoHyphens/>
    </w:pPr>
    <w:rPr>
      <w:rFonts w:ascii="Calibri" w:eastAsia="Courier New" w:hAnsi="Calibri" w:cs="Calibri"/>
      <w:color w:val="000000"/>
      <w:kern w:val="2"/>
      <w:lang w:eastAsia="uk-UA"/>
    </w:rPr>
  </w:style>
  <w:style w:type="paragraph" w:customStyle="1" w:styleId="tj">
    <w:name w:val="tj"/>
    <w:basedOn w:val="a2"/>
    <w:rsid w:val="00FE55D3"/>
    <w:pPr>
      <w:widowControl/>
      <w:suppressAutoHyphens/>
      <w:autoSpaceDE/>
      <w:autoSpaceDN/>
      <w:spacing w:before="100" w:after="100"/>
    </w:pPr>
    <w:rPr>
      <w:rFonts w:eastAsia="Courier New"/>
      <w:kern w:val="2"/>
      <w:sz w:val="24"/>
      <w:szCs w:val="24"/>
      <w:lang w:eastAsia="ru-RU"/>
    </w:rPr>
  </w:style>
  <w:style w:type="paragraph" w:customStyle="1" w:styleId="212">
    <w:name w:val="Основний текст 21"/>
    <w:basedOn w:val="a2"/>
    <w:rsid w:val="00FE55D3"/>
    <w:pPr>
      <w:widowControl/>
      <w:suppressAutoHyphens/>
      <w:autoSpaceDE/>
      <w:autoSpaceDN/>
      <w:ind w:firstLine="709"/>
      <w:jc w:val="both"/>
      <w:textAlignment w:val="baseline"/>
    </w:pPr>
    <w:rPr>
      <w:rFonts w:ascii="Times New Roman CYR" w:eastAsia="Courier New" w:hAnsi="Times New Roman CYR"/>
      <w:kern w:val="2"/>
      <w:sz w:val="28"/>
      <w:szCs w:val="20"/>
      <w:lang w:eastAsia="ru-RU"/>
    </w:rPr>
  </w:style>
  <w:style w:type="paragraph" w:customStyle="1" w:styleId="1ff0">
    <w:name w:val="Îñíîâíèé òåêñò1"/>
    <w:basedOn w:val="a2"/>
    <w:rsid w:val="00FE55D3"/>
    <w:pPr>
      <w:widowControl/>
      <w:shd w:val="clear" w:color="auto" w:fill="FFFFFF"/>
      <w:suppressAutoHyphens/>
      <w:autoSpaceDE/>
      <w:autoSpaceDN/>
      <w:spacing w:after="900" w:line="274" w:lineRule="exact"/>
    </w:pPr>
    <w:rPr>
      <w:rFonts w:eastAsia="Courier New"/>
      <w:kern w:val="2"/>
      <w:sz w:val="23"/>
      <w:szCs w:val="23"/>
      <w:shd w:val="clear" w:color="auto" w:fill="FFFFFF"/>
      <w:lang w:eastAsia="uk-UA"/>
    </w:rPr>
  </w:style>
  <w:style w:type="paragraph" w:customStyle="1" w:styleId="2b">
    <w:name w:val="Îñíîâíèé òåêñò2"/>
    <w:basedOn w:val="a2"/>
    <w:rsid w:val="00FE55D3"/>
    <w:pPr>
      <w:widowControl/>
      <w:shd w:val="clear" w:color="auto" w:fill="FFFFFF"/>
      <w:suppressAutoHyphens/>
      <w:autoSpaceDE/>
      <w:autoSpaceDN/>
      <w:spacing w:after="900" w:line="274" w:lineRule="exact"/>
    </w:pPr>
    <w:rPr>
      <w:rFonts w:eastAsia="Courier New"/>
      <w:kern w:val="2"/>
      <w:sz w:val="23"/>
      <w:szCs w:val="23"/>
      <w:shd w:val="clear" w:color="auto" w:fill="FFFFFF"/>
      <w:lang w:eastAsia="uk-UA"/>
    </w:rPr>
  </w:style>
  <w:style w:type="paragraph" w:customStyle="1" w:styleId="Other0">
    <w:name w:val="Other"/>
    <w:basedOn w:val="a2"/>
    <w:rsid w:val="00FE55D3"/>
    <w:pPr>
      <w:suppressAutoHyphens/>
      <w:autoSpaceDE/>
      <w:autoSpaceDN/>
      <w:ind w:firstLine="400"/>
    </w:pPr>
    <w:rPr>
      <w:rFonts w:eastAsia="Courier New"/>
      <w:kern w:val="2"/>
      <w:sz w:val="28"/>
      <w:szCs w:val="28"/>
      <w:lang w:val="en-US"/>
    </w:rPr>
  </w:style>
  <w:style w:type="paragraph" w:customStyle="1" w:styleId="2c">
    <w:name w:val="Без интервала2"/>
    <w:rsid w:val="00FE55D3"/>
    <w:pPr>
      <w:suppressAutoHyphens/>
    </w:pPr>
    <w:rPr>
      <w:rFonts w:ascii="Calibri" w:eastAsia="Courier New" w:hAnsi="Calibri" w:cs="Times New Roman"/>
      <w:kern w:val="2"/>
    </w:rPr>
  </w:style>
  <w:style w:type="paragraph" w:styleId="affe">
    <w:name w:val="footnote text"/>
    <w:basedOn w:val="a2"/>
    <w:link w:val="afff"/>
    <w:rsid w:val="00FE55D3"/>
    <w:pPr>
      <w:suppressAutoHyphens/>
      <w:autoSpaceDE/>
      <w:autoSpaceDN/>
      <w:spacing w:line="256" w:lineRule="auto"/>
    </w:pPr>
    <w:rPr>
      <w:rFonts w:eastAsia="Courier New"/>
      <w:kern w:val="2"/>
      <w:sz w:val="20"/>
      <w:szCs w:val="20"/>
      <w:lang w:val="en-US"/>
    </w:rPr>
  </w:style>
  <w:style w:type="character" w:customStyle="1" w:styleId="afff">
    <w:name w:val="Текст сноски Знак"/>
    <w:basedOn w:val="a3"/>
    <w:link w:val="affe"/>
    <w:rsid w:val="00FE55D3"/>
    <w:rPr>
      <w:rFonts w:ascii="Times New Roman" w:eastAsia="Courier New" w:hAnsi="Times New Roman" w:cs="Times New Roman"/>
      <w:kern w:val="2"/>
      <w:sz w:val="20"/>
      <w:szCs w:val="20"/>
      <w:lang w:val="en-US"/>
    </w:rPr>
  </w:style>
  <w:style w:type="paragraph" w:customStyle="1" w:styleId="TableParagraph">
    <w:name w:val="Table Paragraph"/>
    <w:basedOn w:val="a2"/>
    <w:rsid w:val="00FE55D3"/>
    <w:pPr>
      <w:suppressAutoHyphens/>
      <w:autoSpaceDE/>
      <w:autoSpaceDN/>
      <w:ind w:left="107"/>
      <w:jc w:val="both"/>
    </w:pPr>
    <w:rPr>
      <w:rFonts w:eastAsia="Courier New"/>
      <w:kern w:val="2"/>
    </w:rPr>
  </w:style>
  <w:style w:type="paragraph" w:customStyle="1" w:styleId="1ff1">
    <w:name w:val="Îáû÷íûé1"/>
    <w:rsid w:val="00FE55D3"/>
    <w:pPr>
      <w:suppressAutoHyphens/>
    </w:pPr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paragraph" w:customStyle="1" w:styleId="FrameContents">
    <w:name w:val="Frame Contents"/>
    <w:basedOn w:val="a2"/>
    <w:rsid w:val="00FE55D3"/>
    <w:pPr>
      <w:widowControl/>
      <w:suppressAutoHyphens/>
      <w:autoSpaceDE/>
      <w:autoSpaceDN/>
    </w:pPr>
    <w:rPr>
      <w:rFonts w:eastAsia="Courier New"/>
      <w:kern w:val="2"/>
      <w:sz w:val="20"/>
      <w:szCs w:val="20"/>
      <w:lang w:val="ru-RU" w:eastAsia="ru-RU"/>
    </w:rPr>
  </w:style>
  <w:style w:type="character" w:customStyle="1" w:styleId="2d">
    <w:name w:val="Основной текст с отступом 2 Знак"/>
    <w:basedOn w:val="a3"/>
    <w:link w:val="2e"/>
    <w:uiPriority w:val="99"/>
    <w:semiHidden/>
    <w:rsid w:val="00FE55D3"/>
    <w:rPr>
      <w:rFonts w:ascii="Times New Roman" w:eastAsia="Courier New" w:hAnsi="Times New Roman" w:cs="Times New Roman"/>
      <w:kern w:val="2"/>
      <w:sz w:val="20"/>
      <w:szCs w:val="20"/>
      <w:lang w:eastAsia="ru-RU"/>
    </w:rPr>
  </w:style>
  <w:style w:type="paragraph" w:styleId="2e">
    <w:name w:val="Body Text Indent 2"/>
    <w:basedOn w:val="a2"/>
    <w:link w:val="2d"/>
    <w:uiPriority w:val="99"/>
    <w:semiHidden/>
    <w:unhideWhenUsed/>
    <w:rsid w:val="00FE55D3"/>
    <w:pPr>
      <w:widowControl/>
      <w:suppressAutoHyphens/>
      <w:autoSpaceDE/>
      <w:autoSpaceDN/>
      <w:spacing w:after="120" w:line="480" w:lineRule="auto"/>
      <w:ind w:left="283"/>
    </w:pPr>
    <w:rPr>
      <w:rFonts w:eastAsia="Courier New"/>
      <w:kern w:val="2"/>
      <w:sz w:val="20"/>
      <w:szCs w:val="20"/>
      <w:lang w:val="ru-RU" w:eastAsia="ru-RU"/>
    </w:rPr>
  </w:style>
  <w:style w:type="character" w:customStyle="1" w:styleId="213">
    <w:name w:val="Основной текст с отступом 2 Знак1"/>
    <w:basedOn w:val="a3"/>
    <w:link w:val="2e"/>
    <w:uiPriority w:val="99"/>
    <w:semiHidden/>
    <w:rsid w:val="00FE55D3"/>
    <w:rPr>
      <w:rFonts w:ascii="Times New Roman" w:eastAsia="Times New Roman" w:hAnsi="Times New Roman" w:cs="Times New Roman"/>
      <w:lang w:val="uk-UA"/>
    </w:rPr>
  </w:style>
  <w:style w:type="character" w:customStyle="1" w:styleId="afff0">
    <w:name w:val="Основний текст_"/>
    <w:link w:val="1ff2"/>
    <w:uiPriority w:val="99"/>
    <w:locked/>
    <w:rsid w:val="00FE55D3"/>
    <w:rPr>
      <w:sz w:val="23"/>
      <w:shd w:val="clear" w:color="auto" w:fill="FFFFFF"/>
    </w:rPr>
  </w:style>
  <w:style w:type="paragraph" w:customStyle="1" w:styleId="1ff2">
    <w:name w:val="Основний текст1"/>
    <w:basedOn w:val="a2"/>
    <w:link w:val="afff0"/>
    <w:uiPriority w:val="99"/>
    <w:rsid w:val="00FE55D3"/>
    <w:pPr>
      <w:widowControl/>
      <w:shd w:val="clear" w:color="auto" w:fill="FFFFFF"/>
      <w:autoSpaceDE/>
      <w:autoSpaceDN/>
      <w:spacing w:after="900" w:line="274" w:lineRule="exact"/>
    </w:pPr>
    <w:rPr>
      <w:rFonts w:asciiTheme="minorHAnsi" w:eastAsiaTheme="minorHAnsi" w:hAnsiTheme="minorHAnsi" w:cstheme="minorBidi"/>
      <w:sz w:val="23"/>
      <w:shd w:val="clear" w:color="auto" w:fill="FFFFFF"/>
      <w:lang w:val="ru-RU"/>
    </w:rPr>
  </w:style>
  <w:style w:type="character" w:customStyle="1" w:styleId="2f">
    <w:name w:val="Основной текст2"/>
    <w:rsid w:val="00FE55D3"/>
    <w:rPr>
      <w:rFonts w:ascii="Times New Roman" w:hAnsi="Times New Roman"/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2TimesNewRoman14pt">
    <w:name w:val="Основной текст (2) + Times New Roman;14 pt"/>
    <w:rsid w:val="00FE5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1ff3">
    <w:name w:val="Текст выноски Знак1"/>
    <w:basedOn w:val="a3"/>
    <w:link w:val="afff1"/>
    <w:uiPriority w:val="99"/>
    <w:semiHidden/>
    <w:rsid w:val="00FE55D3"/>
    <w:rPr>
      <w:rFonts w:ascii="Segoe UI" w:eastAsia="Courier New" w:hAnsi="Segoe UI" w:cs="Times New Roman"/>
      <w:kern w:val="2"/>
      <w:sz w:val="18"/>
      <w:szCs w:val="18"/>
      <w:lang w:eastAsia="ru-RU"/>
    </w:rPr>
  </w:style>
  <w:style w:type="paragraph" w:styleId="afff1">
    <w:name w:val="Balloon Text"/>
    <w:basedOn w:val="a2"/>
    <w:link w:val="1ff3"/>
    <w:uiPriority w:val="99"/>
    <w:semiHidden/>
    <w:unhideWhenUsed/>
    <w:rsid w:val="00FE55D3"/>
    <w:pPr>
      <w:widowControl/>
      <w:suppressAutoHyphens/>
      <w:autoSpaceDE/>
      <w:autoSpaceDN/>
    </w:pPr>
    <w:rPr>
      <w:rFonts w:ascii="Segoe UI" w:eastAsia="Courier New" w:hAnsi="Segoe UI"/>
      <w:kern w:val="2"/>
      <w:sz w:val="18"/>
      <w:szCs w:val="18"/>
      <w:lang w:val="ru-RU" w:eastAsia="ru-RU"/>
    </w:rPr>
  </w:style>
  <w:style w:type="character" w:customStyle="1" w:styleId="2f0">
    <w:name w:val="Текст выноски Знак2"/>
    <w:basedOn w:val="a3"/>
    <w:link w:val="afff1"/>
    <w:uiPriority w:val="99"/>
    <w:semiHidden/>
    <w:rsid w:val="00FE55D3"/>
    <w:rPr>
      <w:rFonts w:ascii="Tahoma" w:eastAsia="Times New Roman" w:hAnsi="Tahoma" w:cs="Tahoma"/>
      <w:sz w:val="16"/>
      <w:szCs w:val="16"/>
      <w:lang w:val="uk-UA"/>
    </w:rPr>
  </w:style>
  <w:style w:type="character" w:customStyle="1" w:styleId="spanrvts0">
    <w:name w:val="span_rvts0"/>
    <w:rsid w:val="00FE55D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fff2">
    <w:name w:val="Основной текст_"/>
    <w:link w:val="1ff4"/>
    <w:rsid w:val="00FE55D3"/>
    <w:rPr>
      <w:sz w:val="26"/>
      <w:szCs w:val="26"/>
    </w:rPr>
  </w:style>
  <w:style w:type="paragraph" w:customStyle="1" w:styleId="1ff4">
    <w:name w:val="Основной текст1"/>
    <w:basedOn w:val="a2"/>
    <w:link w:val="afff2"/>
    <w:rsid w:val="00FE55D3"/>
    <w:pPr>
      <w:autoSpaceDE/>
      <w:autoSpaceDN/>
      <w:spacing w:after="180"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158D8-5DAE-4D4F-9312-054C0CA7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27</cp:revision>
  <cp:lastPrinted>2025-02-16T12:16:00Z</cp:lastPrinted>
  <dcterms:created xsi:type="dcterms:W3CDTF">2025-01-23T07:41:00Z</dcterms:created>
  <dcterms:modified xsi:type="dcterms:W3CDTF">2025-03-10T11:58:00Z</dcterms:modified>
</cp:coreProperties>
</file>