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B7" w:rsidRDefault="00D85CB7" w:rsidP="009C5856">
      <w:pPr>
        <w:widowControl w:val="0"/>
        <w:suppressAutoHyphens w:val="0"/>
        <w:ind w:left="6096"/>
        <w:rPr>
          <w:bCs/>
          <w:sz w:val="28"/>
          <w:szCs w:val="28"/>
        </w:rPr>
      </w:pPr>
      <w:r w:rsidRPr="00D85CB7">
        <w:rPr>
          <w:bCs/>
          <w:sz w:val="28"/>
          <w:szCs w:val="28"/>
        </w:rPr>
        <w:t>Додаток 1</w:t>
      </w:r>
      <w:r w:rsidR="00DB305D">
        <w:rPr>
          <w:bCs/>
          <w:sz w:val="28"/>
          <w:szCs w:val="28"/>
        </w:rPr>
        <w:t>4</w:t>
      </w:r>
    </w:p>
    <w:p w:rsidR="00D0059E" w:rsidRDefault="00D0059E" w:rsidP="009C5856">
      <w:pPr>
        <w:widowControl w:val="0"/>
        <w:suppressAutoHyphens w:val="0"/>
        <w:ind w:left="6096"/>
        <w:rPr>
          <w:bCs/>
          <w:sz w:val="28"/>
          <w:szCs w:val="28"/>
        </w:rPr>
      </w:pPr>
      <w:r>
        <w:rPr>
          <w:bCs/>
          <w:sz w:val="28"/>
          <w:szCs w:val="28"/>
        </w:rPr>
        <w:t>до Положення про навчально-методичне забезпечення освітнього процесу у Національному університеті оборони України</w:t>
      </w:r>
    </w:p>
    <w:p w:rsidR="00D0059E" w:rsidRPr="00D85CB7" w:rsidRDefault="00D0059E" w:rsidP="009C5856">
      <w:pPr>
        <w:widowControl w:val="0"/>
        <w:suppressAutoHyphens w:val="0"/>
        <w:ind w:left="6096"/>
        <w:rPr>
          <w:bCs/>
          <w:sz w:val="28"/>
          <w:szCs w:val="28"/>
        </w:rPr>
      </w:pPr>
      <w:r>
        <w:rPr>
          <w:bCs/>
          <w:sz w:val="28"/>
          <w:szCs w:val="28"/>
        </w:rPr>
        <w:t>(пункт 3.1.8)</w:t>
      </w:r>
    </w:p>
    <w:p w:rsidR="00D85CB7" w:rsidRDefault="00D85CB7" w:rsidP="00E43ECA">
      <w:pPr>
        <w:widowControl w:val="0"/>
        <w:tabs>
          <w:tab w:val="left" w:pos="-4678"/>
        </w:tabs>
        <w:suppressAutoHyphens w:val="0"/>
        <w:ind w:right="-122" w:hanging="126"/>
        <w:jc w:val="center"/>
        <w:rPr>
          <w:bCs/>
          <w:sz w:val="28"/>
          <w:szCs w:val="28"/>
        </w:rPr>
      </w:pPr>
    </w:p>
    <w:p w:rsidR="00D85CB7" w:rsidRDefault="00D85CB7" w:rsidP="00071A2F">
      <w:pPr>
        <w:spacing w:after="120"/>
        <w:jc w:val="center"/>
        <w:rPr>
          <w:b/>
          <w:sz w:val="28"/>
          <w:szCs w:val="28"/>
        </w:rPr>
      </w:pPr>
      <w:r>
        <w:rPr>
          <w:b/>
          <w:sz w:val="28"/>
          <w:szCs w:val="28"/>
        </w:rPr>
        <w:t>МІНІСТЕРСТВО ОБОРОНИ УКРАЇНИ</w:t>
      </w:r>
    </w:p>
    <w:p w:rsidR="00643D16" w:rsidRPr="00BA2E48" w:rsidRDefault="00643D16" w:rsidP="009B019C">
      <w:pPr>
        <w:widowControl w:val="0"/>
        <w:suppressAutoHyphens w:val="0"/>
        <w:ind w:right="-122" w:hanging="126"/>
        <w:jc w:val="center"/>
        <w:rPr>
          <w:b/>
          <w:bCs/>
          <w:sz w:val="28"/>
          <w:szCs w:val="28"/>
        </w:rPr>
      </w:pPr>
      <w:r w:rsidRPr="00BA2E48">
        <w:rPr>
          <w:b/>
          <w:bCs/>
          <w:sz w:val="28"/>
          <w:szCs w:val="28"/>
        </w:rPr>
        <w:t>НАЦІОНАЛЬНИЙ УНІВЕРСИТЕТ ОБОРОНИ УКРАЇНИ</w:t>
      </w:r>
    </w:p>
    <w:p w:rsidR="00D85CB7" w:rsidRDefault="00D85CB7" w:rsidP="00D85CB7">
      <w:pPr>
        <w:pStyle w:val="1e"/>
        <w:jc w:val="center"/>
        <w:rPr>
          <w:rFonts w:ascii="Times New Roman" w:hAnsi="Times New Roman"/>
          <w:b/>
          <w:szCs w:val="28"/>
          <w:lang w:val="uk-UA"/>
        </w:rPr>
      </w:pPr>
    </w:p>
    <w:p w:rsidR="00D85CB7" w:rsidRPr="00D85CB7" w:rsidRDefault="00D85CB7" w:rsidP="00D85CB7">
      <w:pPr>
        <w:pStyle w:val="1e"/>
        <w:jc w:val="center"/>
        <w:rPr>
          <w:rFonts w:ascii="Times New Roman" w:hAnsi="Times New Roman"/>
          <w:sz w:val="28"/>
          <w:szCs w:val="28"/>
          <w:lang w:val="uk-UA"/>
        </w:rPr>
      </w:pPr>
      <w:r w:rsidRPr="00D85CB7">
        <w:rPr>
          <w:rFonts w:ascii="Times New Roman" w:hAnsi="Times New Roman"/>
          <w:b/>
          <w:sz w:val="28"/>
          <w:szCs w:val="28"/>
          <w:lang w:val="uk-UA"/>
        </w:rPr>
        <w:t xml:space="preserve">Інститут (центр) </w:t>
      </w:r>
      <w:r w:rsidRPr="00D85CB7">
        <w:rPr>
          <w:rFonts w:ascii="Times New Roman" w:hAnsi="Times New Roman"/>
          <w:sz w:val="28"/>
          <w:szCs w:val="28"/>
          <w:lang w:val="uk-UA"/>
        </w:rPr>
        <w:t>__________________________________________</w:t>
      </w:r>
    </w:p>
    <w:p w:rsidR="00D85CB7" w:rsidRPr="00E43ECA" w:rsidRDefault="00D85CB7" w:rsidP="00D85CB7">
      <w:pPr>
        <w:pStyle w:val="1e"/>
        <w:jc w:val="center"/>
        <w:rPr>
          <w:rFonts w:ascii="Times New Roman" w:hAnsi="Times New Roman"/>
          <w:sz w:val="28"/>
          <w:szCs w:val="28"/>
          <w:vertAlign w:val="superscript"/>
          <w:lang w:val="uk-UA"/>
        </w:rPr>
      </w:pPr>
      <w:r w:rsidRPr="00E43ECA">
        <w:rPr>
          <w:rFonts w:ascii="Times New Roman" w:hAnsi="Times New Roman"/>
          <w:sz w:val="28"/>
          <w:szCs w:val="28"/>
          <w:vertAlign w:val="superscript"/>
          <w:lang w:val="uk-UA"/>
        </w:rPr>
        <w:t xml:space="preserve">                     (назва)</w:t>
      </w:r>
    </w:p>
    <w:p w:rsidR="00D85CB7" w:rsidRPr="00D85CB7" w:rsidRDefault="00D85CB7" w:rsidP="00D85CB7">
      <w:pPr>
        <w:pStyle w:val="1e"/>
        <w:jc w:val="center"/>
        <w:rPr>
          <w:rFonts w:ascii="Times New Roman" w:hAnsi="Times New Roman"/>
          <w:sz w:val="28"/>
          <w:szCs w:val="28"/>
          <w:lang w:val="uk-UA"/>
        </w:rPr>
      </w:pPr>
      <w:r w:rsidRPr="00D85CB7">
        <w:rPr>
          <w:rFonts w:ascii="Times New Roman" w:hAnsi="Times New Roman"/>
          <w:b/>
          <w:sz w:val="28"/>
          <w:szCs w:val="28"/>
          <w:lang w:val="uk-UA"/>
        </w:rPr>
        <w:t xml:space="preserve">Кафедра </w:t>
      </w:r>
      <w:r w:rsidRPr="00D85CB7">
        <w:rPr>
          <w:rFonts w:ascii="Times New Roman" w:hAnsi="Times New Roman"/>
          <w:sz w:val="28"/>
          <w:szCs w:val="28"/>
          <w:lang w:val="uk-UA"/>
        </w:rPr>
        <w:t>_________________________________________________</w:t>
      </w:r>
    </w:p>
    <w:p w:rsidR="00D85CB7" w:rsidRPr="00E43ECA" w:rsidRDefault="00D85CB7" w:rsidP="00D85CB7">
      <w:pPr>
        <w:pStyle w:val="1e"/>
        <w:jc w:val="center"/>
        <w:rPr>
          <w:rFonts w:ascii="Times New Roman" w:hAnsi="Times New Roman"/>
          <w:sz w:val="28"/>
          <w:szCs w:val="28"/>
          <w:vertAlign w:val="superscript"/>
          <w:lang w:val="uk-UA"/>
        </w:rPr>
      </w:pPr>
      <w:r w:rsidRPr="00E43ECA">
        <w:rPr>
          <w:rFonts w:ascii="Times New Roman" w:hAnsi="Times New Roman"/>
          <w:sz w:val="28"/>
          <w:szCs w:val="28"/>
          <w:vertAlign w:val="superscript"/>
          <w:lang w:val="uk-UA"/>
        </w:rPr>
        <w:t xml:space="preserve">                         (назва)</w:t>
      </w:r>
    </w:p>
    <w:p w:rsidR="00643D16" w:rsidRPr="0045523A" w:rsidRDefault="00643D16" w:rsidP="001A75A7">
      <w:pPr>
        <w:rPr>
          <w:lang w:val="ru-RU"/>
        </w:rPr>
      </w:pPr>
    </w:p>
    <w:p w:rsidR="00643D16" w:rsidRPr="00BA2E48" w:rsidRDefault="00643D16" w:rsidP="009B019C">
      <w:pPr>
        <w:widowControl w:val="0"/>
        <w:suppressAutoHyphens w:val="0"/>
      </w:pPr>
    </w:p>
    <w:p w:rsidR="00643D16" w:rsidRPr="00BA2E48" w:rsidRDefault="00643D16" w:rsidP="009B019C">
      <w:pPr>
        <w:widowControl w:val="0"/>
        <w:suppressAutoHyphens w:val="0"/>
      </w:pPr>
    </w:p>
    <w:p w:rsidR="00643D16" w:rsidRPr="00BA2E48" w:rsidRDefault="00643D16" w:rsidP="009B019C">
      <w:pPr>
        <w:widowControl w:val="0"/>
        <w:suppressAutoHyphens w:val="0"/>
      </w:pPr>
    </w:p>
    <w:p w:rsidR="00643D16" w:rsidRPr="0045523A" w:rsidRDefault="00643D16" w:rsidP="009B019C">
      <w:pPr>
        <w:pStyle w:val="2"/>
        <w:keepNext w:val="0"/>
        <w:widowControl w:val="0"/>
        <w:shd w:val="clear" w:color="auto" w:fill="FFFFFF"/>
        <w:suppressAutoHyphens w:val="0"/>
        <w:spacing w:before="0" w:after="0" w:line="216" w:lineRule="auto"/>
        <w:jc w:val="center"/>
        <w:rPr>
          <w:rFonts w:ascii="Times New Roman" w:hAnsi="Times New Roman"/>
          <w:i w:val="0"/>
          <w:sz w:val="32"/>
          <w:szCs w:val="32"/>
          <w:lang w:val="ru-RU"/>
        </w:rPr>
      </w:pPr>
    </w:p>
    <w:p w:rsidR="00643D16" w:rsidRPr="00BA2E48" w:rsidRDefault="00643D16" w:rsidP="009B019C">
      <w:pPr>
        <w:pStyle w:val="2"/>
        <w:keepNext w:val="0"/>
        <w:widowControl w:val="0"/>
        <w:shd w:val="clear" w:color="auto" w:fill="FFFFFF"/>
        <w:suppressAutoHyphens w:val="0"/>
        <w:spacing w:before="0" w:after="0" w:line="216" w:lineRule="auto"/>
        <w:jc w:val="center"/>
        <w:rPr>
          <w:rFonts w:ascii="Times New Roman" w:hAnsi="Times New Roman"/>
          <w:i w:val="0"/>
          <w:iCs/>
          <w:sz w:val="32"/>
          <w:szCs w:val="32"/>
        </w:rPr>
      </w:pPr>
      <w:r>
        <w:rPr>
          <w:rFonts w:ascii="Times New Roman" w:hAnsi="Times New Roman"/>
          <w:i w:val="0"/>
          <w:sz w:val="32"/>
          <w:szCs w:val="32"/>
        </w:rPr>
        <w:t xml:space="preserve">СИЛАБУС </w:t>
      </w:r>
      <w:r w:rsidRPr="00BA2E48">
        <w:rPr>
          <w:rFonts w:ascii="Times New Roman" w:hAnsi="Times New Roman"/>
          <w:i w:val="0"/>
          <w:sz w:val="32"/>
          <w:szCs w:val="32"/>
        </w:rPr>
        <w:t>НАВЧАЛЬНОЇ ДИСЦИПЛІНИ</w:t>
      </w:r>
    </w:p>
    <w:p w:rsidR="00056B90" w:rsidRPr="007563AA" w:rsidRDefault="00D85CB7" w:rsidP="000C2073">
      <w:pPr>
        <w:keepNext/>
        <w:jc w:val="center"/>
        <w:outlineLvl w:val="1"/>
        <w:rPr>
          <w:rFonts w:cs="Arial"/>
          <w:bCs/>
          <w:sz w:val="28"/>
          <w:szCs w:val="28"/>
        </w:rPr>
      </w:pPr>
      <w:r>
        <w:rPr>
          <w:rFonts w:cs="Arial"/>
          <w:bCs/>
          <w:sz w:val="28"/>
          <w:szCs w:val="28"/>
        </w:rPr>
        <w:t>__________________________________________________________</w:t>
      </w:r>
    </w:p>
    <w:p w:rsidR="003F319B" w:rsidRPr="00D85CB7" w:rsidRDefault="00D85CB7" w:rsidP="000C2073">
      <w:pPr>
        <w:widowControl w:val="0"/>
        <w:suppressAutoHyphens w:val="0"/>
        <w:jc w:val="center"/>
        <w:rPr>
          <w:sz w:val="28"/>
          <w:szCs w:val="28"/>
          <w:vertAlign w:val="superscript"/>
        </w:rPr>
      </w:pPr>
      <w:r>
        <w:rPr>
          <w:sz w:val="28"/>
          <w:szCs w:val="28"/>
          <w:vertAlign w:val="superscript"/>
        </w:rPr>
        <w:t>(назва навчальної дисципліни)</w:t>
      </w:r>
    </w:p>
    <w:p w:rsidR="00643D16" w:rsidRPr="00BA2E48" w:rsidRDefault="00643D16" w:rsidP="00056B90">
      <w:pPr>
        <w:widowControl w:val="0"/>
        <w:suppressAutoHyphens w:val="0"/>
        <w:jc w:val="center"/>
        <w:rPr>
          <w:sz w:val="28"/>
          <w:szCs w:val="28"/>
        </w:rPr>
      </w:pPr>
      <w:r w:rsidRPr="00BA2E48">
        <w:rPr>
          <w:sz w:val="28"/>
          <w:szCs w:val="28"/>
        </w:rPr>
        <w:t xml:space="preserve">Код </w:t>
      </w:r>
      <w:r w:rsidR="00056B90">
        <w:rPr>
          <w:sz w:val="28"/>
          <w:szCs w:val="28"/>
        </w:rPr>
        <w:t>____</w:t>
      </w:r>
    </w:p>
    <w:p w:rsidR="00643D16" w:rsidRDefault="00643D16" w:rsidP="009B019C">
      <w:pPr>
        <w:widowControl w:val="0"/>
        <w:suppressAutoHyphens w:val="0"/>
        <w:spacing w:line="216" w:lineRule="auto"/>
      </w:pPr>
    </w:p>
    <w:p w:rsidR="00436B0E" w:rsidRPr="00BA2E48" w:rsidRDefault="00436B0E" w:rsidP="009B019C">
      <w:pPr>
        <w:widowControl w:val="0"/>
        <w:suppressAutoHyphens w:val="0"/>
        <w:spacing w:line="216" w:lineRule="auto"/>
      </w:pPr>
    </w:p>
    <w:p w:rsidR="00643D16" w:rsidRPr="00BA2E48" w:rsidRDefault="00643D16" w:rsidP="009B019C">
      <w:pPr>
        <w:widowControl w:val="0"/>
        <w:suppressAutoHyphens w:val="0"/>
      </w:pPr>
    </w:p>
    <w:tbl>
      <w:tblPr>
        <w:tblW w:w="0" w:type="auto"/>
        <w:tblInd w:w="250" w:type="dxa"/>
        <w:tblLook w:val="00A0"/>
      </w:tblPr>
      <w:tblGrid>
        <w:gridCol w:w="3260"/>
        <w:gridCol w:w="6521"/>
      </w:tblGrid>
      <w:tr w:rsidR="00643D16" w:rsidRPr="00BA2E48" w:rsidTr="000C2073">
        <w:tc>
          <w:tcPr>
            <w:tcW w:w="3260" w:type="dxa"/>
          </w:tcPr>
          <w:p w:rsidR="00643D16" w:rsidRPr="00BA2E48" w:rsidRDefault="00643D16" w:rsidP="009B019C">
            <w:pPr>
              <w:widowControl w:val="0"/>
              <w:suppressAutoHyphens w:val="0"/>
              <w:spacing w:before="60"/>
              <w:jc w:val="both"/>
              <w:rPr>
                <w:b/>
                <w:sz w:val="28"/>
                <w:szCs w:val="28"/>
                <w:lang w:eastAsia="ru-RU"/>
              </w:rPr>
            </w:pPr>
            <w:r>
              <w:rPr>
                <w:b/>
                <w:sz w:val="28"/>
                <w:szCs w:val="28"/>
                <w:lang w:eastAsia="ru-RU"/>
              </w:rPr>
              <w:t>Рівень</w:t>
            </w:r>
            <w:r w:rsidRPr="00BA2E48">
              <w:rPr>
                <w:b/>
                <w:sz w:val="28"/>
                <w:szCs w:val="28"/>
                <w:lang w:eastAsia="ru-RU"/>
              </w:rPr>
              <w:t xml:space="preserve"> вищої освіти</w:t>
            </w:r>
          </w:p>
        </w:tc>
        <w:tc>
          <w:tcPr>
            <w:tcW w:w="6521" w:type="dxa"/>
          </w:tcPr>
          <w:p w:rsidR="00643D16" w:rsidRPr="00BA2E48" w:rsidRDefault="00D85CB7" w:rsidP="009B019C">
            <w:pPr>
              <w:widowControl w:val="0"/>
              <w:suppressAutoHyphens w:val="0"/>
              <w:spacing w:before="60"/>
              <w:jc w:val="both"/>
              <w:rPr>
                <w:sz w:val="28"/>
                <w:szCs w:val="28"/>
                <w:lang w:eastAsia="ru-RU"/>
              </w:rPr>
            </w:pPr>
            <w:r>
              <w:rPr>
                <w:sz w:val="28"/>
                <w:szCs w:val="28"/>
                <w:lang w:eastAsia="ru-RU"/>
              </w:rPr>
              <w:t>______________________</w:t>
            </w:r>
          </w:p>
        </w:tc>
      </w:tr>
      <w:tr w:rsidR="00643D16" w:rsidRPr="00BA2E48" w:rsidTr="000C2073">
        <w:tc>
          <w:tcPr>
            <w:tcW w:w="3260" w:type="dxa"/>
          </w:tcPr>
          <w:p w:rsidR="00643D16" w:rsidRPr="00BA2E48" w:rsidRDefault="00643D16" w:rsidP="009B019C">
            <w:pPr>
              <w:widowControl w:val="0"/>
              <w:suppressAutoHyphens w:val="0"/>
              <w:spacing w:before="60"/>
              <w:rPr>
                <w:b/>
                <w:sz w:val="28"/>
                <w:szCs w:val="28"/>
              </w:rPr>
            </w:pPr>
            <w:r w:rsidRPr="00BA2E48">
              <w:rPr>
                <w:b/>
                <w:sz w:val="28"/>
                <w:szCs w:val="28"/>
                <w:lang w:eastAsia="ru-RU"/>
              </w:rPr>
              <w:t>Галузь знань</w:t>
            </w:r>
          </w:p>
        </w:tc>
        <w:tc>
          <w:tcPr>
            <w:tcW w:w="6521" w:type="dxa"/>
          </w:tcPr>
          <w:p w:rsidR="00643D16" w:rsidRDefault="00D85CB7" w:rsidP="009B019C">
            <w:pPr>
              <w:widowControl w:val="0"/>
              <w:suppressAutoHyphens w:val="0"/>
              <w:spacing w:before="60"/>
              <w:jc w:val="both"/>
              <w:rPr>
                <w:sz w:val="28"/>
                <w:szCs w:val="28"/>
                <w:lang w:eastAsia="ru-RU"/>
              </w:rPr>
            </w:pPr>
            <w:r>
              <w:rPr>
                <w:sz w:val="28"/>
                <w:szCs w:val="28"/>
                <w:lang w:eastAsia="ru-RU"/>
              </w:rPr>
              <w:t>__________________________________________</w:t>
            </w:r>
          </w:p>
          <w:p w:rsidR="00D85CB7" w:rsidRPr="00D85CB7" w:rsidRDefault="00D85CB7" w:rsidP="00D85CB7">
            <w:pPr>
              <w:widowControl w:val="0"/>
              <w:suppressAutoHyphens w:val="0"/>
              <w:jc w:val="center"/>
              <w:rPr>
                <w:sz w:val="28"/>
                <w:szCs w:val="28"/>
                <w:vertAlign w:val="superscript"/>
              </w:rPr>
            </w:pPr>
            <w:r>
              <w:rPr>
                <w:sz w:val="28"/>
                <w:szCs w:val="28"/>
                <w:vertAlign w:val="superscript"/>
              </w:rPr>
              <w:t>(шифр та найменування галузі знань)</w:t>
            </w:r>
          </w:p>
        </w:tc>
      </w:tr>
      <w:tr w:rsidR="00643D16" w:rsidRPr="00BA2E48" w:rsidTr="000C2073">
        <w:tc>
          <w:tcPr>
            <w:tcW w:w="3260" w:type="dxa"/>
          </w:tcPr>
          <w:p w:rsidR="00643D16" w:rsidRPr="00BA2E48" w:rsidRDefault="00643D16" w:rsidP="009B019C">
            <w:pPr>
              <w:widowControl w:val="0"/>
              <w:suppressAutoHyphens w:val="0"/>
              <w:spacing w:before="60"/>
              <w:jc w:val="both"/>
              <w:rPr>
                <w:b/>
                <w:sz w:val="28"/>
                <w:szCs w:val="28"/>
                <w:lang w:eastAsia="ru-RU"/>
              </w:rPr>
            </w:pPr>
            <w:r w:rsidRPr="00BA2E48">
              <w:rPr>
                <w:b/>
                <w:sz w:val="28"/>
                <w:szCs w:val="28"/>
                <w:lang w:eastAsia="ru-RU"/>
              </w:rPr>
              <w:t>Спеціальність</w:t>
            </w:r>
          </w:p>
        </w:tc>
        <w:tc>
          <w:tcPr>
            <w:tcW w:w="6521" w:type="dxa"/>
          </w:tcPr>
          <w:p w:rsidR="00643D16" w:rsidRDefault="00D85CB7" w:rsidP="009B019C">
            <w:pPr>
              <w:widowControl w:val="0"/>
              <w:suppressAutoHyphens w:val="0"/>
              <w:spacing w:before="60"/>
              <w:jc w:val="both"/>
              <w:rPr>
                <w:sz w:val="28"/>
                <w:szCs w:val="28"/>
                <w:lang w:eastAsia="ru-RU"/>
              </w:rPr>
            </w:pPr>
            <w:r>
              <w:rPr>
                <w:sz w:val="28"/>
                <w:szCs w:val="28"/>
                <w:lang w:eastAsia="ru-RU"/>
              </w:rPr>
              <w:t>___________________________________________</w:t>
            </w:r>
          </w:p>
          <w:p w:rsidR="00D85CB7" w:rsidRPr="00D85CB7" w:rsidRDefault="00D85CB7" w:rsidP="00D85CB7">
            <w:pPr>
              <w:widowControl w:val="0"/>
              <w:suppressAutoHyphens w:val="0"/>
              <w:jc w:val="center"/>
              <w:rPr>
                <w:sz w:val="28"/>
                <w:szCs w:val="28"/>
                <w:vertAlign w:val="superscript"/>
                <w:lang w:eastAsia="ru-RU"/>
              </w:rPr>
            </w:pPr>
            <w:r>
              <w:rPr>
                <w:sz w:val="28"/>
                <w:szCs w:val="28"/>
                <w:vertAlign w:val="superscript"/>
                <w:lang w:eastAsia="ru-RU"/>
              </w:rPr>
              <w:t>(код та найменування спеціальності)</w:t>
            </w:r>
          </w:p>
        </w:tc>
      </w:tr>
      <w:tr w:rsidR="00643D16" w:rsidRPr="00BA2E48" w:rsidTr="000C2073">
        <w:tc>
          <w:tcPr>
            <w:tcW w:w="3260" w:type="dxa"/>
          </w:tcPr>
          <w:p w:rsidR="00643D16" w:rsidRPr="00BA2E48" w:rsidRDefault="00643D16" w:rsidP="009B019C">
            <w:pPr>
              <w:widowControl w:val="0"/>
              <w:suppressAutoHyphens w:val="0"/>
              <w:spacing w:before="60"/>
              <w:rPr>
                <w:b/>
                <w:sz w:val="28"/>
                <w:szCs w:val="28"/>
              </w:rPr>
            </w:pPr>
            <w:r w:rsidRPr="00BA2E48">
              <w:rPr>
                <w:b/>
                <w:sz w:val="28"/>
                <w:szCs w:val="28"/>
                <w:lang w:eastAsia="ru-RU"/>
              </w:rPr>
              <w:t xml:space="preserve">Статус </w:t>
            </w:r>
            <w:r w:rsidR="00D85CB7">
              <w:rPr>
                <w:b/>
                <w:sz w:val="28"/>
                <w:szCs w:val="28"/>
                <w:lang w:eastAsia="ru-RU"/>
              </w:rPr>
              <w:t xml:space="preserve">навчальної </w:t>
            </w:r>
            <w:r w:rsidRPr="00BA2E48">
              <w:rPr>
                <w:b/>
                <w:sz w:val="28"/>
                <w:szCs w:val="28"/>
                <w:lang w:eastAsia="ru-RU"/>
              </w:rPr>
              <w:t>дисципліни</w:t>
            </w:r>
          </w:p>
        </w:tc>
        <w:tc>
          <w:tcPr>
            <w:tcW w:w="6521" w:type="dxa"/>
          </w:tcPr>
          <w:p w:rsidR="00D85CB7" w:rsidRDefault="00D85CB7" w:rsidP="009B019C">
            <w:pPr>
              <w:widowControl w:val="0"/>
              <w:suppressAutoHyphens w:val="0"/>
              <w:spacing w:before="60"/>
              <w:jc w:val="both"/>
              <w:rPr>
                <w:sz w:val="28"/>
                <w:szCs w:val="28"/>
                <w:lang w:eastAsia="ru-RU"/>
              </w:rPr>
            </w:pPr>
            <w:r>
              <w:rPr>
                <w:sz w:val="28"/>
                <w:szCs w:val="28"/>
                <w:lang w:eastAsia="ru-RU"/>
              </w:rPr>
              <w:t>_________________________</w:t>
            </w:r>
          </w:p>
          <w:p w:rsidR="00643D16" w:rsidRPr="00D85CB7" w:rsidRDefault="00D85CB7" w:rsidP="00D85CB7">
            <w:pPr>
              <w:widowControl w:val="0"/>
              <w:suppressAutoHyphens w:val="0"/>
              <w:jc w:val="both"/>
              <w:rPr>
                <w:sz w:val="28"/>
                <w:szCs w:val="28"/>
                <w:vertAlign w:val="superscript"/>
                <w:lang w:eastAsia="ru-RU"/>
              </w:rPr>
            </w:pPr>
            <w:r>
              <w:rPr>
                <w:sz w:val="28"/>
                <w:szCs w:val="28"/>
                <w:vertAlign w:val="superscript"/>
                <w:lang w:eastAsia="ru-RU"/>
              </w:rPr>
              <w:t xml:space="preserve">                     </w:t>
            </w:r>
            <w:r w:rsidRPr="00D85CB7">
              <w:rPr>
                <w:sz w:val="28"/>
                <w:szCs w:val="28"/>
                <w:vertAlign w:val="superscript"/>
                <w:lang w:eastAsia="ru-RU"/>
              </w:rPr>
              <w:t>(о</w:t>
            </w:r>
            <w:r w:rsidR="00643D16" w:rsidRPr="00D85CB7">
              <w:rPr>
                <w:sz w:val="28"/>
                <w:szCs w:val="28"/>
                <w:vertAlign w:val="superscript"/>
                <w:lang w:eastAsia="ru-RU"/>
              </w:rPr>
              <w:t>бов’язкова</w:t>
            </w:r>
            <w:r w:rsidR="003F319B" w:rsidRPr="00D85CB7">
              <w:rPr>
                <w:sz w:val="28"/>
                <w:szCs w:val="28"/>
                <w:vertAlign w:val="superscript"/>
                <w:lang w:eastAsia="ru-RU"/>
              </w:rPr>
              <w:t xml:space="preserve"> </w:t>
            </w:r>
            <w:r w:rsidRPr="00D85CB7">
              <w:rPr>
                <w:sz w:val="28"/>
                <w:szCs w:val="28"/>
                <w:vertAlign w:val="superscript"/>
                <w:lang w:eastAsia="ru-RU"/>
              </w:rPr>
              <w:t>або</w:t>
            </w:r>
            <w:r w:rsidR="003F319B" w:rsidRPr="00D85CB7">
              <w:rPr>
                <w:sz w:val="28"/>
                <w:szCs w:val="28"/>
                <w:vertAlign w:val="superscript"/>
                <w:lang w:eastAsia="ru-RU"/>
              </w:rPr>
              <w:t xml:space="preserve"> вибіркова)</w:t>
            </w:r>
          </w:p>
        </w:tc>
      </w:tr>
      <w:tr w:rsidR="00643D16" w:rsidRPr="00BA2E48" w:rsidTr="000C2073">
        <w:tc>
          <w:tcPr>
            <w:tcW w:w="3260" w:type="dxa"/>
          </w:tcPr>
          <w:p w:rsidR="00643D16" w:rsidRPr="00BA2E48" w:rsidRDefault="00643D16" w:rsidP="009B019C">
            <w:pPr>
              <w:widowControl w:val="0"/>
              <w:suppressAutoHyphens w:val="0"/>
              <w:spacing w:before="60"/>
              <w:rPr>
                <w:b/>
                <w:sz w:val="28"/>
                <w:szCs w:val="28"/>
                <w:lang w:eastAsia="ru-RU"/>
              </w:rPr>
            </w:pPr>
            <w:r>
              <w:rPr>
                <w:b/>
                <w:sz w:val="28"/>
                <w:szCs w:val="28"/>
                <w:lang w:eastAsia="ru-RU"/>
              </w:rPr>
              <w:t xml:space="preserve">Загальний обсяг </w:t>
            </w:r>
          </w:p>
        </w:tc>
        <w:tc>
          <w:tcPr>
            <w:tcW w:w="6521" w:type="dxa"/>
          </w:tcPr>
          <w:p w:rsidR="00643D16" w:rsidRPr="00BA2E48" w:rsidRDefault="00D85CB7" w:rsidP="00D85CB7">
            <w:pPr>
              <w:widowControl w:val="0"/>
              <w:suppressAutoHyphens w:val="0"/>
              <w:spacing w:before="60"/>
              <w:jc w:val="both"/>
              <w:rPr>
                <w:sz w:val="28"/>
                <w:szCs w:val="28"/>
                <w:lang w:eastAsia="ru-RU"/>
              </w:rPr>
            </w:pPr>
            <w:r>
              <w:rPr>
                <w:sz w:val="28"/>
                <w:szCs w:val="28"/>
                <w:lang w:eastAsia="ru-RU"/>
              </w:rPr>
              <w:t>__</w:t>
            </w:r>
            <w:r w:rsidR="00643D16">
              <w:rPr>
                <w:sz w:val="28"/>
                <w:szCs w:val="28"/>
                <w:lang w:eastAsia="ru-RU"/>
              </w:rPr>
              <w:t xml:space="preserve"> кредит</w:t>
            </w:r>
            <w:r w:rsidR="00056B90">
              <w:rPr>
                <w:sz w:val="28"/>
                <w:szCs w:val="28"/>
                <w:lang w:eastAsia="ru-RU"/>
              </w:rPr>
              <w:t>и</w:t>
            </w:r>
            <w:r w:rsidR="00643D16">
              <w:rPr>
                <w:sz w:val="28"/>
                <w:szCs w:val="28"/>
                <w:lang w:eastAsia="ru-RU"/>
              </w:rPr>
              <w:t xml:space="preserve"> ЄКТС (</w:t>
            </w:r>
            <w:r>
              <w:rPr>
                <w:sz w:val="28"/>
                <w:szCs w:val="28"/>
                <w:lang w:eastAsia="ru-RU"/>
              </w:rPr>
              <w:t>___</w:t>
            </w:r>
            <w:r w:rsidR="00643D16">
              <w:rPr>
                <w:sz w:val="28"/>
                <w:szCs w:val="28"/>
                <w:lang w:eastAsia="ru-RU"/>
              </w:rPr>
              <w:t xml:space="preserve"> годин)</w:t>
            </w:r>
          </w:p>
        </w:tc>
      </w:tr>
      <w:tr w:rsidR="00643D16" w:rsidRPr="00BA2E48" w:rsidTr="000C2073">
        <w:tc>
          <w:tcPr>
            <w:tcW w:w="3260" w:type="dxa"/>
          </w:tcPr>
          <w:p w:rsidR="00643D16" w:rsidRPr="00BA2E48" w:rsidRDefault="00643D16" w:rsidP="009B019C">
            <w:pPr>
              <w:widowControl w:val="0"/>
              <w:suppressAutoHyphens w:val="0"/>
              <w:spacing w:before="60"/>
              <w:jc w:val="both"/>
              <w:rPr>
                <w:b/>
                <w:sz w:val="28"/>
                <w:szCs w:val="28"/>
              </w:rPr>
            </w:pPr>
            <w:r w:rsidRPr="00BA2E48">
              <w:rPr>
                <w:b/>
                <w:sz w:val="28"/>
                <w:szCs w:val="28"/>
                <w:lang w:eastAsia="ru-RU"/>
              </w:rPr>
              <w:t xml:space="preserve">Форма </w:t>
            </w:r>
            <w:r>
              <w:rPr>
                <w:b/>
                <w:sz w:val="28"/>
                <w:szCs w:val="28"/>
                <w:lang w:eastAsia="ru-RU"/>
              </w:rPr>
              <w:t>підсумкового контролю</w:t>
            </w:r>
          </w:p>
        </w:tc>
        <w:tc>
          <w:tcPr>
            <w:tcW w:w="6521" w:type="dxa"/>
          </w:tcPr>
          <w:p w:rsidR="00643D16" w:rsidRDefault="00643D16" w:rsidP="000C2073">
            <w:pPr>
              <w:widowControl w:val="0"/>
              <w:suppressAutoHyphens w:val="0"/>
              <w:jc w:val="both"/>
              <w:rPr>
                <w:sz w:val="28"/>
                <w:szCs w:val="28"/>
                <w:lang w:eastAsia="ru-RU"/>
              </w:rPr>
            </w:pPr>
          </w:p>
          <w:p w:rsidR="000C2073" w:rsidRPr="00BA2E48" w:rsidRDefault="000C2073" w:rsidP="009B019C">
            <w:pPr>
              <w:widowControl w:val="0"/>
              <w:suppressAutoHyphens w:val="0"/>
              <w:spacing w:before="60"/>
              <w:jc w:val="both"/>
              <w:rPr>
                <w:sz w:val="28"/>
                <w:szCs w:val="28"/>
                <w:lang w:eastAsia="ru-RU"/>
              </w:rPr>
            </w:pPr>
            <w:r>
              <w:rPr>
                <w:sz w:val="28"/>
                <w:szCs w:val="28"/>
                <w:lang w:eastAsia="ru-RU"/>
              </w:rPr>
              <w:t>____________________</w:t>
            </w:r>
          </w:p>
        </w:tc>
      </w:tr>
      <w:tr w:rsidR="00643D16" w:rsidRPr="00BA2E48" w:rsidTr="000C2073">
        <w:tc>
          <w:tcPr>
            <w:tcW w:w="3260" w:type="dxa"/>
          </w:tcPr>
          <w:p w:rsidR="00643D16" w:rsidRPr="00BA2E48" w:rsidRDefault="00643D16" w:rsidP="009B019C">
            <w:pPr>
              <w:widowControl w:val="0"/>
              <w:suppressAutoHyphens w:val="0"/>
              <w:spacing w:before="60"/>
              <w:jc w:val="both"/>
              <w:rPr>
                <w:b/>
                <w:sz w:val="28"/>
                <w:szCs w:val="28"/>
                <w:lang w:eastAsia="ru-RU"/>
              </w:rPr>
            </w:pPr>
            <w:r>
              <w:rPr>
                <w:b/>
                <w:sz w:val="28"/>
                <w:szCs w:val="28"/>
                <w:lang w:eastAsia="ru-RU"/>
              </w:rPr>
              <w:t>Термін викладання</w:t>
            </w:r>
          </w:p>
        </w:tc>
        <w:tc>
          <w:tcPr>
            <w:tcW w:w="6521" w:type="dxa"/>
          </w:tcPr>
          <w:p w:rsidR="003F319B" w:rsidRPr="00D85CB7" w:rsidRDefault="00D85CB7" w:rsidP="009B019C">
            <w:pPr>
              <w:widowControl w:val="0"/>
              <w:suppressAutoHyphens w:val="0"/>
              <w:spacing w:before="60"/>
              <w:jc w:val="both"/>
              <w:rPr>
                <w:sz w:val="28"/>
                <w:szCs w:val="28"/>
                <w:lang w:eastAsia="ru-RU"/>
              </w:rPr>
            </w:pPr>
            <w:r>
              <w:rPr>
                <w:sz w:val="28"/>
                <w:szCs w:val="28"/>
                <w:lang w:eastAsia="ru-RU"/>
              </w:rPr>
              <w:t>__</w:t>
            </w:r>
            <w:r w:rsidR="00643D16" w:rsidRPr="00D85CB7">
              <w:rPr>
                <w:sz w:val="28"/>
                <w:szCs w:val="28"/>
                <w:lang w:eastAsia="ru-RU"/>
              </w:rPr>
              <w:t xml:space="preserve"> </w:t>
            </w:r>
            <w:r w:rsidR="006D620E">
              <w:rPr>
                <w:sz w:val="28"/>
                <w:szCs w:val="28"/>
                <w:lang w:eastAsia="ru-RU"/>
              </w:rPr>
              <w:t>півріччя</w:t>
            </w:r>
            <w:r w:rsidR="003F319B" w:rsidRPr="00D85CB7">
              <w:rPr>
                <w:sz w:val="28"/>
                <w:szCs w:val="28"/>
                <w:lang w:eastAsia="ru-RU"/>
              </w:rPr>
              <w:t xml:space="preserve"> (очна </w:t>
            </w:r>
            <w:r w:rsidR="003D54EB">
              <w:rPr>
                <w:sz w:val="28"/>
                <w:szCs w:val="28"/>
                <w:lang w:eastAsia="ru-RU"/>
              </w:rPr>
              <w:t xml:space="preserve">(денна) </w:t>
            </w:r>
            <w:r w:rsidR="003F319B" w:rsidRPr="00D85CB7">
              <w:rPr>
                <w:sz w:val="28"/>
                <w:szCs w:val="28"/>
                <w:lang w:eastAsia="ru-RU"/>
              </w:rPr>
              <w:t xml:space="preserve">форма здобуття освіти); </w:t>
            </w:r>
          </w:p>
          <w:p w:rsidR="00643D16" w:rsidRPr="00D85CB7" w:rsidRDefault="00D85CB7" w:rsidP="006D620E">
            <w:pPr>
              <w:widowControl w:val="0"/>
              <w:suppressAutoHyphens w:val="0"/>
              <w:spacing w:before="60"/>
              <w:jc w:val="both"/>
              <w:rPr>
                <w:sz w:val="28"/>
                <w:szCs w:val="28"/>
                <w:lang w:eastAsia="ru-RU"/>
              </w:rPr>
            </w:pPr>
            <w:r>
              <w:rPr>
                <w:sz w:val="28"/>
                <w:szCs w:val="28"/>
                <w:lang w:eastAsia="ru-RU"/>
              </w:rPr>
              <w:t>__</w:t>
            </w:r>
            <w:r w:rsidR="003F319B" w:rsidRPr="00D85CB7">
              <w:rPr>
                <w:sz w:val="28"/>
                <w:szCs w:val="28"/>
                <w:lang w:eastAsia="ru-RU"/>
              </w:rPr>
              <w:t>,</w:t>
            </w:r>
            <w:r w:rsidR="00E0335E" w:rsidRPr="00D85CB7">
              <w:rPr>
                <w:sz w:val="28"/>
                <w:szCs w:val="28"/>
                <w:lang w:eastAsia="ru-RU"/>
              </w:rPr>
              <w:t xml:space="preserve"> </w:t>
            </w:r>
            <w:r>
              <w:rPr>
                <w:sz w:val="28"/>
                <w:szCs w:val="28"/>
                <w:lang w:eastAsia="ru-RU"/>
              </w:rPr>
              <w:t>__</w:t>
            </w:r>
            <w:r w:rsidR="003F319B" w:rsidRPr="00D85CB7">
              <w:rPr>
                <w:sz w:val="28"/>
                <w:szCs w:val="28"/>
                <w:lang w:eastAsia="ru-RU"/>
              </w:rPr>
              <w:t xml:space="preserve"> </w:t>
            </w:r>
            <w:r w:rsidR="006D620E">
              <w:rPr>
                <w:sz w:val="28"/>
                <w:szCs w:val="28"/>
                <w:lang w:eastAsia="ru-RU"/>
              </w:rPr>
              <w:t>півріччя</w:t>
            </w:r>
            <w:r w:rsidR="003F319B" w:rsidRPr="00D85CB7">
              <w:rPr>
                <w:sz w:val="28"/>
                <w:szCs w:val="28"/>
                <w:lang w:eastAsia="ru-RU"/>
              </w:rPr>
              <w:t xml:space="preserve"> (заочна форма здобуття освіти)</w:t>
            </w:r>
          </w:p>
        </w:tc>
      </w:tr>
      <w:tr w:rsidR="00643D16" w:rsidRPr="00BA2E48" w:rsidTr="000C2073">
        <w:tc>
          <w:tcPr>
            <w:tcW w:w="3260" w:type="dxa"/>
          </w:tcPr>
          <w:p w:rsidR="00643D16" w:rsidRPr="00BA2E48" w:rsidRDefault="00643D16" w:rsidP="009B019C">
            <w:pPr>
              <w:widowControl w:val="0"/>
              <w:suppressAutoHyphens w:val="0"/>
              <w:spacing w:before="60"/>
              <w:jc w:val="both"/>
              <w:rPr>
                <w:b/>
                <w:sz w:val="28"/>
                <w:szCs w:val="28"/>
                <w:lang w:eastAsia="ru-RU"/>
              </w:rPr>
            </w:pPr>
            <w:r w:rsidRPr="00BA2E48">
              <w:rPr>
                <w:b/>
                <w:sz w:val="28"/>
                <w:szCs w:val="28"/>
                <w:lang w:eastAsia="ru-RU"/>
              </w:rPr>
              <w:t>Мова навчання</w:t>
            </w:r>
          </w:p>
        </w:tc>
        <w:tc>
          <w:tcPr>
            <w:tcW w:w="6521" w:type="dxa"/>
          </w:tcPr>
          <w:p w:rsidR="00643D16" w:rsidRPr="00BA2E48" w:rsidRDefault="00643D16" w:rsidP="009B019C">
            <w:pPr>
              <w:widowControl w:val="0"/>
              <w:suppressAutoHyphens w:val="0"/>
              <w:spacing w:before="60"/>
              <w:jc w:val="both"/>
              <w:rPr>
                <w:sz w:val="28"/>
                <w:szCs w:val="28"/>
                <w:lang w:eastAsia="ru-RU"/>
              </w:rPr>
            </w:pPr>
            <w:r w:rsidRPr="00D85CB7">
              <w:rPr>
                <w:sz w:val="28"/>
                <w:szCs w:val="28"/>
                <w:lang w:eastAsia="ru-RU"/>
              </w:rPr>
              <w:t>українська, англійська</w:t>
            </w:r>
          </w:p>
        </w:tc>
      </w:tr>
    </w:tbl>
    <w:p w:rsidR="00643D16" w:rsidRPr="00BA2E48" w:rsidRDefault="00643D16" w:rsidP="009B019C">
      <w:pPr>
        <w:widowControl w:val="0"/>
        <w:suppressAutoHyphens w:val="0"/>
        <w:jc w:val="center"/>
        <w:rPr>
          <w:sz w:val="28"/>
          <w:szCs w:val="28"/>
        </w:rPr>
      </w:pPr>
    </w:p>
    <w:p w:rsidR="00643D16" w:rsidRPr="00BA2E48" w:rsidRDefault="00643D16" w:rsidP="009B019C">
      <w:pPr>
        <w:widowControl w:val="0"/>
        <w:suppressAutoHyphens w:val="0"/>
        <w:jc w:val="center"/>
        <w:rPr>
          <w:sz w:val="28"/>
          <w:szCs w:val="28"/>
        </w:rPr>
      </w:pPr>
    </w:p>
    <w:p w:rsidR="00643D16" w:rsidRPr="00BA2E48" w:rsidRDefault="00643D16" w:rsidP="009B019C">
      <w:pPr>
        <w:widowControl w:val="0"/>
        <w:suppressAutoHyphens w:val="0"/>
        <w:jc w:val="center"/>
        <w:rPr>
          <w:sz w:val="28"/>
          <w:szCs w:val="28"/>
        </w:rPr>
      </w:pPr>
    </w:p>
    <w:p w:rsidR="00643D16" w:rsidRPr="00BA2E48" w:rsidRDefault="00643D16" w:rsidP="009B019C">
      <w:pPr>
        <w:widowControl w:val="0"/>
        <w:suppressAutoHyphens w:val="0"/>
        <w:jc w:val="center"/>
      </w:pPr>
    </w:p>
    <w:p w:rsidR="00643D16" w:rsidRPr="00436B0E" w:rsidRDefault="00643D16" w:rsidP="00436B0E">
      <w:pPr>
        <w:widowControl w:val="0"/>
        <w:suppressAutoHyphens w:val="0"/>
        <w:spacing w:line="216" w:lineRule="auto"/>
        <w:jc w:val="center"/>
        <w:rPr>
          <w:b/>
          <w:sz w:val="28"/>
          <w:szCs w:val="28"/>
        </w:rPr>
      </w:pPr>
      <w:r w:rsidRPr="00D85CB7">
        <w:rPr>
          <w:b/>
          <w:sz w:val="28"/>
          <w:szCs w:val="28"/>
        </w:rPr>
        <w:t>Київ</w:t>
      </w:r>
      <w:r w:rsidR="00D85CB7">
        <w:rPr>
          <w:b/>
          <w:sz w:val="28"/>
          <w:szCs w:val="28"/>
        </w:rPr>
        <w:t xml:space="preserve"> – </w:t>
      </w:r>
      <w:r w:rsidRPr="00D85CB7">
        <w:rPr>
          <w:b/>
          <w:sz w:val="28"/>
          <w:szCs w:val="28"/>
        </w:rPr>
        <w:t>20</w:t>
      </w:r>
      <w:r w:rsidR="00D85CB7">
        <w:rPr>
          <w:b/>
          <w:sz w:val="28"/>
          <w:szCs w:val="28"/>
        </w:rPr>
        <w:t>__</w:t>
      </w:r>
    </w:p>
    <w:p w:rsidR="00D0059E" w:rsidRDefault="00D0059E" w:rsidP="00D0059E">
      <w:pPr>
        <w:keepNext/>
        <w:jc w:val="right"/>
        <w:outlineLvl w:val="1"/>
        <w:rPr>
          <w:sz w:val="28"/>
          <w:szCs w:val="28"/>
        </w:rPr>
      </w:pPr>
      <w:r>
        <w:rPr>
          <w:sz w:val="28"/>
          <w:szCs w:val="28"/>
        </w:rPr>
        <w:lastRenderedPageBreak/>
        <w:t>Продовження додатку 1</w:t>
      </w:r>
      <w:r w:rsidR="00DB305D">
        <w:rPr>
          <w:sz w:val="28"/>
          <w:szCs w:val="28"/>
        </w:rPr>
        <w:t>4</w:t>
      </w:r>
    </w:p>
    <w:p w:rsidR="00D0059E" w:rsidRDefault="00D0059E" w:rsidP="00415459">
      <w:pPr>
        <w:keepNext/>
        <w:jc w:val="center"/>
        <w:outlineLvl w:val="1"/>
        <w:rPr>
          <w:sz w:val="28"/>
          <w:szCs w:val="28"/>
        </w:rPr>
      </w:pPr>
    </w:p>
    <w:p w:rsidR="007F5ECA" w:rsidRDefault="007F5ECA" w:rsidP="00415459">
      <w:pPr>
        <w:keepNext/>
        <w:jc w:val="center"/>
        <w:outlineLvl w:val="1"/>
        <w:rPr>
          <w:sz w:val="28"/>
          <w:szCs w:val="28"/>
        </w:rPr>
      </w:pPr>
    </w:p>
    <w:p w:rsidR="00415459" w:rsidRDefault="00643D16" w:rsidP="00415459">
      <w:pPr>
        <w:keepNext/>
        <w:jc w:val="center"/>
        <w:outlineLvl w:val="1"/>
        <w:rPr>
          <w:sz w:val="28"/>
          <w:szCs w:val="28"/>
        </w:rPr>
      </w:pPr>
      <w:proofErr w:type="spellStart"/>
      <w:r>
        <w:rPr>
          <w:sz w:val="28"/>
          <w:szCs w:val="28"/>
        </w:rPr>
        <w:t>Силабус</w:t>
      </w:r>
      <w:proofErr w:type="spellEnd"/>
      <w:r>
        <w:rPr>
          <w:sz w:val="28"/>
          <w:szCs w:val="28"/>
        </w:rPr>
        <w:t xml:space="preserve"> розроблено </w:t>
      </w:r>
      <w:r w:rsidRPr="006C5AB8">
        <w:rPr>
          <w:sz w:val="28"/>
          <w:szCs w:val="28"/>
        </w:rPr>
        <w:t>на основі робочої програми навчальної дисципліни</w:t>
      </w:r>
      <w:r>
        <w:rPr>
          <w:sz w:val="28"/>
          <w:szCs w:val="28"/>
        </w:rPr>
        <w:t xml:space="preserve"> </w:t>
      </w:r>
    </w:p>
    <w:p w:rsidR="00643D16" w:rsidRDefault="00643D16" w:rsidP="00816FB9">
      <w:pPr>
        <w:keepNext/>
        <w:jc w:val="center"/>
        <w:outlineLvl w:val="1"/>
        <w:rPr>
          <w:sz w:val="28"/>
          <w:szCs w:val="28"/>
        </w:rPr>
      </w:pPr>
      <w:r w:rsidRPr="00C724AB">
        <w:rPr>
          <w:sz w:val="28"/>
          <w:szCs w:val="28"/>
        </w:rPr>
        <w:t>“</w:t>
      </w:r>
      <w:r w:rsidR="00816FB9">
        <w:rPr>
          <w:rFonts w:cs="Arial"/>
          <w:bCs/>
          <w:sz w:val="28"/>
          <w:szCs w:val="28"/>
        </w:rPr>
        <w:t>_____________________________________________________</w:t>
      </w:r>
      <w:r w:rsidR="00071A2F">
        <w:rPr>
          <w:rFonts w:cs="Arial"/>
          <w:bCs/>
          <w:sz w:val="28"/>
          <w:szCs w:val="28"/>
        </w:rPr>
        <w:t>__</w:t>
      </w:r>
      <w:r>
        <w:rPr>
          <w:sz w:val="28"/>
          <w:szCs w:val="28"/>
        </w:rPr>
        <w:t>”</w:t>
      </w:r>
    </w:p>
    <w:p w:rsidR="00816FB9" w:rsidRPr="00D85CB7" w:rsidRDefault="00816FB9" w:rsidP="00816FB9">
      <w:pPr>
        <w:widowControl w:val="0"/>
        <w:suppressAutoHyphens w:val="0"/>
        <w:jc w:val="center"/>
        <w:rPr>
          <w:sz w:val="28"/>
          <w:szCs w:val="28"/>
          <w:vertAlign w:val="superscript"/>
        </w:rPr>
      </w:pPr>
      <w:r>
        <w:rPr>
          <w:sz w:val="28"/>
          <w:szCs w:val="28"/>
          <w:vertAlign w:val="superscript"/>
        </w:rPr>
        <w:t>(назва навчальної дисципліни)</w:t>
      </w:r>
    </w:p>
    <w:p w:rsidR="00643D16" w:rsidRPr="00BA2E48" w:rsidRDefault="00643D16" w:rsidP="009B019C">
      <w:pPr>
        <w:pStyle w:val="afd"/>
        <w:widowControl w:val="0"/>
        <w:suppressAutoHyphens w:val="0"/>
        <w:ind w:firstLine="720"/>
        <w:jc w:val="both"/>
        <w:rPr>
          <w:b w:val="0"/>
          <w:lang w:val="uk-UA"/>
        </w:rPr>
      </w:pPr>
    </w:p>
    <w:p w:rsidR="00643D16" w:rsidRPr="004C0D52" w:rsidRDefault="00643D16" w:rsidP="00816FB9">
      <w:pPr>
        <w:widowControl w:val="0"/>
        <w:suppressAutoHyphens w:val="0"/>
        <w:ind w:firstLine="567"/>
        <w:jc w:val="both"/>
        <w:rPr>
          <w:sz w:val="28"/>
          <w:szCs w:val="28"/>
        </w:rPr>
      </w:pPr>
      <w:r w:rsidRPr="004C0D52">
        <w:rPr>
          <w:b/>
          <w:sz w:val="28"/>
          <w:szCs w:val="28"/>
        </w:rPr>
        <w:t xml:space="preserve">Розробники </w:t>
      </w:r>
      <w:proofErr w:type="spellStart"/>
      <w:r w:rsidRPr="004C0D52">
        <w:rPr>
          <w:b/>
          <w:sz w:val="28"/>
          <w:szCs w:val="28"/>
        </w:rPr>
        <w:t>силабусу</w:t>
      </w:r>
      <w:proofErr w:type="spellEnd"/>
      <w:r w:rsidRPr="004C0D52">
        <w:rPr>
          <w:b/>
          <w:sz w:val="28"/>
          <w:szCs w:val="28"/>
        </w:rPr>
        <w:t xml:space="preserve"> (науково-педагогічні працівники</w:t>
      </w:r>
      <w:r>
        <w:rPr>
          <w:b/>
          <w:sz w:val="28"/>
          <w:szCs w:val="28"/>
        </w:rPr>
        <w:t>, які беруть участь у викладанні навчальної дисципліни</w:t>
      </w:r>
      <w:r w:rsidRPr="004C0D52">
        <w:rPr>
          <w:b/>
          <w:sz w:val="28"/>
          <w:szCs w:val="28"/>
        </w:rPr>
        <w:t>)</w:t>
      </w:r>
      <w:r w:rsidRPr="004C0D52">
        <w:rPr>
          <w:sz w:val="28"/>
          <w:szCs w:val="28"/>
        </w:rPr>
        <w:t>:</w:t>
      </w:r>
    </w:p>
    <w:p w:rsidR="00816FB9" w:rsidRDefault="00816FB9" w:rsidP="00816FB9">
      <w:pPr>
        <w:widowControl w:val="0"/>
        <w:suppressAutoHyphens w:val="0"/>
        <w:ind w:firstLine="567"/>
        <w:jc w:val="both"/>
        <w:rPr>
          <w:sz w:val="28"/>
          <w:szCs w:val="28"/>
        </w:rPr>
      </w:pPr>
      <w:r>
        <w:rPr>
          <w:sz w:val="28"/>
          <w:szCs w:val="28"/>
        </w:rPr>
        <w:t>1. ________________________________________________________________</w:t>
      </w:r>
    </w:p>
    <w:p w:rsidR="00816FB9" w:rsidRPr="00816FB9" w:rsidRDefault="00816FB9" w:rsidP="00816FB9">
      <w:pPr>
        <w:widowControl w:val="0"/>
        <w:suppressAutoHyphens w:val="0"/>
        <w:ind w:firstLine="567"/>
        <w:jc w:val="both"/>
        <w:rPr>
          <w:sz w:val="28"/>
          <w:szCs w:val="28"/>
          <w:vertAlign w:val="superscript"/>
        </w:rPr>
      </w:pPr>
      <w:r>
        <w:rPr>
          <w:sz w:val="28"/>
          <w:szCs w:val="28"/>
          <w:vertAlign w:val="superscript"/>
        </w:rPr>
        <w:t xml:space="preserve">                                       (військове звання, ім'я та прізвище, наукова ступінь та вчене звання, посада, тел., e-</w:t>
      </w:r>
      <w:proofErr w:type="spellStart"/>
      <w:r>
        <w:rPr>
          <w:sz w:val="28"/>
          <w:szCs w:val="28"/>
          <w:vertAlign w:val="superscript"/>
        </w:rPr>
        <w:t>mail</w:t>
      </w:r>
      <w:proofErr w:type="spellEnd"/>
      <w:r>
        <w:rPr>
          <w:sz w:val="28"/>
          <w:szCs w:val="28"/>
          <w:vertAlign w:val="superscript"/>
        </w:rPr>
        <w:t>)</w:t>
      </w:r>
    </w:p>
    <w:p w:rsidR="00816FB9" w:rsidRDefault="00816FB9" w:rsidP="00816FB9">
      <w:pPr>
        <w:widowControl w:val="0"/>
        <w:suppressAutoHyphens w:val="0"/>
        <w:ind w:firstLine="567"/>
        <w:jc w:val="both"/>
        <w:rPr>
          <w:sz w:val="28"/>
          <w:szCs w:val="28"/>
        </w:rPr>
      </w:pPr>
      <w:r>
        <w:rPr>
          <w:sz w:val="28"/>
          <w:szCs w:val="28"/>
        </w:rPr>
        <w:t>2. ________________________________________________________________</w:t>
      </w:r>
    </w:p>
    <w:p w:rsidR="00816FB9" w:rsidRPr="00816FB9" w:rsidRDefault="00816FB9" w:rsidP="00816FB9">
      <w:pPr>
        <w:widowControl w:val="0"/>
        <w:suppressAutoHyphens w:val="0"/>
        <w:ind w:firstLine="567"/>
        <w:jc w:val="both"/>
        <w:rPr>
          <w:sz w:val="28"/>
          <w:szCs w:val="28"/>
          <w:vertAlign w:val="superscript"/>
        </w:rPr>
      </w:pPr>
      <w:r>
        <w:rPr>
          <w:sz w:val="28"/>
          <w:szCs w:val="28"/>
          <w:vertAlign w:val="superscript"/>
        </w:rPr>
        <w:t xml:space="preserve">                                       (військове звання, ім'я та прізвище, наукова ступінь та вчене звання, посада, тел., e-</w:t>
      </w:r>
      <w:proofErr w:type="spellStart"/>
      <w:r>
        <w:rPr>
          <w:sz w:val="28"/>
          <w:szCs w:val="28"/>
          <w:vertAlign w:val="superscript"/>
        </w:rPr>
        <w:t>mail</w:t>
      </w:r>
      <w:proofErr w:type="spellEnd"/>
      <w:r>
        <w:rPr>
          <w:sz w:val="28"/>
          <w:szCs w:val="28"/>
          <w:vertAlign w:val="superscript"/>
        </w:rPr>
        <w:t>)</w:t>
      </w:r>
    </w:p>
    <w:p w:rsidR="00816FB9" w:rsidRDefault="00816FB9" w:rsidP="00816FB9">
      <w:pPr>
        <w:widowControl w:val="0"/>
        <w:suppressAutoHyphens w:val="0"/>
        <w:ind w:firstLine="567"/>
        <w:jc w:val="both"/>
        <w:rPr>
          <w:sz w:val="28"/>
          <w:szCs w:val="28"/>
        </w:rPr>
      </w:pPr>
      <w:r>
        <w:rPr>
          <w:sz w:val="28"/>
          <w:szCs w:val="28"/>
        </w:rPr>
        <w:t>3. ________________________________________________________________</w:t>
      </w:r>
    </w:p>
    <w:p w:rsidR="00816FB9" w:rsidRPr="00816FB9" w:rsidRDefault="00816FB9" w:rsidP="00816FB9">
      <w:pPr>
        <w:widowControl w:val="0"/>
        <w:suppressAutoHyphens w:val="0"/>
        <w:ind w:firstLine="567"/>
        <w:jc w:val="both"/>
        <w:rPr>
          <w:sz w:val="28"/>
          <w:szCs w:val="28"/>
          <w:vertAlign w:val="superscript"/>
        </w:rPr>
      </w:pPr>
      <w:r>
        <w:rPr>
          <w:sz w:val="28"/>
          <w:szCs w:val="28"/>
          <w:vertAlign w:val="superscript"/>
        </w:rPr>
        <w:t xml:space="preserve">                                       (військове звання, ім'я та прізвище, наукова ступінь та вчене звання, посада, тел., e-</w:t>
      </w:r>
      <w:proofErr w:type="spellStart"/>
      <w:r>
        <w:rPr>
          <w:sz w:val="28"/>
          <w:szCs w:val="28"/>
          <w:vertAlign w:val="superscript"/>
        </w:rPr>
        <w:t>mail</w:t>
      </w:r>
      <w:proofErr w:type="spellEnd"/>
      <w:r>
        <w:rPr>
          <w:sz w:val="28"/>
          <w:szCs w:val="28"/>
          <w:vertAlign w:val="superscript"/>
        </w:rPr>
        <w:t>)</w:t>
      </w:r>
    </w:p>
    <w:p w:rsidR="00643D16" w:rsidRPr="00816FB9" w:rsidRDefault="00816FB9" w:rsidP="009B019C">
      <w:pPr>
        <w:widowControl w:val="0"/>
        <w:suppressAutoHyphens w:val="0"/>
        <w:ind w:firstLine="709"/>
        <w:jc w:val="both"/>
        <w:rPr>
          <w:sz w:val="28"/>
          <w:szCs w:val="28"/>
        </w:rPr>
      </w:pPr>
      <w:r>
        <w:rPr>
          <w:sz w:val="28"/>
          <w:szCs w:val="28"/>
        </w:rPr>
        <w:t>….</w:t>
      </w:r>
    </w:p>
    <w:p w:rsidR="00643D16" w:rsidRPr="00816FB9" w:rsidRDefault="00643D16" w:rsidP="009B019C">
      <w:pPr>
        <w:widowControl w:val="0"/>
        <w:suppressAutoHyphens w:val="0"/>
        <w:jc w:val="both"/>
        <w:rPr>
          <w:sz w:val="28"/>
          <w:szCs w:val="28"/>
        </w:rPr>
      </w:pPr>
    </w:p>
    <w:p w:rsidR="00643D16" w:rsidRPr="00816FB9" w:rsidRDefault="00643D16" w:rsidP="009B019C">
      <w:pPr>
        <w:widowControl w:val="0"/>
        <w:suppressAutoHyphens w:val="0"/>
        <w:jc w:val="both"/>
        <w:rPr>
          <w:sz w:val="28"/>
          <w:szCs w:val="28"/>
          <w:highlight w:val="yellow"/>
        </w:rPr>
      </w:pPr>
    </w:p>
    <w:p w:rsidR="00643D16" w:rsidRPr="00816FB9" w:rsidRDefault="00643D16"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Pr="00816FB9" w:rsidRDefault="002F1194" w:rsidP="009B019C">
      <w:pPr>
        <w:widowControl w:val="0"/>
        <w:suppressAutoHyphens w:val="0"/>
        <w:jc w:val="both"/>
        <w:rPr>
          <w:sz w:val="28"/>
          <w:szCs w:val="28"/>
        </w:rPr>
      </w:pPr>
    </w:p>
    <w:p w:rsidR="002F1194" w:rsidRDefault="002F1194" w:rsidP="002F1194">
      <w:pPr>
        <w:ind w:firstLine="708"/>
        <w:rPr>
          <w:sz w:val="28"/>
          <w:szCs w:val="28"/>
        </w:rPr>
      </w:pPr>
      <w:proofErr w:type="spellStart"/>
      <w:r w:rsidRPr="007563AA">
        <w:rPr>
          <w:sz w:val="28"/>
          <w:szCs w:val="28"/>
        </w:rPr>
        <w:t>Силабус</w:t>
      </w:r>
      <w:proofErr w:type="spellEnd"/>
      <w:r w:rsidRPr="007563AA">
        <w:rPr>
          <w:sz w:val="28"/>
          <w:szCs w:val="28"/>
        </w:rPr>
        <w:t xml:space="preserve"> </w:t>
      </w:r>
      <w:r w:rsidRPr="00B441DB">
        <w:rPr>
          <w:sz w:val="28"/>
          <w:szCs w:val="28"/>
        </w:rPr>
        <w:t>навчальної дисципліни</w:t>
      </w:r>
      <w:r>
        <w:rPr>
          <w:sz w:val="28"/>
          <w:szCs w:val="28"/>
        </w:rPr>
        <w:t xml:space="preserve"> </w:t>
      </w:r>
      <w:r w:rsidRPr="00E4426D">
        <w:rPr>
          <w:sz w:val="28"/>
          <w:szCs w:val="28"/>
        </w:rPr>
        <w:t>розглянутий на засіданні</w:t>
      </w:r>
      <w:r w:rsidR="009E579C">
        <w:rPr>
          <w:sz w:val="28"/>
          <w:szCs w:val="28"/>
        </w:rPr>
        <w:t xml:space="preserve"> </w:t>
      </w:r>
    </w:p>
    <w:p w:rsidR="002F1194" w:rsidRDefault="002F1194" w:rsidP="002F1194">
      <w:pPr>
        <w:jc w:val="both"/>
        <w:rPr>
          <w:sz w:val="28"/>
          <w:szCs w:val="28"/>
        </w:rPr>
      </w:pPr>
      <w:r w:rsidRPr="00E4426D">
        <w:rPr>
          <w:sz w:val="28"/>
          <w:szCs w:val="28"/>
        </w:rPr>
        <w:t xml:space="preserve">кафедри </w:t>
      </w:r>
      <w:r w:rsidR="00816FB9">
        <w:rPr>
          <w:sz w:val="28"/>
          <w:szCs w:val="28"/>
        </w:rPr>
        <w:t>____________________________________________</w:t>
      </w:r>
    </w:p>
    <w:p w:rsidR="00816FB9" w:rsidRPr="00816FB9" w:rsidRDefault="00816FB9" w:rsidP="002F1194">
      <w:pPr>
        <w:jc w:val="both"/>
        <w:rPr>
          <w:sz w:val="28"/>
          <w:szCs w:val="28"/>
          <w:vertAlign w:val="superscript"/>
        </w:rPr>
      </w:pPr>
      <w:r>
        <w:rPr>
          <w:sz w:val="28"/>
          <w:szCs w:val="28"/>
          <w:vertAlign w:val="superscript"/>
        </w:rPr>
        <w:t xml:space="preserve">                                                                                (назва кафедри)</w:t>
      </w:r>
    </w:p>
    <w:p w:rsidR="002F1194" w:rsidRDefault="002F1194" w:rsidP="002F1194">
      <w:pPr>
        <w:rPr>
          <w:sz w:val="28"/>
          <w:szCs w:val="28"/>
        </w:rPr>
      </w:pPr>
    </w:p>
    <w:p w:rsidR="002F1194" w:rsidRPr="00E4426D" w:rsidRDefault="002F1194" w:rsidP="002F1194">
      <w:pPr>
        <w:ind w:firstLine="708"/>
        <w:rPr>
          <w:sz w:val="28"/>
          <w:szCs w:val="28"/>
        </w:rPr>
      </w:pPr>
      <w:r w:rsidRPr="00E4426D">
        <w:rPr>
          <w:sz w:val="28"/>
          <w:szCs w:val="28"/>
        </w:rPr>
        <w:t xml:space="preserve">Протокол від  </w:t>
      </w:r>
      <w:r w:rsidR="00816FB9">
        <w:rPr>
          <w:sz w:val="28"/>
          <w:szCs w:val="28"/>
        </w:rPr>
        <w:t>“___</w:t>
      </w:r>
      <w:r w:rsidRPr="00E4426D">
        <w:rPr>
          <w:sz w:val="28"/>
          <w:szCs w:val="28"/>
        </w:rPr>
        <w:t xml:space="preserve"> </w:t>
      </w:r>
      <w:r>
        <w:rPr>
          <w:sz w:val="28"/>
          <w:szCs w:val="28"/>
        </w:rPr>
        <w:t>”</w:t>
      </w:r>
      <w:r w:rsidRPr="00E4426D">
        <w:rPr>
          <w:sz w:val="28"/>
          <w:szCs w:val="28"/>
        </w:rPr>
        <w:t xml:space="preserve">  </w:t>
      </w:r>
      <w:r w:rsidR="00816FB9">
        <w:rPr>
          <w:sz w:val="28"/>
          <w:szCs w:val="28"/>
        </w:rPr>
        <w:t>___________</w:t>
      </w:r>
      <w:r w:rsidRPr="00E4426D">
        <w:rPr>
          <w:sz w:val="28"/>
          <w:szCs w:val="28"/>
        </w:rPr>
        <w:t xml:space="preserve"> 20</w:t>
      </w:r>
      <w:r w:rsidR="00816FB9">
        <w:rPr>
          <w:sz w:val="28"/>
          <w:szCs w:val="28"/>
        </w:rPr>
        <w:t>__</w:t>
      </w:r>
      <w:r>
        <w:rPr>
          <w:sz w:val="28"/>
          <w:szCs w:val="28"/>
        </w:rPr>
        <w:t xml:space="preserve"> </w:t>
      </w:r>
      <w:r w:rsidRPr="00E4426D">
        <w:rPr>
          <w:sz w:val="28"/>
          <w:szCs w:val="28"/>
        </w:rPr>
        <w:t xml:space="preserve">року </w:t>
      </w:r>
      <w:r>
        <w:rPr>
          <w:sz w:val="28"/>
          <w:szCs w:val="28"/>
        </w:rPr>
        <w:t xml:space="preserve"> </w:t>
      </w:r>
      <w:r w:rsidRPr="00E4426D">
        <w:rPr>
          <w:sz w:val="28"/>
          <w:szCs w:val="28"/>
        </w:rPr>
        <w:t>№ ___.</w:t>
      </w:r>
    </w:p>
    <w:p w:rsidR="002F1194" w:rsidRPr="00B441DB" w:rsidRDefault="002F1194" w:rsidP="002F1194">
      <w:pPr>
        <w:rPr>
          <w:sz w:val="28"/>
          <w:szCs w:val="28"/>
        </w:rPr>
      </w:pPr>
    </w:p>
    <w:p w:rsidR="002F1194" w:rsidRDefault="002F1194" w:rsidP="002F1194">
      <w:pPr>
        <w:rPr>
          <w:sz w:val="28"/>
          <w:szCs w:val="28"/>
        </w:rPr>
      </w:pPr>
    </w:p>
    <w:p w:rsidR="00816FB9" w:rsidRDefault="002F1194" w:rsidP="00816FB9">
      <w:pPr>
        <w:jc w:val="both"/>
        <w:rPr>
          <w:sz w:val="28"/>
          <w:szCs w:val="28"/>
        </w:rPr>
      </w:pPr>
      <w:r w:rsidRPr="00E4426D">
        <w:rPr>
          <w:sz w:val="28"/>
          <w:szCs w:val="28"/>
        </w:rPr>
        <w:t xml:space="preserve">Начальник кафедри </w:t>
      </w:r>
      <w:r w:rsidR="00816FB9">
        <w:rPr>
          <w:sz w:val="28"/>
          <w:szCs w:val="28"/>
        </w:rPr>
        <w:t>____________________________________________</w:t>
      </w:r>
    </w:p>
    <w:p w:rsidR="00816FB9" w:rsidRPr="00816FB9" w:rsidRDefault="00816FB9" w:rsidP="00816FB9">
      <w:pPr>
        <w:jc w:val="both"/>
        <w:rPr>
          <w:sz w:val="28"/>
          <w:szCs w:val="28"/>
          <w:vertAlign w:val="superscript"/>
        </w:rPr>
      </w:pPr>
      <w:r>
        <w:rPr>
          <w:sz w:val="28"/>
          <w:szCs w:val="28"/>
          <w:vertAlign w:val="superscript"/>
        </w:rPr>
        <w:t xml:space="preserve">                                                                                (назва кафедри)</w:t>
      </w:r>
    </w:p>
    <w:p w:rsidR="002F1194" w:rsidRDefault="00816FB9" w:rsidP="00816FB9">
      <w:pPr>
        <w:pStyle w:val="31"/>
        <w:spacing w:after="0"/>
        <w:jc w:val="both"/>
        <w:rPr>
          <w:sz w:val="28"/>
          <w:szCs w:val="28"/>
        </w:rPr>
      </w:pPr>
      <w:r>
        <w:rPr>
          <w:sz w:val="28"/>
          <w:szCs w:val="28"/>
        </w:rPr>
        <w:t>_____________________________________________________________</w:t>
      </w:r>
    </w:p>
    <w:p w:rsidR="00816FB9" w:rsidRPr="00E4426D" w:rsidRDefault="00816FB9" w:rsidP="00816FB9">
      <w:pPr>
        <w:pStyle w:val="31"/>
        <w:spacing w:after="0"/>
        <w:jc w:val="both"/>
        <w:rPr>
          <w:sz w:val="28"/>
          <w:szCs w:val="28"/>
        </w:rPr>
      </w:pPr>
      <w:r>
        <w:rPr>
          <w:sz w:val="28"/>
          <w:szCs w:val="28"/>
          <w:vertAlign w:val="superscript"/>
        </w:rPr>
        <w:t xml:space="preserve">                                                             (військове звання, підпис, ім'я</w:t>
      </w:r>
      <w:r w:rsidR="009C5856">
        <w:rPr>
          <w:sz w:val="28"/>
          <w:szCs w:val="28"/>
          <w:vertAlign w:val="superscript"/>
        </w:rPr>
        <w:t>,</w:t>
      </w:r>
      <w:r>
        <w:rPr>
          <w:sz w:val="28"/>
          <w:szCs w:val="28"/>
          <w:vertAlign w:val="superscript"/>
        </w:rPr>
        <w:t xml:space="preserve"> прізвище)</w:t>
      </w:r>
    </w:p>
    <w:p w:rsidR="002F1194" w:rsidRDefault="002F1194" w:rsidP="002F1194">
      <w:pPr>
        <w:pStyle w:val="31"/>
        <w:spacing w:after="0"/>
        <w:jc w:val="both"/>
        <w:rPr>
          <w:sz w:val="28"/>
          <w:szCs w:val="28"/>
        </w:rPr>
      </w:pPr>
      <w:r>
        <w:rPr>
          <w:sz w:val="28"/>
          <w:szCs w:val="28"/>
        </w:rPr>
        <w:t>“____”</w:t>
      </w:r>
      <w:r w:rsidRPr="00E4426D">
        <w:rPr>
          <w:sz w:val="28"/>
          <w:szCs w:val="28"/>
        </w:rPr>
        <w:t xml:space="preserve">  </w:t>
      </w:r>
      <w:r w:rsidR="00816FB9">
        <w:rPr>
          <w:sz w:val="28"/>
          <w:szCs w:val="28"/>
        </w:rPr>
        <w:t>_____________</w:t>
      </w:r>
      <w:r w:rsidRPr="00E4426D">
        <w:rPr>
          <w:sz w:val="28"/>
          <w:szCs w:val="28"/>
        </w:rPr>
        <w:t xml:space="preserve"> 20</w:t>
      </w:r>
      <w:r w:rsidR="00816FB9">
        <w:rPr>
          <w:sz w:val="28"/>
          <w:szCs w:val="28"/>
        </w:rPr>
        <w:t>__</w:t>
      </w:r>
      <w:r w:rsidRPr="00E4426D">
        <w:rPr>
          <w:sz w:val="28"/>
          <w:szCs w:val="28"/>
        </w:rPr>
        <w:t xml:space="preserve"> року</w:t>
      </w:r>
    </w:p>
    <w:p w:rsidR="002F1194" w:rsidRPr="001419FC" w:rsidRDefault="002F1194" w:rsidP="009B019C">
      <w:pPr>
        <w:widowControl w:val="0"/>
        <w:suppressAutoHyphens w:val="0"/>
        <w:jc w:val="both"/>
        <w:rPr>
          <w:color w:val="FF0000"/>
          <w:sz w:val="28"/>
          <w:szCs w:val="28"/>
        </w:rPr>
      </w:pPr>
    </w:p>
    <w:p w:rsidR="00071A2F" w:rsidRDefault="00436B0E" w:rsidP="00436B0E">
      <w:pPr>
        <w:pStyle w:val="a9"/>
        <w:widowControl w:val="0"/>
        <w:suppressAutoHyphens w:val="0"/>
        <w:spacing w:after="0"/>
        <w:ind w:left="0" w:firstLine="720"/>
        <w:jc w:val="right"/>
        <w:rPr>
          <w:sz w:val="28"/>
          <w:szCs w:val="28"/>
        </w:rPr>
      </w:pPr>
      <w:r>
        <w:rPr>
          <w:sz w:val="28"/>
          <w:szCs w:val="28"/>
        </w:rPr>
        <w:lastRenderedPageBreak/>
        <w:t>Продовження додатку 1</w:t>
      </w:r>
      <w:r w:rsidR="00DB305D">
        <w:rPr>
          <w:sz w:val="28"/>
          <w:szCs w:val="28"/>
        </w:rPr>
        <w:t>4</w:t>
      </w:r>
    </w:p>
    <w:p w:rsidR="00436B0E" w:rsidRDefault="00436B0E" w:rsidP="00436B0E">
      <w:pPr>
        <w:pStyle w:val="a9"/>
        <w:widowControl w:val="0"/>
        <w:suppressAutoHyphens w:val="0"/>
        <w:spacing w:after="0"/>
        <w:ind w:left="0" w:firstLine="720"/>
        <w:jc w:val="right"/>
        <w:rPr>
          <w:b/>
          <w:sz w:val="28"/>
          <w:szCs w:val="28"/>
        </w:rPr>
      </w:pPr>
    </w:p>
    <w:p w:rsidR="00643D16" w:rsidRPr="00513CDA" w:rsidRDefault="00071A2F" w:rsidP="00DB305D">
      <w:pPr>
        <w:pStyle w:val="a9"/>
        <w:widowControl w:val="0"/>
        <w:tabs>
          <w:tab w:val="left" w:pos="1134"/>
        </w:tabs>
        <w:suppressAutoHyphens w:val="0"/>
        <w:spacing w:after="0"/>
        <w:ind w:left="0" w:firstLine="709"/>
        <w:jc w:val="both"/>
        <w:rPr>
          <w:b/>
          <w:sz w:val="28"/>
          <w:szCs w:val="28"/>
        </w:rPr>
      </w:pPr>
      <w:r>
        <w:rPr>
          <w:b/>
          <w:sz w:val="28"/>
          <w:szCs w:val="28"/>
        </w:rPr>
        <w:t>1. </w:t>
      </w:r>
      <w:r w:rsidR="00643D16" w:rsidRPr="00513CDA">
        <w:rPr>
          <w:b/>
          <w:sz w:val="28"/>
          <w:szCs w:val="28"/>
        </w:rPr>
        <w:t>Обов’язки науково</w:t>
      </w:r>
      <w:r w:rsidR="005B6A47">
        <w:rPr>
          <w:b/>
          <w:sz w:val="28"/>
          <w:szCs w:val="28"/>
        </w:rPr>
        <w:t>-</w:t>
      </w:r>
      <w:r w:rsidR="00643D16" w:rsidRPr="00513CDA">
        <w:rPr>
          <w:b/>
          <w:sz w:val="28"/>
          <w:szCs w:val="28"/>
        </w:rPr>
        <w:t>педагогічних працівників, які беруть участь у викладанні навчальної дисципліни, і здобувача</w:t>
      </w:r>
      <w:r w:rsidR="00816FB9">
        <w:rPr>
          <w:b/>
          <w:sz w:val="28"/>
          <w:szCs w:val="28"/>
        </w:rPr>
        <w:t xml:space="preserve"> освіти</w:t>
      </w:r>
      <w:r w:rsidR="00643D16" w:rsidRPr="00513CDA">
        <w:rPr>
          <w:b/>
          <w:sz w:val="28"/>
          <w:szCs w:val="28"/>
        </w:rPr>
        <w:t>, який вивчає цю навчальну дисципліну</w:t>
      </w:r>
    </w:p>
    <w:p w:rsidR="00643D16" w:rsidRPr="00513CDA" w:rsidRDefault="00643D16" w:rsidP="009B019C">
      <w:pPr>
        <w:widowControl w:val="0"/>
        <w:suppressAutoHyphens w:val="0"/>
        <w:spacing w:line="230" w:lineRule="auto"/>
        <w:ind w:firstLine="709"/>
        <w:jc w:val="both"/>
        <w:rPr>
          <w:lang w:eastAsia="ru-RU"/>
        </w:rPr>
      </w:pPr>
    </w:p>
    <w:p w:rsidR="00643D16" w:rsidRPr="00071A2F" w:rsidRDefault="00643D16" w:rsidP="009B019C">
      <w:pPr>
        <w:pStyle w:val="a9"/>
        <w:widowControl w:val="0"/>
        <w:tabs>
          <w:tab w:val="left" w:pos="9355"/>
        </w:tabs>
        <w:suppressAutoHyphens w:val="0"/>
        <w:spacing w:after="0"/>
        <w:ind w:left="0" w:firstLine="709"/>
        <w:jc w:val="both"/>
        <w:rPr>
          <w:i/>
          <w:szCs w:val="24"/>
        </w:rPr>
      </w:pPr>
      <w:r w:rsidRPr="00071A2F">
        <w:rPr>
          <w:bCs/>
          <w:i/>
          <w:szCs w:val="24"/>
        </w:rPr>
        <w:t>Науково-педагогічні працівники, які беруть участь у викладанні навчальної дисципліни,</w:t>
      </w:r>
      <w:r w:rsidRPr="00071A2F">
        <w:rPr>
          <w:i/>
          <w:szCs w:val="24"/>
        </w:rPr>
        <w:t xml:space="preserve"> повинні сформувати у </w:t>
      </w:r>
      <w:r w:rsidR="00816FB9" w:rsidRPr="00071A2F">
        <w:rPr>
          <w:i/>
          <w:szCs w:val="24"/>
        </w:rPr>
        <w:t>здобувачів освіти (слухачів, курсантів)</w:t>
      </w:r>
      <w:r w:rsidRPr="00071A2F">
        <w:rPr>
          <w:i/>
          <w:szCs w:val="24"/>
        </w:rPr>
        <w:t xml:space="preserve"> спеціалізовані концептуальні знання про порядок </w:t>
      </w:r>
      <w:r w:rsidRPr="00071A2F">
        <w:rPr>
          <w:i/>
          <w:spacing w:val="-4"/>
          <w:szCs w:val="24"/>
        </w:rPr>
        <w:t xml:space="preserve">роботи посадових осіб органів військового управління </w:t>
      </w:r>
      <w:r w:rsidRPr="00071A2F">
        <w:rPr>
          <w:i/>
          <w:szCs w:val="24"/>
        </w:rPr>
        <w:t>оперативного</w:t>
      </w:r>
      <w:r w:rsidR="00701B3B" w:rsidRPr="00071A2F">
        <w:rPr>
          <w:i/>
          <w:szCs w:val="24"/>
        </w:rPr>
        <w:t>(тактичного)</w:t>
      </w:r>
      <w:r w:rsidRPr="00071A2F">
        <w:rPr>
          <w:i/>
          <w:szCs w:val="24"/>
        </w:rPr>
        <w:t xml:space="preserve"> рівня</w:t>
      </w:r>
      <w:r w:rsidRPr="00071A2F">
        <w:rPr>
          <w:i/>
          <w:spacing w:val="-4"/>
          <w:szCs w:val="24"/>
        </w:rPr>
        <w:t xml:space="preserve"> під час</w:t>
      </w:r>
      <w:r w:rsidRPr="00071A2F">
        <w:rPr>
          <w:i/>
          <w:szCs w:val="24"/>
        </w:rPr>
        <w:t xml:space="preserve"> планування </w:t>
      </w:r>
      <w:r w:rsidR="002F1194" w:rsidRPr="00071A2F">
        <w:rPr>
          <w:i/>
          <w:szCs w:val="24"/>
        </w:rPr>
        <w:t xml:space="preserve">… </w:t>
      </w:r>
      <w:r w:rsidRPr="00071A2F">
        <w:rPr>
          <w:i/>
          <w:szCs w:val="24"/>
        </w:rPr>
        <w:t xml:space="preserve">та ведення </w:t>
      </w:r>
      <w:r w:rsidR="002F1194" w:rsidRPr="00071A2F">
        <w:rPr>
          <w:i/>
          <w:szCs w:val="24"/>
        </w:rPr>
        <w:t>…</w:t>
      </w:r>
      <w:r w:rsidRPr="00071A2F">
        <w:rPr>
          <w:i/>
          <w:szCs w:val="24"/>
        </w:rPr>
        <w:t xml:space="preserve">, </w:t>
      </w:r>
      <w:r w:rsidRPr="00071A2F">
        <w:rPr>
          <w:i/>
          <w:spacing w:val="-2"/>
          <w:szCs w:val="24"/>
        </w:rPr>
        <w:t xml:space="preserve">організації </w:t>
      </w:r>
      <w:r w:rsidR="002F1194" w:rsidRPr="00071A2F">
        <w:rPr>
          <w:i/>
          <w:spacing w:val="-2"/>
          <w:szCs w:val="24"/>
        </w:rPr>
        <w:t>….</w:t>
      </w:r>
      <w:r w:rsidRPr="00071A2F">
        <w:rPr>
          <w:i/>
          <w:spacing w:val="-2"/>
          <w:szCs w:val="24"/>
        </w:rPr>
        <w:t xml:space="preserve"> забезпечення </w:t>
      </w:r>
      <w:r w:rsidR="002F1194" w:rsidRPr="00071A2F">
        <w:rPr>
          <w:i/>
          <w:spacing w:val="-2"/>
          <w:szCs w:val="24"/>
        </w:rPr>
        <w:t>…</w:t>
      </w:r>
      <w:r w:rsidRPr="00071A2F">
        <w:rPr>
          <w:i/>
          <w:szCs w:val="24"/>
        </w:rPr>
        <w:t xml:space="preserve"> з урахуванням уроків воєнних конфліктів сучасності, досвіду російсько-української війни та майбутнього операційного середовища, а також вміння і навички, необхідні при вирішенні складних проблем оперативного </w:t>
      </w:r>
      <w:r w:rsidR="002B7149">
        <w:rPr>
          <w:i/>
          <w:szCs w:val="24"/>
        </w:rPr>
        <w:t xml:space="preserve">(тактичного) </w:t>
      </w:r>
      <w:r w:rsidRPr="00071A2F">
        <w:rPr>
          <w:i/>
          <w:szCs w:val="24"/>
        </w:rPr>
        <w:t xml:space="preserve">рівня </w:t>
      </w:r>
      <w:r w:rsidR="002F1194" w:rsidRPr="00071A2F">
        <w:rPr>
          <w:i/>
          <w:szCs w:val="24"/>
        </w:rPr>
        <w:t xml:space="preserve">з питань ….. </w:t>
      </w:r>
      <w:r w:rsidRPr="00071A2F">
        <w:rPr>
          <w:i/>
          <w:szCs w:val="24"/>
        </w:rPr>
        <w:t xml:space="preserve">шляхом розроблення та виконання </w:t>
      </w:r>
      <w:r w:rsidR="002F1194" w:rsidRPr="00071A2F">
        <w:rPr>
          <w:i/>
          <w:szCs w:val="24"/>
        </w:rPr>
        <w:t xml:space="preserve">… </w:t>
      </w:r>
      <w:r w:rsidRPr="00071A2F">
        <w:rPr>
          <w:i/>
          <w:szCs w:val="24"/>
        </w:rPr>
        <w:t xml:space="preserve"> із використанням процедур </w:t>
      </w:r>
      <w:r w:rsidR="002F1194" w:rsidRPr="00071A2F">
        <w:rPr>
          <w:i/>
          <w:szCs w:val="24"/>
        </w:rPr>
        <w:t xml:space="preserve">…. </w:t>
      </w:r>
      <w:r w:rsidRPr="00071A2F">
        <w:rPr>
          <w:i/>
          <w:szCs w:val="24"/>
        </w:rPr>
        <w:t xml:space="preserve"> за стандартами НАТО.</w:t>
      </w:r>
    </w:p>
    <w:p w:rsidR="00643D16" w:rsidRPr="00071A2F" w:rsidRDefault="00643D16" w:rsidP="009B019C">
      <w:pPr>
        <w:pStyle w:val="a9"/>
        <w:widowControl w:val="0"/>
        <w:tabs>
          <w:tab w:val="left" w:pos="9355"/>
        </w:tabs>
        <w:suppressAutoHyphens w:val="0"/>
        <w:spacing w:after="0" w:line="230" w:lineRule="auto"/>
        <w:ind w:left="0" w:firstLine="709"/>
        <w:jc w:val="both"/>
        <w:rPr>
          <w:i/>
          <w:szCs w:val="24"/>
        </w:rPr>
      </w:pPr>
    </w:p>
    <w:p w:rsidR="00643D16" w:rsidRPr="00071A2F" w:rsidRDefault="000D0930" w:rsidP="009B019C">
      <w:pPr>
        <w:widowControl w:val="0"/>
        <w:tabs>
          <w:tab w:val="left" w:pos="9355"/>
        </w:tabs>
        <w:suppressAutoHyphens w:val="0"/>
        <w:spacing w:line="230" w:lineRule="auto"/>
        <w:ind w:firstLine="709"/>
        <w:jc w:val="both"/>
        <w:rPr>
          <w:i/>
        </w:rPr>
      </w:pPr>
      <w:r w:rsidRPr="00071A2F">
        <w:rPr>
          <w:i/>
        </w:rPr>
        <w:t xml:space="preserve">Консультації відбуваються щосереди, </w:t>
      </w:r>
      <w:r w:rsidR="00701B3B" w:rsidRPr="00071A2F">
        <w:rPr>
          <w:i/>
        </w:rPr>
        <w:t>__</w:t>
      </w:r>
      <w:r w:rsidRPr="00071A2F">
        <w:rPr>
          <w:i/>
        </w:rPr>
        <w:t>.</w:t>
      </w:r>
      <w:r w:rsidR="00701B3B" w:rsidRPr="00071A2F">
        <w:rPr>
          <w:i/>
        </w:rPr>
        <w:t>__</w:t>
      </w:r>
      <w:r w:rsidRPr="00071A2F">
        <w:rPr>
          <w:i/>
        </w:rPr>
        <w:t>-</w:t>
      </w:r>
      <w:r w:rsidR="00701B3B" w:rsidRPr="00071A2F">
        <w:rPr>
          <w:i/>
        </w:rPr>
        <w:t>__</w:t>
      </w:r>
      <w:r w:rsidRPr="00071A2F">
        <w:rPr>
          <w:i/>
        </w:rPr>
        <w:t>.</w:t>
      </w:r>
      <w:r w:rsidR="00701B3B" w:rsidRPr="00071A2F">
        <w:rPr>
          <w:i/>
        </w:rPr>
        <w:t>__</w:t>
      </w:r>
      <w:r w:rsidRPr="00071A2F">
        <w:rPr>
          <w:i/>
        </w:rPr>
        <w:t xml:space="preserve"> (</w:t>
      </w:r>
      <w:proofErr w:type="spellStart"/>
      <w:r w:rsidRPr="00071A2F">
        <w:rPr>
          <w:i/>
        </w:rPr>
        <w:t>каб</w:t>
      </w:r>
      <w:proofErr w:type="spellEnd"/>
      <w:r w:rsidRPr="00071A2F">
        <w:rPr>
          <w:i/>
        </w:rPr>
        <w:t xml:space="preserve">. </w:t>
      </w:r>
      <w:r w:rsidR="00701B3B" w:rsidRPr="00071A2F">
        <w:rPr>
          <w:i/>
        </w:rPr>
        <w:t>___</w:t>
      </w:r>
      <w:r w:rsidRPr="00071A2F">
        <w:rPr>
          <w:i/>
        </w:rPr>
        <w:t>/</w:t>
      </w:r>
      <w:r w:rsidR="00701B3B" w:rsidRPr="00071A2F">
        <w:rPr>
          <w:i/>
        </w:rPr>
        <w:t>__</w:t>
      </w:r>
      <w:r w:rsidRPr="00071A2F">
        <w:rPr>
          <w:i/>
        </w:rPr>
        <w:t>,</w:t>
      </w:r>
      <w:r w:rsidR="005C618A" w:rsidRPr="00071A2F">
        <w:rPr>
          <w:i/>
        </w:rPr>
        <w:t xml:space="preserve"> </w:t>
      </w:r>
      <w:r w:rsidR="00701B3B" w:rsidRPr="00071A2F">
        <w:rPr>
          <w:i/>
        </w:rPr>
        <w:t>___</w:t>
      </w:r>
      <w:r w:rsidR="005C618A" w:rsidRPr="00071A2F">
        <w:rPr>
          <w:i/>
        </w:rPr>
        <w:t xml:space="preserve"> в </w:t>
      </w:r>
      <w:r w:rsidRPr="00071A2F">
        <w:rPr>
          <w:i/>
        </w:rPr>
        <w:t>1</w:t>
      </w:r>
      <w:r w:rsidR="00701B3B" w:rsidRPr="00071A2F">
        <w:rPr>
          <w:i/>
        </w:rPr>
        <w:t>-у</w:t>
      </w:r>
      <w:r w:rsidRPr="00071A2F">
        <w:rPr>
          <w:i/>
        </w:rPr>
        <w:t xml:space="preserve"> </w:t>
      </w:r>
      <w:r w:rsidR="005C618A" w:rsidRPr="00071A2F">
        <w:rPr>
          <w:i/>
        </w:rPr>
        <w:t xml:space="preserve">навчальному </w:t>
      </w:r>
      <w:r w:rsidRPr="00071A2F">
        <w:rPr>
          <w:i/>
        </w:rPr>
        <w:t>корпус</w:t>
      </w:r>
      <w:r w:rsidR="005C618A" w:rsidRPr="00071A2F">
        <w:rPr>
          <w:i/>
        </w:rPr>
        <w:t>і</w:t>
      </w:r>
      <w:r w:rsidRPr="00071A2F">
        <w:rPr>
          <w:i/>
        </w:rPr>
        <w:t>, ІАППО); о</w:t>
      </w:r>
      <w:r w:rsidRPr="00071A2F">
        <w:rPr>
          <w:i/>
          <w:lang w:val="en-US"/>
        </w:rPr>
        <w:t>n</w:t>
      </w:r>
      <w:r w:rsidRPr="00071A2F">
        <w:rPr>
          <w:i/>
        </w:rPr>
        <w:t>(</w:t>
      </w:r>
      <w:r w:rsidRPr="00071A2F">
        <w:rPr>
          <w:i/>
          <w:lang w:val="en-US"/>
        </w:rPr>
        <w:t>off</w:t>
      </w:r>
      <w:r w:rsidRPr="00071A2F">
        <w:rPr>
          <w:i/>
        </w:rPr>
        <w:t xml:space="preserve">)-лайн-консультації через платформу дистанційного навчання в </w:t>
      </w:r>
      <w:r w:rsidR="00F83591" w:rsidRPr="00071A2F">
        <w:rPr>
          <w:i/>
        </w:rPr>
        <w:t>рамках навчальної дисципліни.</w:t>
      </w:r>
    </w:p>
    <w:p w:rsidR="000D0930" w:rsidRPr="00513CDA" w:rsidRDefault="000D0930" w:rsidP="009B019C">
      <w:pPr>
        <w:widowControl w:val="0"/>
        <w:tabs>
          <w:tab w:val="left" w:pos="9355"/>
        </w:tabs>
        <w:suppressAutoHyphens w:val="0"/>
        <w:spacing w:line="230" w:lineRule="auto"/>
        <w:ind w:firstLine="709"/>
        <w:jc w:val="both"/>
        <w:rPr>
          <w:bCs/>
          <w:iCs/>
          <w:sz w:val="28"/>
          <w:szCs w:val="28"/>
        </w:rPr>
      </w:pPr>
    </w:p>
    <w:p w:rsidR="00643D16" w:rsidRPr="00554A18" w:rsidRDefault="00643D16" w:rsidP="00071A2F">
      <w:pPr>
        <w:pStyle w:val="a9"/>
        <w:widowControl w:val="0"/>
        <w:suppressAutoHyphens w:val="0"/>
        <w:spacing w:after="0"/>
        <w:ind w:left="0" w:firstLine="709"/>
        <w:jc w:val="both"/>
        <w:rPr>
          <w:b/>
          <w:sz w:val="28"/>
          <w:szCs w:val="28"/>
        </w:rPr>
      </w:pPr>
      <w:r>
        <w:rPr>
          <w:b/>
          <w:sz w:val="28"/>
          <w:szCs w:val="28"/>
        </w:rPr>
        <w:t xml:space="preserve">2. </w:t>
      </w:r>
      <w:r w:rsidRPr="00554A18">
        <w:rPr>
          <w:b/>
          <w:sz w:val="28"/>
          <w:szCs w:val="28"/>
        </w:rPr>
        <w:t xml:space="preserve">Анотація (передумови для вивчення </w:t>
      </w:r>
      <w:r w:rsidR="00701B3B">
        <w:rPr>
          <w:b/>
          <w:sz w:val="28"/>
          <w:szCs w:val="28"/>
        </w:rPr>
        <w:t xml:space="preserve">навчальної </w:t>
      </w:r>
      <w:r w:rsidRPr="00554A18">
        <w:rPr>
          <w:b/>
          <w:sz w:val="28"/>
          <w:szCs w:val="28"/>
        </w:rPr>
        <w:t>дисципліни)</w:t>
      </w:r>
    </w:p>
    <w:p w:rsidR="00643D16" w:rsidRPr="002B7149" w:rsidRDefault="00643D16" w:rsidP="00071A2F">
      <w:pPr>
        <w:widowControl w:val="0"/>
        <w:suppressAutoHyphens w:val="0"/>
        <w:ind w:firstLine="709"/>
        <w:jc w:val="both"/>
        <w:rPr>
          <w:sz w:val="28"/>
          <w:szCs w:val="28"/>
          <w:lang w:eastAsia="ru-RU"/>
        </w:rPr>
      </w:pPr>
    </w:p>
    <w:p w:rsidR="00701B3B" w:rsidRPr="00071A2F" w:rsidRDefault="00643D16" w:rsidP="009E579C">
      <w:pPr>
        <w:ind w:firstLine="708"/>
        <w:jc w:val="both"/>
        <w:rPr>
          <w:i/>
        </w:rPr>
      </w:pPr>
      <w:r w:rsidRPr="00071A2F">
        <w:rPr>
          <w:i/>
        </w:rPr>
        <w:t>Передумовами вивчення навчальної дисципліни “</w:t>
      </w:r>
      <w:r w:rsidR="00701B3B" w:rsidRPr="00071A2F">
        <w:rPr>
          <w:rFonts w:cs="Arial"/>
          <w:bCs/>
          <w:i/>
        </w:rPr>
        <w:t>______________________________________</w:t>
      </w:r>
      <w:r w:rsidR="000C2073">
        <w:rPr>
          <w:rFonts w:cs="Arial"/>
          <w:bCs/>
          <w:i/>
        </w:rPr>
        <w:t>______</w:t>
      </w:r>
      <w:r w:rsidR="002F1194" w:rsidRPr="00071A2F">
        <w:rPr>
          <w:i/>
        </w:rPr>
        <w:t>”</w:t>
      </w:r>
      <w:r w:rsidR="002F1194" w:rsidRPr="00071A2F">
        <w:rPr>
          <w:i/>
          <w:lang w:eastAsia="ru-RU"/>
        </w:rPr>
        <w:t xml:space="preserve"> </w:t>
      </w:r>
      <w:r w:rsidRPr="00071A2F">
        <w:rPr>
          <w:i/>
        </w:rPr>
        <w:t xml:space="preserve">є опанування таких начальних </w:t>
      </w:r>
      <w:r w:rsidR="000C2073" w:rsidRPr="00071A2F">
        <w:rPr>
          <w:i/>
        </w:rPr>
        <w:t>дисциплін:</w:t>
      </w:r>
    </w:p>
    <w:p w:rsidR="00701B3B" w:rsidRPr="00071A2F" w:rsidRDefault="00701B3B" w:rsidP="009E579C">
      <w:pPr>
        <w:ind w:firstLine="708"/>
        <w:jc w:val="both"/>
        <w:rPr>
          <w:i/>
          <w:vertAlign w:val="superscript"/>
        </w:rPr>
      </w:pPr>
      <w:r w:rsidRPr="00071A2F">
        <w:rPr>
          <w:i/>
          <w:vertAlign w:val="superscript"/>
        </w:rPr>
        <w:t xml:space="preserve">                (назва навчальної дисципліни)</w:t>
      </w:r>
    </w:p>
    <w:p w:rsidR="009E579C" w:rsidRPr="00071A2F" w:rsidRDefault="002F1194" w:rsidP="00701B3B">
      <w:pPr>
        <w:jc w:val="both"/>
        <w:rPr>
          <w:i/>
        </w:rPr>
      </w:pPr>
      <w:r w:rsidRPr="00071A2F">
        <w:rPr>
          <w:i/>
        </w:rPr>
        <w:t xml:space="preserve">ПО </w:t>
      </w:r>
      <w:r w:rsidR="00701B3B" w:rsidRPr="00071A2F">
        <w:rPr>
          <w:i/>
        </w:rPr>
        <w:t>__</w:t>
      </w:r>
      <w:r w:rsidRPr="00071A2F">
        <w:rPr>
          <w:i/>
        </w:rPr>
        <w:t xml:space="preserve"> – </w:t>
      </w:r>
      <w:r w:rsidR="00701B3B" w:rsidRPr="00071A2F">
        <w:rPr>
          <w:i/>
        </w:rPr>
        <w:t>………..</w:t>
      </w:r>
      <w:r w:rsidRPr="00071A2F">
        <w:rPr>
          <w:i/>
        </w:rPr>
        <w:t xml:space="preserve">; ПО 5 – </w:t>
      </w:r>
      <w:r w:rsidR="00701B3B" w:rsidRPr="00071A2F">
        <w:rPr>
          <w:i/>
        </w:rPr>
        <w:t>………</w:t>
      </w:r>
      <w:r w:rsidRPr="00071A2F">
        <w:rPr>
          <w:i/>
        </w:rPr>
        <w:t xml:space="preserve">; </w:t>
      </w:r>
      <w:r w:rsidR="00FB0A9C" w:rsidRPr="00071A2F">
        <w:rPr>
          <w:i/>
        </w:rPr>
        <w:t xml:space="preserve">ПО 6 – </w:t>
      </w:r>
      <w:r w:rsidR="00701B3B" w:rsidRPr="00071A2F">
        <w:rPr>
          <w:i/>
        </w:rPr>
        <w:t>………</w:t>
      </w:r>
      <w:r w:rsidR="009E579C" w:rsidRPr="00071A2F">
        <w:rPr>
          <w:i/>
        </w:rPr>
        <w:t xml:space="preserve">; ПО 7 – </w:t>
      </w:r>
      <w:r w:rsidR="00701B3B" w:rsidRPr="00071A2F">
        <w:rPr>
          <w:i/>
        </w:rPr>
        <w:t>………; ПО 8 –</w:t>
      </w:r>
      <w:r w:rsidR="009E579C" w:rsidRPr="00071A2F">
        <w:rPr>
          <w:i/>
        </w:rPr>
        <w:t xml:space="preserve"> </w:t>
      </w:r>
      <w:r w:rsidR="00701B3B" w:rsidRPr="00071A2F">
        <w:rPr>
          <w:i/>
        </w:rPr>
        <w:t>………</w:t>
      </w:r>
      <w:r w:rsidR="009E579C" w:rsidRPr="00071A2F">
        <w:rPr>
          <w:i/>
        </w:rPr>
        <w:t xml:space="preserve">; </w:t>
      </w:r>
      <w:proofErr w:type="spellStart"/>
      <w:r w:rsidR="009E579C" w:rsidRPr="00071A2F">
        <w:rPr>
          <w:i/>
        </w:rPr>
        <w:t>ФКб</w:t>
      </w:r>
      <w:proofErr w:type="spellEnd"/>
      <w:r w:rsidR="009E579C" w:rsidRPr="00071A2F">
        <w:rPr>
          <w:i/>
        </w:rPr>
        <w:t xml:space="preserve"> 1 – </w:t>
      </w:r>
      <w:r w:rsidR="00701B3B" w:rsidRPr="00071A2F">
        <w:rPr>
          <w:i/>
        </w:rPr>
        <w:t>………</w:t>
      </w:r>
      <w:r w:rsidR="009E579C" w:rsidRPr="00071A2F">
        <w:rPr>
          <w:i/>
        </w:rPr>
        <w:t xml:space="preserve">; </w:t>
      </w:r>
      <w:proofErr w:type="spellStart"/>
      <w:r w:rsidR="009E579C" w:rsidRPr="00071A2F">
        <w:rPr>
          <w:i/>
        </w:rPr>
        <w:t>ФКб</w:t>
      </w:r>
      <w:proofErr w:type="spellEnd"/>
      <w:r w:rsidR="009E579C" w:rsidRPr="00071A2F">
        <w:rPr>
          <w:i/>
        </w:rPr>
        <w:t xml:space="preserve"> 5 – </w:t>
      </w:r>
      <w:r w:rsidR="00701B3B" w:rsidRPr="00071A2F">
        <w:rPr>
          <w:i/>
        </w:rPr>
        <w:t>………</w:t>
      </w:r>
      <w:r w:rsidR="009E579C" w:rsidRPr="00071A2F">
        <w:rPr>
          <w:i/>
        </w:rPr>
        <w:t>.</w:t>
      </w:r>
    </w:p>
    <w:p w:rsidR="009E579C" w:rsidRDefault="009E579C" w:rsidP="009E579C">
      <w:pPr>
        <w:ind w:firstLine="709"/>
        <w:jc w:val="both"/>
        <w:rPr>
          <w:i/>
        </w:rPr>
      </w:pPr>
      <w:r w:rsidRPr="00071A2F">
        <w:rPr>
          <w:bCs/>
          <w:i/>
          <w:color w:val="000000"/>
        </w:rPr>
        <w:t xml:space="preserve">Навчальна дисципліна є вибірковою за бажанням </w:t>
      </w:r>
      <w:r w:rsidR="00701B3B" w:rsidRPr="00071A2F">
        <w:rPr>
          <w:bCs/>
          <w:i/>
          <w:color w:val="000000"/>
        </w:rPr>
        <w:t>здобувача освіти</w:t>
      </w:r>
      <w:r w:rsidRPr="00071A2F">
        <w:rPr>
          <w:bCs/>
          <w:i/>
          <w:color w:val="000000"/>
        </w:rPr>
        <w:t>.</w:t>
      </w:r>
      <w:r w:rsidRPr="00071A2F">
        <w:rPr>
          <w:i/>
        </w:rPr>
        <w:t xml:space="preserve"> Дисципліна досліджує теоретичні та організаційні питання </w:t>
      </w:r>
      <w:r w:rsidR="00701B3B" w:rsidRPr="00071A2F">
        <w:rPr>
          <w:i/>
        </w:rPr>
        <w:t>………</w:t>
      </w:r>
      <w:r w:rsidRPr="00071A2F">
        <w:rPr>
          <w:i/>
        </w:rPr>
        <w:t xml:space="preserve"> в мирний та воєнний час, яке здійснюють </w:t>
      </w:r>
      <w:r w:rsidR="00701B3B" w:rsidRPr="00071A2F">
        <w:rPr>
          <w:i/>
        </w:rPr>
        <w:t xml:space="preserve">……… </w:t>
      </w:r>
      <w:r w:rsidRPr="00071A2F">
        <w:rPr>
          <w:i/>
        </w:rPr>
        <w:t xml:space="preserve">служба, служби </w:t>
      </w:r>
      <w:r w:rsidR="00701B3B" w:rsidRPr="00071A2F">
        <w:rPr>
          <w:i/>
        </w:rPr>
        <w:t>………</w:t>
      </w:r>
      <w:r w:rsidRPr="00071A2F">
        <w:rPr>
          <w:i/>
        </w:rPr>
        <w:t xml:space="preserve">. Викладені загальні питання щодо ….. Визначені проблемні питання та шляхи їх вирішення щодо ….. Зосереджено увагу на особливостях ….. Розглянуті етапи управління системою …. за результатами моделювання бойових дій. Наведено відомі методики розрахунку ефективності застосування </w:t>
      </w:r>
      <w:r w:rsidR="00701B3B" w:rsidRPr="00071A2F">
        <w:rPr>
          <w:i/>
        </w:rPr>
        <w:t>………</w:t>
      </w:r>
      <w:r w:rsidRPr="00071A2F">
        <w:rPr>
          <w:i/>
        </w:rPr>
        <w:t xml:space="preserve">. Розглянуто досвід здійснення </w:t>
      </w:r>
      <w:r w:rsidR="00701B3B" w:rsidRPr="00071A2F">
        <w:rPr>
          <w:i/>
        </w:rPr>
        <w:t>………</w:t>
      </w:r>
      <w:r w:rsidRPr="00071A2F">
        <w:rPr>
          <w:i/>
        </w:rPr>
        <w:t xml:space="preserve"> під час російсько-української війни. Розкриті питання порядку планування під час проведення командно-штабних навчань (міжнародних навчань) за стандартами НАТО. </w:t>
      </w:r>
    </w:p>
    <w:p w:rsidR="00436B0E" w:rsidRPr="00071A2F" w:rsidRDefault="00436B0E" w:rsidP="00436B0E">
      <w:pPr>
        <w:pStyle w:val="3"/>
        <w:keepNext w:val="0"/>
        <w:widowControl w:val="0"/>
        <w:tabs>
          <w:tab w:val="left" w:pos="9355"/>
        </w:tabs>
        <w:ind w:firstLine="709"/>
        <w:jc w:val="both"/>
        <w:rPr>
          <w:b w:val="0"/>
          <w:i/>
          <w:sz w:val="24"/>
          <w:szCs w:val="24"/>
        </w:rPr>
      </w:pPr>
      <w:r w:rsidRPr="00071A2F">
        <w:rPr>
          <w:b w:val="0"/>
          <w:i/>
          <w:sz w:val="24"/>
          <w:szCs w:val="24"/>
        </w:rPr>
        <w:t xml:space="preserve">Робочою програмою навчальної дисципліни передбачено такі </w:t>
      </w:r>
      <w:r w:rsidRPr="00071A2F">
        <w:rPr>
          <w:b w:val="0"/>
          <w:i/>
          <w:spacing w:val="-4"/>
          <w:sz w:val="24"/>
          <w:szCs w:val="24"/>
        </w:rPr>
        <w:t xml:space="preserve">індивідуальні завдання: есе, курсова робота, </w:t>
      </w:r>
      <w:r w:rsidRPr="00071A2F">
        <w:rPr>
          <w:b w:val="0"/>
          <w:i/>
          <w:sz w:val="24"/>
          <w:szCs w:val="24"/>
        </w:rPr>
        <w:t>проведення оперативних розрахунків у</w:t>
      </w:r>
      <w:r w:rsidRPr="00071A2F">
        <w:rPr>
          <w:b w:val="0"/>
          <w:i/>
          <w:spacing w:val="-4"/>
          <w:sz w:val="24"/>
          <w:szCs w:val="24"/>
        </w:rPr>
        <w:t xml:space="preserve"> ході </w:t>
      </w:r>
      <w:r w:rsidRPr="00071A2F">
        <w:rPr>
          <w:b w:val="0"/>
          <w:i/>
          <w:sz w:val="24"/>
          <w:szCs w:val="24"/>
        </w:rPr>
        <w:t xml:space="preserve">розроблення групового </w:t>
      </w:r>
      <w:proofErr w:type="spellStart"/>
      <w:r w:rsidRPr="00071A2F">
        <w:rPr>
          <w:b w:val="0"/>
          <w:i/>
          <w:sz w:val="24"/>
          <w:szCs w:val="24"/>
        </w:rPr>
        <w:t>проєкту</w:t>
      </w:r>
      <w:proofErr w:type="spellEnd"/>
      <w:r w:rsidRPr="00071A2F">
        <w:rPr>
          <w:b w:val="0"/>
          <w:i/>
          <w:sz w:val="24"/>
          <w:szCs w:val="24"/>
        </w:rPr>
        <w:t xml:space="preserve">, виконання </w:t>
      </w:r>
      <w:r w:rsidRPr="00071A2F">
        <w:rPr>
          <w:b w:val="0"/>
          <w:i/>
          <w:spacing w:val="-4"/>
          <w:sz w:val="24"/>
          <w:szCs w:val="24"/>
        </w:rPr>
        <w:t xml:space="preserve">здобувачами освіти </w:t>
      </w:r>
      <w:r w:rsidRPr="00071A2F">
        <w:rPr>
          <w:b w:val="0"/>
          <w:i/>
          <w:sz w:val="24"/>
          <w:szCs w:val="24"/>
        </w:rPr>
        <w:t>функціональних обов’язків у ході командно-штабного навчання.</w:t>
      </w:r>
    </w:p>
    <w:p w:rsidR="00436B0E" w:rsidRPr="00071A2F" w:rsidRDefault="00436B0E" w:rsidP="009E579C">
      <w:pPr>
        <w:ind w:firstLine="709"/>
        <w:jc w:val="both"/>
        <w:rPr>
          <w:i/>
        </w:rPr>
      </w:pPr>
    </w:p>
    <w:p w:rsidR="009E579C" w:rsidRPr="00554A18" w:rsidRDefault="009E579C" w:rsidP="00485A70">
      <w:pPr>
        <w:pStyle w:val="a9"/>
        <w:widowControl w:val="0"/>
        <w:tabs>
          <w:tab w:val="left" w:pos="9355"/>
        </w:tabs>
        <w:suppressAutoHyphens w:val="0"/>
        <w:spacing w:after="0"/>
        <w:ind w:left="0"/>
        <w:jc w:val="both"/>
        <w:rPr>
          <w:sz w:val="16"/>
          <w:szCs w:val="16"/>
        </w:rPr>
      </w:pPr>
    </w:p>
    <w:p w:rsidR="00643D16" w:rsidRPr="00554A18" w:rsidRDefault="00643D16" w:rsidP="009B019C">
      <w:pPr>
        <w:widowControl w:val="0"/>
        <w:suppressAutoHyphens w:val="0"/>
        <w:rPr>
          <w:lang w:eastAsia="ru-RU"/>
        </w:rPr>
        <w:sectPr w:rsidR="00643D16" w:rsidRPr="00554A18" w:rsidSect="0073303E">
          <w:headerReference w:type="even" r:id="rId7"/>
          <w:headerReference w:type="default" r:id="rId8"/>
          <w:headerReference w:type="first" r:id="rId9"/>
          <w:pgSz w:w="11906" w:h="16838"/>
          <w:pgMar w:top="851" w:right="567" w:bottom="851" w:left="1418" w:header="709" w:footer="709" w:gutter="0"/>
          <w:pgNumType w:start="1"/>
          <w:cols w:space="708"/>
          <w:titlePg/>
          <w:docGrid w:linePitch="360"/>
        </w:sectPr>
      </w:pPr>
    </w:p>
    <w:p w:rsidR="006407E0" w:rsidRPr="006407E0" w:rsidRDefault="006407E0" w:rsidP="006407E0">
      <w:pPr>
        <w:pStyle w:val="60"/>
        <w:widowControl w:val="0"/>
        <w:suppressAutoHyphens w:val="0"/>
        <w:spacing w:before="0" w:after="0"/>
        <w:ind w:firstLine="709"/>
        <w:jc w:val="right"/>
        <w:rPr>
          <w:rFonts w:ascii="Times New Roman" w:hAnsi="Times New Roman"/>
          <w:b w:val="0"/>
          <w:sz w:val="28"/>
          <w:szCs w:val="28"/>
        </w:rPr>
      </w:pPr>
      <w:r w:rsidRPr="006407E0">
        <w:rPr>
          <w:rFonts w:ascii="Times New Roman" w:hAnsi="Times New Roman"/>
          <w:b w:val="0"/>
          <w:sz w:val="28"/>
          <w:szCs w:val="28"/>
        </w:rPr>
        <w:lastRenderedPageBreak/>
        <w:t>Продовження додатку 1</w:t>
      </w:r>
      <w:r w:rsidR="00DB305D">
        <w:rPr>
          <w:rFonts w:ascii="Times New Roman" w:hAnsi="Times New Roman"/>
          <w:b w:val="0"/>
          <w:sz w:val="28"/>
          <w:szCs w:val="28"/>
        </w:rPr>
        <w:t>4</w:t>
      </w:r>
    </w:p>
    <w:p w:rsidR="006407E0" w:rsidRDefault="006407E0" w:rsidP="002B7149">
      <w:pPr>
        <w:pStyle w:val="60"/>
        <w:widowControl w:val="0"/>
        <w:suppressAutoHyphens w:val="0"/>
        <w:spacing w:before="0" w:after="0"/>
        <w:ind w:firstLine="709"/>
        <w:jc w:val="both"/>
        <w:rPr>
          <w:rFonts w:ascii="Times New Roman" w:hAnsi="Times New Roman"/>
          <w:sz w:val="28"/>
          <w:szCs w:val="28"/>
        </w:rPr>
      </w:pPr>
    </w:p>
    <w:p w:rsidR="00643D16" w:rsidRPr="00554A18" w:rsidRDefault="00643D16" w:rsidP="002B7149">
      <w:pPr>
        <w:pStyle w:val="60"/>
        <w:widowControl w:val="0"/>
        <w:suppressAutoHyphens w:val="0"/>
        <w:spacing w:before="0" w:after="0"/>
        <w:ind w:firstLine="709"/>
        <w:jc w:val="both"/>
        <w:rPr>
          <w:rFonts w:ascii="Times New Roman" w:hAnsi="Times New Roman"/>
          <w:sz w:val="28"/>
          <w:szCs w:val="28"/>
        </w:rPr>
      </w:pPr>
      <w:r>
        <w:rPr>
          <w:rFonts w:ascii="Times New Roman" w:hAnsi="Times New Roman"/>
          <w:sz w:val="28"/>
          <w:szCs w:val="28"/>
        </w:rPr>
        <w:t xml:space="preserve">3. </w:t>
      </w:r>
      <w:r w:rsidRPr="00554A18">
        <w:rPr>
          <w:rFonts w:ascii="Times New Roman" w:hAnsi="Times New Roman"/>
          <w:sz w:val="28"/>
          <w:szCs w:val="28"/>
        </w:rPr>
        <w:t>Структура навчальної дисципліни</w:t>
      </w:r>
    </w:p>
    <w:p w:rsidR="005B6A47" w:rsidRDefault="005B6A47" w:rsidP="002B7149">
      <w:pPr>
        <w:jc w:val="center"/>
        <w:rPr>
          <w:b/>
          <w:sz w:val="28"/>
          <w:szCs w:val="28"/>
        </w:rPr>
      </w:pPr>
    </w:p>
    <w:p w:rsidR="00643D16" w:rsidRDefault="00094A49" w:rsidP="00094A49">
      <w:pPr>
        <w:ind w:firstLine="709"/>
        <w:jc w:val="both"/>
        <w:rPr>
          <w:b/>
          <w:sz w:val="28"/>
          <w:szCs w:val="28"/>
        </w:rPr>
      </w:pPr>
      <w:r>
        <w:rPr>
          <w:b/>
          <w:sz w:val="28"/>
          <w:szCs w:val="28"/>
        </w:rPr>
        <w:t>а) </w:t>
      </w:r>
      <w:r w:rsidR="00643D16" w:rsidRPr="00554A18">
        <w:rPr>
          <w:b/>
          <w:sz w:val="28"/>
          <w:szCs w:val="28"/>
        </w:rPr>
        <w:t xml:space="preserve">очна </w:t>
      </w:r>
      <w:r w:rsidR="00586B2B">
        <w:rPr>
          <w:b/>
          <w:sz w:val="28"/>
          <w:szCs w:val="28"/>
        </w:rPr>
        <w:t xml:space="preserve">(денна) </w:t>
      </w:r>
      <w:r w:rsidR="00643D16" w:rsidRPr="00554A18">
        <w:rPr>
          <w:b/>
          <w:sz w:val="28"/>
          <w:szCs w:val="28"/>
        </w:rPr>
        <w:t>форма здобуття освіти</w:t>
      </w:r>
    </w:p>
    <w:p w:rsidR="00F83591" w:rsidRPr="00701B3B" w:rsidRDefault="00F83591" w:rsidP="00BA2B53">
      <w:pPr>
        <w:jc w:val="center"/>
        <w:rPr>
          <w:b/>
          <w:sz w:val="16"/>
          <w:szCs w:val="16"/>
        </w:rPr>
      </w:pPr>
    </w:p>
    <w:tbl>
      <w:tblPr>
        <w:tblW w:w="15026" w:type="dxa"/>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360"/>
        <w:gridCol w:w="900"/>
        <w:gridCol w:w="757"/>
        <w:gridCol w:w="758"/>
        <w:gridCol w:w="11251"/>
      </w:tblGrid>
      <w:tr w:rsidR="00643D16" w:rsidRPr="00554A18" w:rsidTr="00701B3B">
        <w:trPr>
          <w:cantSplit/>
          <w:trHeight w:val="256"/>
        </w:trPr>
        <w:tc>
          <w:tcPr>
            <w:tcW w:w="1360" w:type="dxa"/>
            <w:vMerge w:val="restart"/>
            <w:tcBorders>
              <w:top w:val="single" w:sz="4" w:space="0" w:color="auto"/>
              <w:left w:val="single" w:sz="4" w:space="0" w:color="auto"/>
              <w:right w:val="single" w:sz="4" w:space="0" w:color="auto"/>
            </w:tcBorders>
            <w:vAlign w:val="center"/>
          </w:tcPr>
          <w:p w:rsidR="00643D16" w:rsidRPr="00554A18" w:rsidRDefault="00643D16" w:rsidP="009B019C">
            <w:pPr>
              <w:widowControl w:val="0"/>
              <w:suppressAutoHyphens w:val="0"/>
              <w:jc w:val="center"/>
              <w:rPr>
                <w:spacing w:val="-8"/>
              </w:rPr>
            </w:pPr>
            <w:r w:rsidRPr="00554A18">
              <w:rPr>
                <w:spacing w:val="-8"/>
              </w:rPr>
              <w:t>№</w:t>
            </w:r>
          </w:p>
          <w:p w:rsidR="00643D16" w:rsidRPr="00554A18" w:rsidRDefault="00643D16" w:rsidP="009B019C">
            <w:pPr>
              <w:widowControl w:val="0"/>
              <w:suppressAutoHyphens w:val="0"/>
              <w:jc w:val="center"/>
            </w:pPr>
            <w:r w:rsidRPr="00554A18">
              <w:t>з/п</w:t>
            </w:r>
          </w:p>
        </w:tc>
        <w:tc>
          <w:tcPr>
            <w:tcW w:w="900" w:type="dxa"/>
            <w:vMerge w:val="restart"/>
            <w:tcBorders>
              <w:top w:val="single" w:sz="4" w:space="0" w:color="auto"/>
              <w:left w:val="single" w:sz="4" w:space="0" w:color="auto"/>
              <w:right w:val="single" w:sz="4" w:space="0" w:color="auto"/>
            </w:tcBorders>
            <w:textDirection w:val="btLr"/>
            <w:vAlign w:val="center"/>
          </w:tcPr>
          <w:p w:rsidR="00643D16" w:rsidRPr="00554A18" w:rsidRDefault="00643D16" w:rsidP="009B019C">
            <w:pPr>
              <w:widowControl w:val="0"/>
              <w:suppressAutoHyphens w:val="0"/>
              <w:ind w:left="113" w:right="113"/>
              <w:jc w:val="center"/>
            </w:pPr>
            <w:r w:rsidRPr="00554A18">
              <w:t>Всього годин</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rsidRPr="00554A18">
              <w:t>з них</w:t>
            </w:r>
          </w:p>
        </w:tc>
        <w:tc>
          <w:tcPr>
            <w:tcW w:w="11251" w:type="dxa"/>
            <w:vMerge w:val="restart"/>
            <w:tcBorders>
              <w:top w:val="single" w:sz="4" w:space="0" w:color="auto"/>
              <w:left w:val="single" w:sz="4" w:space="0" w:color="auto"/>
              <w:right w:val="single" w:sz="4" w:space="0" w:color="auto"/>
            </w:tcBorders>
            <w:vAlign w:val="center"/>
          </w:tcPr>
          <w:p w:rsidR="00643D16" w:rsidRPr="00554A18" w:rsidRDefault="00643D16" w:rsidP="009B019C">
            <w:pPr>
              <w:pStyle w:val="a6"/>
              <w:widowControl w:val="0"/>
              <w:suppressAutoHyphens w:val="0"/>
              <w:rPr>
                <w:b w:val="0"/>
                <w:bCs/>
                <w:sz w:val="24"/>
                <w:szCs w:val="24"/>
              </w:rPr>
            </w:pPr>
            <w:r w:rsidRPr="00554A18">
              <w:rPr>
                <w:b w:val="0"/>
                <w:bCs/>
                <w:sz w:val="24"/>
                <w:szCs w:val="24"/>
              </w:rPr>
              <w:t xml:space="preserve">Півріччя (курс навчання), номери та назва тем </w:t>
            </w:r>
          </w:p>
          <w:p w:rsidR="00643D16" w:rsidRPr="00554A18" w:rsidRDefault="00643D16" w:rsidP="009B019C">
            <w:pPr>
              <w:widowControl w:val="0"/>
              <w:suppressAutoHyphens w:val="0"/>
              <w:jc w:val="center"/>
            </w:pPr>
            <w:bookmarkStart w:id="0" w:name="_GoBack"/>
            <w:bookmarkEnd w:id="0"/>
          </w:p>
        </w:tc>
      </w:tr>
      <w:tr w:rsidR="00643D16" w:rsidRPr="00554A18" w:rsidTr="00BA2B53">
        <w:trPr>
          <w:cantSplit/>
          <w:trHeight w:val="2309"/>
        </w:trPr>
        <w:tc>
          <w:tcPr>
            <w:tcW w:w="1360" w:type="dxa"/>
            <w:vMerge/>
            <w:tcBorders>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rPr>
                <w:spacing w:val="-8"/>
              </w:rPr>
            </w:pPr>
          </w:p>
        </w:tc>
        <w:tc>
          <w:tcPr>
            <w:tcW w:w="900" w:type="dxa"/>
            <w:vMerge/>
            <w:tcBorders>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ind w:left="113" w:right="113"/>
              <w:jc w:val="center"/>
            </w:pP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643D16" w:rsidRPr="00554A18" w:rsidRDefault="00643D16" w:rsidP="009B019C">
            <w:pPr>
              <w:widowControl w:val="0"/>
              <w:suppressAutoHyphens w:val="0"/>
              <w:spacing w:line="216" w:lineRule="auto"/>
              <w:ind w:left="113" w:right="113"/>
              <w:jc w:val="center"/>
            </w:pPr>
            <w:r w:rsidRPr="00554A18">
              <w:t>Аудиторних годин</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643D16" w:rsidRPr="00554A18" w:rsidRDefault="00643D16" w:rsidP="009B019C">
            <w:pPr>
              <w:widowControl w:val="0"/>
              <w:suppressAutoHyphens w:val="0"/>
              <w:spacing w:line="168" w:lineRule="auto"/>
              <w:ind w:left="113" w:right="113"/>
              <w:jc w:val="center"/>
            </w:pPr>
            <w:r w:rsidRPr="00554A18">
              <w:t>Самостійна робота</w:t>
            </w:r>
          </w:p>
        </w:tc>
        <w:tc>
          <w:tcPr>
            <w:tcW w:w="11251" w:type="dxa"/>
            <w:vMerge/>
            <w:tcBorders>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p>
        </w:tc>
      </w:tr>
    </w:tbl>
    <w:p w:rsidR="00643D16" w:rsidRPr="00554A18" w:rsidRDefault="00643D16" w:rsidP="009B019C">
      <w:pPr>
        <w:widowControl w:val="0"/>
        <w:suppressAutoHyphens w:val="0"/>
        <w:spacing w:line="120" w:lineRule="auto"/>
        <w:ind w:firstLine="567"/>
        <w:rPr>
          <w:bCs/>
          <w:sz w:val="12"/>
          <w:szCs w:val="12"/>
        </w:rPr>
      </w:pPr>
    </w:p>
    <w:tbl>
      <w:tblPr>
        <w:tblW w:w="15026" w:type="dxa"/>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360"/>
        <w:gridCol w:w="900"/>
        <w:gridCol w:w="757"/>
        <w:gridCol w:w="758"/>
        <w:gridCol w:w="11251"/>
      </w:tblGrid>
      <w:tr w:rsidR="00643D16" w:rsidRPr="00554A18" w:rsidTr="00BA2B53">
        <w:trPr>
          <w:trHeight w:val="96"/>
          <w:tblHeader/>
        </w:trPr>
        <w:tc>
          <w:tcPr>
            <w:tcW w:w="1360"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rsidRPr="00554A18">
              <w:t>1</w:t>
            </w:r>
          </w:p>
        </w:tc>
        <w:tc>
          <w:tcPr>
            <w:tcW w:w="900"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t>2</w:t>
            </w:r>
          </w:p>
        </w:tc>
        <w:tc>
          <w:tcPr>
            <w:tcW w:w="757"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t>3</w:t>
            </w:r>
          </w:p>
        </w:tc>
        <w:tc>
          <w:tcPr>
            <w:tcW w:w="758"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t>4</w:t>
            </w:r>
          </w:p>
        </w:tc>
        <w:tc>
          <w:tcPr>
            <w:tcW w:w="11251"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pPr>
            <w:r>
              <w:t>5</w:t>
            </w:r>
          </w:p>
        </w:tc>
      </w:tr>
      <w:tr w:rsidR="00643D16" w:rsidRPr="00554A18" w:rsidTr="00BA2B53">
        <w:trPr>
          <w:trHeight w:val="96"/>
        </w:trPr>
        <w:tc>
          <w:tcPr>
            <w:tcW w:w="1360" w:type="dxa"/>
            <w:tcBorders>
              <w:top w:val="single" w:sz="4" w:space="0" w:color="auto"/>
              <w:left w:val="single" w:sz="4" w:space="0" w:color="auto"/>
              <w:bottom w:val="single" w:sz="4" w:space="0" w:color="auto"/>
              <w:right w:val="single" w:sz="4" w:space="0" w:color="auto"/>
            </w:tcBorders>
          </w:tcPr>
          <w:p w:rsidR="00643D16" w:rsidRPr="00554A18" w:rsidRDefault="009C5856" w:rsidP="009B019C">
            <w:pPr>
              <w:widowControl w:val="0"/>
              <w:suppressAutoHyphens w:val="0"/>
              <w:jc w:val="center"/>
            </w:pPr>
            <w:r>
              <w:t>1.</w:t>
            </w:r>
          </w:p>
        </w:tc>
        <w:tc>
          <w:tcPr>
            <w:tcW w:w="900"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rPr>
                <w:b/>
                <w:bCs/>
              </w:rPr>
            </w:pPr>
          </w:p>
        </w:tc>
        <w:tc>
          <w:tcPr>
            <w:tcW w:w="757"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rPr>
                <w:b/>
                <w:bCs/>
              </w:rPr>
            </w:pPr>
          </w:p>
        </w:tc>
        <w:tc>
          <w:tcPr>
            <w:tcW w:w="758" w:type="dxa"/>
            <w:tcBorders>
              <w:top w:val="single" w:sz="4" w:space="0" w:color="auto"/>
              <w:left w:val="single" w:sz="4" w:space="0" w:color="auto"/>
              <w:bottom w:val="single" w:sz="4" w:space="0" w:color="auto"/>
              <w:right w:val="single" w:sz="4" w:space="0" w:color="auto"/>
            </w:tcBorders>
            <w:vAlign w:val="center"/>
          </w:tcPr>
          <w:p w:rsidR="00643D16" w:rsidRPr="00554A18" w:rsidRDefault="00643D16" w:rsidP="009B019C">
            <w:pPr>
              <w:widowControl w:val="0"/>
              <w:suppressAutoHyphens w:val="0"/>
              <w:jc w:val="center"/>
              <w:rPr>
                <w:b/>
                <w:bCs/>
              </w:rPr>
            </w:pPr>
          </w:p>
        </w:tc>
        <w:tc>
          <w:tcPr>
            <w:tcW w:w="11251"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both"/>
            </w:pPr>
            <w:r w:rsidRPr="00554A18">
              <w:rPr>
                <w:b/>
              </w:rPr>
              <w:t>І</w:t>
            </w:r>
            <w:r w:rsidR="003F11A7">
              <w:rPr>
                <w:b/>
              </w:rPr>
              <w:t>-е</w:t>
            </w:r>
            <w:r w:rsidRPr="00554A18">
              <w:rPr>
                <w:b/>
              </w:rPr>
              <w:t xml:space="preserve"> півріччя </w:t>
            </w:r>
            <w:r w:rsidR="00F83591">
              <w:rPr>
                <w:b/>
              </w:rPr>
              <w:t>2</w:t>
            </w:r>
            <w:r w:rsidRPr="00554A18">
              <w:rPr>
                <w:b/>
              </w:rPr>
              <w:t xml:space="preserve"> курсу</w:t>
            </w:r>
          </w:p>
        </w:tc>
      </w:tr>
      <w:tr w:rsidR="00643D16" w:rsidRPr="00554A18" w:rsidTr="00BA2B53">
        <w:trPr>
          <w:trHeight w:val="158"/>
        </w:trPr>
        <w:tc>
          <w:tcPr>
            <w:tcW w:w="1360" w:type="dxa"/>
            <w:tcBorders>
              <w:top w:val="single" w:sz="4" w:space="0" w:color="auto"/>
              <w:left w:val="single" w:sz="4" w:space="0" w:color="auto"/>
              <w:bottom w:val="single" w:sz="4" w:space="0" w:color="auto"/>
              <w:right w:val="single" w:sz="4" w:space="0" w:color="auto"/>
            </w:tcBorders>
          </w:tcPr>
          <w:p w:rsidR="00643D16" w:rsidRPr="00554A18" w:rsidRDefault="009C5856" w:rsidP="009C5856">
            <w:pPr>
              <w:widowControl w:val="0"/>
              <w:tabs>
                <w:tab w:val="left" w:pos="267"/>
              </w:tabs>
              <w:suppressAutoHyphens w:val="0"/>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643D16" w:rsidRPr="00752C29" w:rsidRDefault="00643D16" w:rsidP="00032ABE">
            <w:pPr>
              <w:widowControl w:val="0"/>
              <w:suppressAutoHyphens w:val="0"/>
              <w:jc w:val="center"/>
              <w:rPr>
                <w:bCs/>
              </w:rPr>
            </w:pPr>
          </w:p>
        </w:tc>
        <w:tc>
          <w:tcPr>
            <w:tcW w:w="757" w:type="dxa"/>
            <w:tcBorders>
              <w:top w:val="single" w:sz="4" w:space="0" w:color="auto"/>
              <w:left w:val="single" w:sz="4" w:space="0" w:color="auto"/>
              <w:bottom w:val="single" w:sz="4" w:space="0" w:color="auto"/>
              <w:right w:val="single" w:sz="4" w:space="0" w:color="auto"/>
            </w:tcBorders>
            <w:vAlign w:val="center"/>
          </w:tcPr>
          <w:p w:rsidR="00643D16" w:rsidRPr="00752C29" w:rsidRDefault="00643D16" w:rsidP="00032ABE">
            <w:pPr>
              <w:widowControl w:val="0"/>
              <w:suppressAutoHyphens w:val="0"/>
              <w:jc w:val="center"/>
              <w:rPr>
                <w:bCs/>
              </w:rPr>
            </w:pPr>
          </w:p>
        </w:tc>
        <w:tc>
          <w:tcPr>
            <w:tcW w:w="758" w:type="dxa"/>
            <w:tcBorders>
              <w:top w:val="single" w:sz="4" w:space="0" w:color="auto"/>
              <w:left w:val="single" w:sz="4" w:space="0" w:color="auto"/>
              <w:bottom w:val="single" w:sz="4" w:space="0" w:color="auto"/>
              <w:right w:val="single" w:sz="4" w:space="0" w:color="auto"/>
            </w:tcBorders>
            <w:vAlign w:val="center"/>
          </w:tcPr>
          <w:p w:rsidR="00643D16" w:rsidRPr="00752C29" w:rsidRDefault="00643D16" w:rsidP="00032ABE">
            <w:pPr>
              <w:widowControl w:val="0"/>
              <w:suppressAutoHyphens w:val="0"/>
              <w:jc w:val="center"/>
              <w:rPr>
                <w:bCs/>
              </w:rPr>
            </w:pPr>
          </w:p>
        </w:tc>
        <w:tc>
          <w:tcPr>
            <w:tcW w:w="11251" w:type="dxa"/>
            <w:tcBorders>
              <w:top w:val="single" w:sz="4" w:space="0" w:color="auto"/>
              <w:left w:val="single" w:sz="4" w:space="0" w:color="auto"/>
              <w:bottom w:val="single" w:sz="4" w:space="0" w:color="auto"/>
              <w:right w:val="single" w:sz="4" w:space="0" w:color="auto"/>
            </w:tcBorders>
          </w:tcPr>
          <w:p w:rsidR="00643D16" w:rsidRPr="00752C29" w:rsidRDefault="00643D16" w:rsidP="00032ABE">
            <w:pPr>
              <w:widowControl w:val="0"/>
              <w:suppressAutoHyphens w:val="0"/>
              <w:jc w:val="both"/>
            </w:pPr>
            <w:r w:rsidRPr="00752C29">
              <w:t xml:space="preserve">Тема 1. </w:t>
            </w:r>
            <w:r w:rsidRPr="00752C29">
              <w:rPr>
                <w:bCs/>
              </w:rPr>
              <w:t xml:space="preserve">Обґрунтування </w:t>
            </w:r>
            <w:r w:rsidR="00F83591">
              <w:rPr>
                <w:bCs/>
              </w:rPr>
              <w:t>….</w:t>
            </w:r>
            <w:r w:rsidRPr="00752C29">
              <w:t>.</w:t>
            </w:r>
          </w:p>
        </w:tc>
      </w:tr>
      <w:tr w:rsidR="00643D16" w:rsidRPr="00554A18" w:rsidTr="00BA2B53">
        <w:trPr>
          <w:trHeight w:val="158"/>
        </w:trPr>
        <w:tc>
          <w:tcPr>
            <w:tcW w:w="1360" w:type="dxa"/>
            <w:tcBorders>
              <w:top w:val="single" w:sz="4" w:space="0" w:color="auto"/>
              <w:left w:val="single" w:sz="4" w:space="0" w:color="auto"/>
              <w:bottom w:val="single" w:sz="4" w:space="0" w:color="auto"/>
              <w:right w:val="single" w:sz="4" w:space="0" w:color="auto"/>
            </w:tcBorders>
          </w:tcPr>
          <w:p w:rsidR="00643D16" w:rsidRPr="00554A18" w:rsidRDefault="009C5856" w:rsidP="009C5856">
            <w:pPr>
              <w:widowControl w:val="0"/>
              <w:tabs>
                <w:tab w:val="left" w:pos="267"/>
              </w:tabs>
              <w:suppressAutoHyphens w:val="0"/>
              <w:jc w:val="center"/>
            </w:pPr>
            <w:r>
              <w:t>3.</w:t>
            </w:r>
          </w:p>
        </w:tc>
        <w:tc>
          <w:tcPr>
            <w:tcW w:w="900"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757"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758"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11251" w:type="dxa"/>
            <w:tcBorders>
              <w:top w:val="single" w:sz="4" w:space="0" w:color="auto"/>
              <w:left w:val="single" w:sz="4" w:space="0" w:color="auto"/>
              <w:bottom w:val="single" w:sz="4" w:space="0" w:color="auto"/>
              <w:right w:val="single" w:sz="4" w:space="0" w:color="auto"/>
            </w:tcBorders>
          </w:tcPr>
          <w:p w:rsidR="00643D16" w:rsidRPr="00752C29" w:rsidRDefault="00643D16" w:rsidP="009C5856">
            <w:pPr>
              <w:widowControl w:val="0"/>
              <w:suppressAutoHyphens w:val="0"/>
              <w:ind w:right="85"/>
              <w:jc w:val="both"/>
            </w:pPr>
            <w:r w:rsidRPr="00752C29">
              <w:t xml:space="preserve">Тема 2. Планування </w:t>
            </w:r>
            <w:r w:rsidR="00F83591">
              <w:t>…..</w:t>
            </w:r>
          </w:p>
        </w:tc>
      </w:tr>
      <w:tr w:rsidR="00643D16" w:rsidRPr="00554A18" w:rsidTr="00BA2B53">
        <w:trPr>
          <w:trHeight w:val="276"/>
        </w:trPr>
        <w:tc>
          <w:tcPr>
            <w:tcW w:w="1360" w:type="dxa"/>
            <w:tcBorders>
              <w:top w:val="single" w:sz="4" w:space="0" w:color="auto"/>
              <w:left w:val="single" w:sz="4" w:space="0" w:color="auto"/>
              <w:bottom w:val="single" w:sz="4" w:space="0" w:color="auto"/>
              <w:right w:val="single" w:sz="4" w:space="0" w:color="auto"/>
            </w:tcBorders>
          </w:tcPr>
          <w:p w:rsidR="00643D16" w:rsidRPr="00554A18" w:rsidRDefault="009C5856" w:rsidP="009C5856">
            <w:pPr>
              <w:widowControl w:val="0"/>
              <w:tabs>
                <w:tab w:val="left" w:pos="267"/>
              </w:tabs>
              <w:suppressAutoHyphens w:val="0"/>
              <w:jc w:val="center"/>
            </w:pPr>
            <w:r>
              <w:t>…</w:t>
            </w:r>
          </w:p>
        </w:tc>
        <w:tc>
          <w:tcPr>
            <w:tcW w:w="900"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757"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758" w:type="dxa"/>
            <w:tcBorders>
              <w:top w:val="single" w:sz="4" w:space="0" w:color="auto"/>
              <w:left w:val="single" w:sz="4" w:space="0" w:color="auto"/>
              <w:bottom w:val="single" w:sz="4" w:space="0" w:color="auto"/>
              <w:right w:val="single" w:sz="4" w:space="0" w:color="auto"/>
            </w:tcBorders>
          </w:tcPr>
          <w:p w:rsidR="00643D16" w:rsidRPr="00752C29" w:rsidRDefault="00643D16" w:rsidP="009B019C">
            <w:pPr>
              <w:widowControl w:val="0"/>
              <w:suppressAutoHyphens w:val="0"/>
              <w:jc w:val="center"/>
              <w:rPr>
                <w:bCs/>
              </w:rPr>
            </w:pPr>
          </w:p>
        </w:tc>
        <w:tc>
          <w:tcPr>
            <w:tcW w:w="11251" w:type="dxa"/>
            <w:tcBorders>
              <w:top w:val="single" w:sz="4" w:space="0" w:color="auto"/>
              <w:left w:val="single" w:sz="4" w:space="0" w:color="auto"/>
              <w:bottom w:val="single" w:sz="4" w:space="0" w:color="auto"/>
              <w:right w:val="single" w:sz="4" w:space="0" w:color="auto"/>
            </w:tcBorders>
          </w:tcPr>
          <w:p w:rsidR="00643D16" w:rsidRPr="00752C29" w:rsidRDefault="00F83591" w:rsidP="00752C29">
            <w:pPr>
              <w:widowControl w:val="0"/>
              <w:suppressAutoHyphens w:val="0"/>
              <w:ind w:left="85" w:right="85"/>
              <w:jc w:val="both"/>
            </w:pPr>
            <w:r>
              <w:t>………………………………</w:t>
            </w:r>
          </w:p>
        </w:tc>
      </w:tr>
      <w:tr w:rsidR="00643D16" w:rsidRPr="00554A18" w:rsidTr="00BA2B53">
        <w:trPr>
          <w:trHeight w:val="70"/>
        </w:trPr>
        <w:tc>
          <w:tcPr>
            <w:tcW w:w="1360" w:type="dxa"/>
            <w:tcBorders>
              <w:top w:val="single" w:sz="4" w:space="0" w:color="auto"/>
              <w:left w:val="single" w:sz="4" w:space="0" w:color="auto"/>
              <w:bottom w:val="single" w:sz="4" w:space="0" w:color="auto"/>
              <w:right w:val="single" w:sz="4" w:space="0" w:color="auto"/>
            </w:tcBorders>
          </w:tcPr>
          <w:p w:rsidR="00643D16" w:rsidRPr="00554A18" w:rsidRDefault="009C5856" w:rsidP="009C5856">
            <w:pPr>
              <w:widowControl w:val="0"/>
              <w:tabs>
                <w:tab w:val="left" w:pos="267"/>
              </w:tabs>
              <w:suppressAutoHyphens w:val="0"/>
              <w:jc w:val="center"/>
            </w:pPr>
            <w:r>
              <w:t>…</w:t>
            </w:r>
          </w:p>
        </w:tc>
        <w:tc>
          <w:tcPr>
            <w:tcW w:w="900"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pPr>
          </w:p>
        </w:tc>
        <w:tc>
          <w:tcPr>
            <w:tcW w:w="757"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pPr>
          </w:p>
        </w:tc>
        <w:tc>
          <w:tcPr>
            <w:tcW w:w="758"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pPr>
          </w:p>
        </w:tc>
        <w:tc>
          <w:tcPr>
            <w:tcW w:w="11251" w:type="dxa"/>
            <w:tcBorders>
              <w:top w:val="single" w:sz="4" w:space="0" w:color="auto"/>
              <w:left w:val="single" w:sz="4" w:space="0" w:color="auto"/>
              <w:bottom w:val="single" w:sz="4" w:space="0" w:color="auto"/>
              <w:right w:val="single" w:sz="4" w:space="0" w:color="auto"/>
            </w:tcBorders>
          </w:tcPr>
          <w:p w:rsidR="00643D16" w:rsidRPr="00752C29" w:rsidRDefault="00643D16" w:rsidP="00752C29">
            <w:pPr>
              <w:widowControl w:val="0"/>
              <w:suppressAutoHyphens w:val="0"/>
              <w:ind w:left="85" w:right="85"/>
              <w:jc w:val="both"/>
              <w:rPr>
                <w:b/>
              </w:rPr>
            </w:pPr>
            <w:r w:rsidRPr="00554A18">
              <w:t>……………………………….</w:t>
            </w:r>
          </w:p>
        </w:tc>
      </w:tr>
      <w:tr w:rsidR="00643D16" w:rsidRPr="00554A18" w:rsidTr="00BA2B53">
        <w:trPr>
          <w:trHeight w:val="947"/>
        </w:trPr>
        <w:tc>
          <w:tcPr>
            <w:tcW w:w="1360" w:type="dxa"/>
            <w:tcBorders>
              <w:top w:val="single" w:sz="4" w:space="0" w:color="auto"/>
              <w:left w:val="single" w:sz="4" w:space="0" w:color="auto"/>
              <w:bottom w:val="single" w:sz="4" w:space="0" w:color="auto"/>
              <w:right w:val="single" w:sz="4" w:space="0" w:color="auto"/>
            </w:tcBorders>
          </w:tcPr>
          <w:p w:rsidR="00643D16" w:rsidRPr="00701B3B" w:rsidRDefault="00643D16" w:rsidP="009B019C">
            <w:pPr>
              <w:widowControl w:val="0"/>
              <w:suppressAutoHyphens w:val="0"/>
              <w:jc w:val="center"/>
              <w:rPr>
                <w:b/>
                <w:u w:val="single"/>
              </w:rPr>
            </w:pPr>
            <w:r w:rsidRPr="00701B3B">
              <w:rPr>
                <w:b/>
                <w:bCs/>
              </w:rPr>
              <w:t>Всього за навчальну дисципліну</w:t>
            </w:r>
          </w:p>
        </w:tc>
        <w:tc>
          <w:tcPr>
            <w:tcW w:w="900"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rPr>
                <w:b/>
                <w:bCs/>
              </w:rPr>
            </w:pPr>
          </w:p>
        </w:tc>
        <w:tc>
          <w:tcPr>
            <w:tcW w:w="757"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rPr>
                <w:b/>
                <w:bCs/>
              </w:rPr>
            </w:pPr>
          </w:p>
        </w:tc>
        <w:tc>
          <w:tcPr>
            <w:tcW w:w="758" w:type="dxa"/>
            <w:tcBorders>
              <w:top w:val="single" w:sz="4" w:space="0" w:color="auto"/>
              <w:left w:val="single" w:sz="4" w:space="0" w:color="auto"/>
              <w:bottom w:val="single" w:sz="4" w:space="0" w:color="auto"/>
              <w:right w:val="single" w:sz="4" w:space="0" w:color="auto"/>
            </w:tcBorders>
          </w:tcPr>
          <w:p w:rsidR="00643D16" w:rsidRPr="00554A18" w:rsidRDefault="00643D16" w:rsidP="009B019C">
            <w:pPr>
              <w:widowControl w:val="0"/>
              <w:suppressAutoHyphens w:val="0"/>
              <w:jc w:val="center"/>
              <w:rPr>
                <w:b/>
                <w:bCs/>
              </w:rPr>
            </w:pPr>
          </w:p>
        </w:tc>
        <w:tc>
          <w:tcPr>
            <w:tcW w:w="11251" w:type="dxa"/>
            <w:tcBorders>
              <w:top w:val="single" w:sz="4" w:space="0" w:color="auto"/>
              <w:left w:val="single" w:sz="4" w:space="0" w:color="auto"/>
              <w:bottom w:val="single" w:sz="4" w:space="0" w:color="auto"/>
              <w:right w:val="single" w:sz="4" w:space="0" w:color="auto"/>
            </w:tcBorders>
          </w:tcPr>
          <w:p w:rsidR="00643D16" w:rsidRPr="00701B3B" w:rsidRDefault="00F83591" w:rsidP="009C5856">
            <w:pPr>
              <w:widowControl w:val="0"/>
              <w:suppressAutoHyphens w:val="0"/>
              <w:jc w:val="both"/>
              <w:rPr>
                <w:bCs/>
              </w:rPr>
            </w:pPr>
            <w:r w:rsidRPr="00701B3B">
              <w:t xml:space="preserve">Л – </w:t>
            </w:r>
            <w:r w:rsidR="009C5856">
              <w:t>_</w:t>
            </w:r>
            <w:r w:rsidRPr="00701B3B">
              <w:t xml:space="preserve"> год., ГЗ – </w:t>
            </w:r>
            <w:r w:rsidR="009C5856">
              <w:t>_</w:t>
            </w:r>
            <w:r w:rsidRPr="00701B3B">
              <w:t xml:space="preserve"> год., ПЗ – </w:t>
            </w:r>
            <w:r w:rsidR="009C5856">
              <w:t>__</w:t>
            </w:r>
            <w:r w:rsidRPr="00701B3B">
              <w:t xml:space="preserve"> год., </w:t>
            </w:r>
            <w:r w:rsidR="00643D16" w:rsidRPr="00701B3B">
              <w:t xml:space="preserve">ГВ – </w:t>
            </w:r>
            <w:r w:rsidR="009C5856">
              <w:t>__</w:t>
            </w:r>
            <w:r w:rsidR="00643D16" w:rsidRPr="00701B3B">
              <w:t xml:space="preserve"> год.; груповий </w:t>
            </w:r>
            <w:proofErr w:type="spellStart"/>
            <w:r w:rsidR="00643D16" w:rsidRPr="00701B3B">
              <w:t>про</w:t>
            </w:r>
            <w:r w:rsidRPr="00701B3B">
              <w:t>є</w:t>
            </w:r>
            <w:r w:rsidR="00643D16" w:rsidRPr="00701B3B">
              <w:t>кт</w:t>
            </w:r>
            <w:proofErr w:type="spellEnd"/>
            <w:r w:rsidRPr="00701B3B">
              <w:t xml:space="preserve"> </w:t>
            </w:r>
            <w:r w:rsidR="00643D16" w:rsidRPr="00701B3B">
              <w:rPr>
                <w:bCs/>
              </w:rPr>
              <w:t xml:space="preserve">– </w:t>
            </w:r>
            <w:r w:rsidR="009C5856">
              <w:rPr>
                <w:bCs/>
              </w:rPr>
              <w:t>_</w:t>
            </w:r>
            <w:r w:rsidR="00643D16" w:rsidRPr="00701B3B">
              <w:rPr>
                <w:bCs/>
              </w:rPr>
              <w:t xml:space="preserve"> год.; </w:t>
            </w:r>
            <w:r w:rsidRPr="00701B3B">
              <w:rPr>
                <w:bCs/>
              </w:rPr>
              <w:t xml:space="preserve">С – </w:t>
            </w:r>
            <w:r w:rsidR="009C5856">
              <w:rPr>
                <w:bCs/>
              </w:rPr>
              <w:t>_</w:t>
            </w:r>
            <w:r w:rsidRPr="00701B3B">
              <w:rPr>
                <w:bCs/>
              </w:rPr>
              <w:t xml:space="preserve"> год</w:t>
            </w:r>
            <w:r w:rsidR="009C5856">
              <w:rPr>
                <w:bCs/>
              </w:rPr>
              <w:t>.</w:t>
            </w:r>
            <w:r w:rsidRPr="00701B3B">
              <w:rPr>
                <w:bCs/>
              </w:rPr>
              <w:t xml:space="preserve">, </w:t>
            </w:r>
            <w:r w:rsidR="00643D16" w:rsidRPr="00701B3B">
              <w:t xml:space="preserve">КШН – </w:t>
            </w:r>
            <w:r w:rsidR="009C5856">
              <w:t>_</w:t>
            </w:r>
            <w:r w:rsidR="00643D16" w:rsidRPr="00701B3B">
              <w:t xml:space="preserve"> год.</w:t>
            </w:r>
            <w:r w:rsidRPr="00701B3B">
              <w:t xml:space="preserve">, </w:t>
            </w:r>
            <w:r w:rsidRPr="00701B3B">
              <w:br/>
              <w:t xml:space="preserve">залік – </w:t>
            </w:r>
            <w:r w:rsidR="009C5856">
              <w:t>_</w:t>
            </w:r>
            <w:r w:rsidRPr="00701B3B">
              <w:t xml:space="preserve"> год.</w:t>
            </w:r>
          </w:p>
        </w:tc>
      </w:tr>
    </w:tbl>
    <w:p w:rsidR="00643D16" w:rsidRPr="00554A18" w:rsidRDefault="00643D16" w:rsidP="009B019C">
      <w:pPr>
        <w:widowControl w:val="0"/>
        <w:suppressAutoHyphens w:val="0"/>
        <w:rPr>
          <w:sz w:val="2"/>
          <w:szCs w:val="2"/>
          <w:lang w:eastAsia="ru-RU"/>
        </w:rPr>
      </w:pPr>
    </w:p>
    <w:p w:rsidR="00643D16" w:rsidRPr="00554A18" w:rsidRDefault="00643D16" w:rsidP="009B019C">
      <w:pPr>
        <w:widowControl w:val="0"/>
        <w:suppressAutoHyphens w:val="0"/>
        <w:spacing w:line="120" w:lineRule="auto"/>
        <w:ind w:firstLine="567"/>
        <w:rPr>
          <w:bCs/>
        </w:rPr>
      </w:pPr>
    </w:p>
    <w:p w:rsidR="00643D16" w:rsidRPr="00554A18" w:rsidRDefault="00643D16" w:rsidP="00646CCE">
      <w:pPr>
        <w:widowControl w:val="0"/>
        <w:suppressAutoHyphens w:val="0"/>
        <w:jc w:val="center"/>
        <w:rPr>
          <w:b/>
          <w:bCs/>
          <w:sz w:val="28"/>
          <w:szCs w:val="28"/>
        </w:rPr>
      </w:pPr>
    </w:p>
    <w:p w:rsidR="00643D16" w:rsidRPr="00554A18" w:rsidRDefault="00643D16" w:rsidP="00646CCE">
      <w:pPr>
        <w:widowControl w:val="0"/>
        <w:suppressAutoHyphens w:val="0"/>
        <w:jc w:val="center"/>
        <w:rPr>
          <w:b/>
          <w:bCs/>
          <w:sz w:val="28"/>
          <w:szCs w:val="28"/>
        </w:rPr>
      </w:pPr>
    </w:p>
    <w:p w:rsidR="00643D16" w:rsidRPr="00554A18" w:rsidRDefault="00643D16" w:rsidP="00646CCE">
      <w:pPr>
        <w:widowControl w:val="0"/>
        <w:suppressAutoHyphens w:val="0"/>
        <w:jc w:val="center"/>
        <w:rPr>
          <w:b/>
          <w:bCs/>
          <w:sz w:val="28"/>
          <w:szCs w:val="28"/>
        </w:rPr>
      </w:pPr>
    </w:p>
    <w:p w:rsidR="00643D16" w:rsidRDefault="00643D16" w:rsidP="00646CCE">
      <w:pPr>
        <w:widowControl w:val="0"/>
        <w:suppressAutoHyphens w:val="0"/>
        <w:jc w:val="center"/>
        <w:rPr>
          <w:b/>
          <w:bCs/>
          <w:sz w:val="28"/>
          <w:szCs w:val="28"/>
        </w:rPr>
      </w:pPr>
    </w:p>
    <w:p w:rsidR="00701B3B" w:rsidRDefault="00701B3B" w:rsidP="00646CCE">
      <w:pPr>
        <w:widowControl w:val="0"/>
        <w:suppressAutoHyphens w:val="0"/>
        <w:jc w:val="center"/>
        <w:rPr>
          <w:b/>
          <w:bCs/>
          <w:sz w:val="28"/>
          <w:szCs w:val="28"/>
        </w:rPr>
      </w:pPr>
    </w:p>
    <w:p w:rsidR="00701B3B" w:rsidRDefault="00701B3B" w:rsidP="00646CCE">
      <w:pPr>
        <w:widowControl w:val="0"/>
        <w:suppressAutoHyphens w:val="0"/>
        <w:jc w:val="center"/>
        <w:rPr>
          <w:b/>
          <w:bCs/>
          <w:sz w:val="28"/>
          <w:szCs w:val="28"/>
        </w:rPr>
      </w:pPr>
    </w:p>
    <w:p w:rsidR="00701B3B" w:rsidRDefault="00701B3B" w:rsidP="00646CCE">
      <w:pPr>
        <w:widowControl w:val="0"/>
        <w:suppressAutoHyphens w:val="0"/>
        <w:jc w:val="center"/>
        <w:rPr>
          <w:b/>
          <w:bCs/>
          <w:sz w:val="28"/>
          <w:szCs w:val="28"/>
        </w:rPr>
      </w:pPr>
    </w:p>
    <w:p w:rsidR="00555C8C" w:rsidRDefault="00555C8C" w:rsidP="00646CCE">
      <w:pPr>
        <w:widowControl w:val="0"/>
        <w:suppressAutoHyphens w:val="0"/>
        <w:jc w:val="center"/>
        <w:rPr>
          <w:b/>
          <w:bCs/>
          <w:sz w:val="28"/>
          <w:szCs w:val="28"/>
        </w:rPr>
      </w:pPr>
    </w:p>
    <w:p w:rsidR="006407E0" w:rsidRPr="006407E0" w:rsidRDefault="006407E0" w:rsidP="006407E0">
      <w:pPr>
        <w:pStyle w:val="60"/>
        <w:widowControl w:val="0"/>
        <w:suppressAutoHyphens w:val="0"/>
        <w:spacing w:before="0" w:after="0"/>
        <w:ind w:firstLine="709"/>
        <w:jc w:val="right"/>
        <w:rPr>
          <w:rFonts w:ascii="Times New Roman" w:hAnsi="Times New Roman"/>
          <w:b w:val="0"/>
          <w:sz w:val="28"/>
          <w:szCs w:val="28"/>
        </w:rPr>
      </w:pPr>
      <w:r w:rsidRPr="006407E0">
        <w:rPr>
          <w:rFonts w:ascii="Times New Roman" w:hAnsi="Times New Roman"/>
          <w:b w:val="0"/>
          <w:sz w:val="28"/>
          <w:szCs w:val="28"/>
        </w:rPr>
        <w:lastRenderedPageBreak/>
        <w:t>Продовження додатку 1</w:t>
      </w:r>
      <w:r w:rsidR="00DB305D">
        <w:rPr>
          <w:rFonts w:ascii="Times New Roman" w:hAnsi="Times New Roman"/>
          <w:b w:val="0"/>
          <w:sz w:val="28"/>
          <w:szCs w:val="28"/>
        </w:rPr>
        <w:t>4</w:t>
      </w:r>
    </w:p>
    <w:p w:rsidR="00643D16" w:rsidRPr="00554A18" w:rsidRDefault="00643D16" w:rsidP="00646CCE">
      <w:pPr>
        <w:widowControl w:val="0"/>
        <w:suppressAutoHyphens w:val="0"/>
        <w:jc w:val="center"/>
        <w:rPr>
          <w:b/>
          <w:bCs/>
          <w:sz w:val="28"/>
          <w:szCs w:val="28"/>
        </w:rPr>
      </w:pPr>
    </w:p>
    <w:p w:rsidR="00643D16" w:rsidRDefault="00094A49" w:rsidP="00094A49">
      <w:pPr>
        <w:widowControl w:val="0"/>
        <w:suppressAutoHyphens w:val="0"/>
        <w:ind w:firstLine="709"/>
        <w:jc w:val="both"/>
        <w:rPr>
          <w:b/>
          <w:bCs/>
          <w:sz w:val="28"/>
          <w:szCs w:val="28"/>
        </w:rPr>
      </w:pPr>
      <w:r>
        <w:rPr>
          <w:b/>
          <w:bCs/>
          <w:sz w:val="28"/>
          <w:szCs w:val="28"/>
        </w:rPr>
        <w:t>б) </w:t>
      </w:r>
      <w:r w:rsidR="00643D16" w:rsidRPr="00554A18">
        <w:rPr>
          <w:b/>
          <w:bCs/>
          <w:sz w:val="28"/>
          <w:szCs w:val="28"/>
        </w:rPr>
        <w:t>заочна форма здобуття освіти</w:t>
      </w:r>
    </w:p>
    <w:p w:rsidR="005B6A47" w:rsidRPr="00701B3B" w:rsidRDefault="005B6A47" w:rsidP="00646CCE">
      <w:pPr>
        <w:widowControl w:val="0"/>
        <w:suppressAutoHyphens w:val="0"/>
        <w:jc w:val="center"/>
        <w:rPr>
          <w:b/>
          <w:bCs/>
          <w:sz w:val="16"/>
          <w:szCs w:val="16"/>
        </w:rPr>
      </w:pPr>
    </w:p>
    <w:tbl>
      <w:tblPr>
        <w:tblW w:w="15026" w:type="dxa"/>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360"/>
        <w:gridCol w:w="900"/>
        <w:gridCol w:w="757"/>
        <w:gridCol w:w="758"/>
        <w:gridCol w:w="11251"/>
      </w:tblGrid>
      <w:tr w:rsidR="00643D16" w:rsidRPr="00554A18" w:rsidTr="00EA04C1">
        <w:trPr>
          <w:cantSplit/>
          <w:trHeight w:val="570"/>
        </w:trPr>
        <w:tc>
          <w:tcPr>
            <w:tcW w:w="1360" w:type="dxa"/>
            <w:vMerge w:val="restart"/>
            <w:tcBorders>
              <w:top w:val="single" w:sz="4" w:space="0" w:color="auto"/>
              <w:left w:val="single" w:sz="4" w:space="0" w:color="auto"/>
              <w:right w:val="single" w:sz="4" w:space="0" w:color="auto"/>
            </w:tcBorders>
            <w:vAlign w:val="center"/>
          </w:tcPr>
          <w:p w:rsidR="00643D16" w:rsidRPr="00554A18" w:rsidRDefault="00643D16" w:rsidP="00EA04C1">
            <w:pPr>
              <w:widowControl w:val="0"/>
              <w:suppressAutoHyphens w:val="0"/>
              <w:jc w:val="center"/>
              <w:rPr>
                <w:spacing w:val="-8"/>
              </w:rPr>
            </w:pPr>
            <w:r w:rsidRPr="00554A18">
              <w:rPr>
                <w:spacing w:val="-8"/>
              </w:rPr>
              <w:t>№</w:t>
            </w:r>
          </w:p>
          <w:p w:rsidR="00643D16" w:rsidRPr="00554A18" w:rsidRDefault="00643D16" w:rsidP="00EA04C1">
            <w:pPr>
              <w:widowControl w:val="0"/>
              <w:suppressAutoHyphens w:val="0"/>
              <w:jc w:val="center"/>
            </w:pPr>
            <w:r w:rsidRPr="00554A18">
              <w:t>з/п</w:t>
            </w:r>
          </w:p>
        </w:tc>
        <w:tc>
          <w:tcPr>
            <w:tcW w:w="900" w:type="dxa"/>
            <w:vMerge w:val="restart"/>
            <w:tcBorders>
              <w:top w:val="single" w:sz="4" w:space="0" w:color="auto"/>
              <w:left w:val="single" w:sz="4" w:space="0" w:color="auto"/>
              <w:right w:val="single" w:sz="4" w:space="0" w:color="auto"/>
            </w:tcBorders>
            <w:textDirection w:val="btLr"/>
            <w:vAlign w:val="center"/>
          </w:tcPr>
          <w:p w:rsidR="00643D16" w:rsidRPr="00554A18" w:rsidRDefault="00643D16" w:rsidP="00EA04C1">
            <w:pPr>
              <w:widowControl w:val="0"/>
              <w:suppressAutoHyphens w:val="0"/>
              <w:ind w:left="113" w:right="113"/>
              <w:jc w:val="center"/>
            </w:pPr>
            <w:r w:rsidRPr="00554A18">
              <w:t>Всього годин</w:t>
            </w:r>
          </w:p>
        </w:tc>
        <w:tc>
          <w:tcPr>
            <w:tcW w:w="1515" w:type="dxa"/>
            <w:gridSpan w:val="2"/>
            <w:tcBorders>
              <w:top w:val="single" w:sz="4" w:space="0" w:color="auto"/>
              <w:left w:val="single" w:sz="4" w:space="0" w:color="auto"/>
              <w:bottom w:val="single" w:sz="4" w:space="0" w:color="auto"/>
              <w:right w:val="single" w:sz="4" w:space="0" w:color="auto"/>
            </w:tcBorders>
            <w:vAlign w:val="center"/>
          </w:tcPr>
          <w:p w:rsidR="00643D16" w:rsidRPr="00554A18" w:rsidRDefault="00643D16" w:rsidP="00EA04C1">
            <w:pPr>
              <w:widowControl w:val="0"/>
              <w:suppressAutoHyphens w:val="0"/>
              <w:jc w:val="center"/>
            </w:pPr>
            <w:r w:rsidRPr="00554A18">
              <w:t>з них</w:t>
            </w:r>
          </w:p>
        </w:tc>
        <w:tc>
          <w:tcPr>
            <w:tcW w:w="11251" w:type="dxa"/>
            <w:vMerge w:val="restart"/>
            <w:tcBorders>
              <w:top w:val="single" w:sz="4" w:space="0" w:color="auto"/>
              <w:left w:val="single" w:sz="4" w:space="0" w:color="auto"/>
              <w:right w:val="single" w:sz="4" w:space="0" w:color="auto"/>
            </w:tcBorders>
            <w:vAlign w:val="center"/>
          </w:tcPr>
          <w:p w:rsidR="00643D16" w:rsidRPr="00554A18" w:rsidRDefault="00643D16" w:rsidP="00EA04C1">
            <w:pPr>
              <w:pStyle w:val="a6"/>
              <w:widowControl w:val="0"/>
              <w:suppressAutoHyphens w:val="0"/>
              <w:rPr>
                <w:b w:val="0"/>
                <w:bCs/>
                <w:sz w:val="24"/>
                <w:szCs w:val="24"/>
              </w:rPr>
            </w:pPr>
            <w:r w:rsidRPr="00554A18">
              <w:rPr>
                <w:b w:val="0"/>
                <w:bCs/>
                <w:sz w:val="24"/>
                <w:szCs w:val="24"/>
              </w:rPr>
              <w:t xml:space="preserve">Півріччя (курс навчання), номери та назва тем </w:t>
            </w:r>
          </w:p>
          <w:p w:rsidR="00643D16" w:rsidRPr="00554A18" w:rsidRDefault="00643D16" w:rsidP="00EA04C1">
            <w:pPr>
              <w:widowControl w:val="0"/>
              <w:suppressAutoHyphens w:val="0"/>
              <w:jc w:val="center"/>
            </w:pPr>
          </w:p>
        </w:tc>
      </w:tr>
      <w:tr w:rsidR="00643D16" w:rsidRPr="00554A18" w:rsidTr="00EA04C1">
        <w:trPr>
          <w:cantSplit/>
          <w:trHeight w:val="2309"/>
        </w:trPr>
        <w:tc>
          <w:tcPr>
            <w:tcW w:w="1360" w:type="dxa"/>
            <w:vMerge/>
            <w:tcBorders>
              <w:left w:val="single" w:sz="4" w:space="0" w:color="auto"/>
              <w:bottom w:val="single" w:sz="4" w:space="0" w:color="auto"/>
              <w:right w:val="single" w:sz="4" w:space="0" w:color="auto"/>
            </w:tcBorders>
            <w:vAlign w:val="center"/>
          </w:tcPr>
          <w:p w:rsidR="00643D16" w:rsidRPr="00554A18" w:rsidRDefault="00643D16" w:rsidP="00EA04C1">
            <w:pPr>
              <w:widowControl w:val="0"/>
              <w:suppressAutoHyphens w:val="0"/>
              <w:jc w:val="center"/>
              <w:rPr>
                <w:spacing w:val="-8"/>
              </w:rPr>
            </w:pPr>
          </w:p>
        </w:tc>
        <w:tc>
          <w:tcPr>
            <w:tcW w:w="900" w:type="dxa"/>
            <w:vMerge/>
            <w:tcBorders>
              <w:left w:val="single" w:sz="4" w:space="0" w:color="auto"/>
              <w:bottom w:val="single" w:sz="4" w:space="0" w:color="auto"/>
              <w:right w:val="single" w:sz="4" w:space="0" w:color="auto"/>
            </w:tcBorders>
            <w:vAlign w:val="center"/>
          </w:tcPr>
          <w:p w:rsidR="00643D16" w:rsidRPr="00554A18" w:rsidRDefault="00643D16" w:rsidP="00EA04C1">
            <w:pPr>
              <w:widowControl w:val="0"/>
              <w:suppressAutoHyphens w:val="0"/>
              <w:ind w:left="113" w:right="113"/>
              <w:jc w:val="center"/>
            </w:pP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643D16" w:rsidRPr="00554A18" w:rsidRDefault="00643D16" w:rsidP="00EA04C1">
            <w:pPr>
              <w:widowControl w:val="0"/>
              <w:suppressAutoHyphens w:val="0"/>
              <w:spacing w:line="216" w:lineRule="auto"/>
              <w:ind w:left="113" w:right="113"/>
              <w:jc w:val="center"/>
            </w:pPr>
            <w:r w:rsidRPr="00554A18">
              <w:t>Аудиторних годин</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643D16" w:rsidRPr="00554A18" w:rsidRDefault="00643D16" w:rsidP="00EA04C1">
            <w:pPr>
              <w:widowControl w:val="0"/>
              <w:suppressAutoHyphens w:val="0"/>
              <w:spacing w:line="168" w:lineRule="auto"/>
              <w:ind w:left="113" w:right="113"/>
              <w:jc w:val="center"/>
            </w:pPr>
            <w:r w:rsidRPr="00554A18">
              <w:t>Самостійна робота</w:t>
            </w:r>
          </w:p>
        </w:tc>
        <w:tc>
          <w:tcPr>
            <w:tcW w:w="11251" w:type="dxa"/>
            <w:vMerge/>
            <w:tcBorders>
              <w:left w:val="single" w:sz="4" w:space="0" w:color="auto"/>
              <w:bottom w:val="single" w:sz="4" w:space="0" w:color="auto"/>
              <w:right w:val="single" w:sz="4" w:space="0" w:color="auto"/>
            </w:tcBorders>
            <w:vAlign w:val="center"/>
          </w:tcPr>
          <w:p w:rsidR="00643D16" w:rsidRPr="00554A18" w:rsidRDefault="00643D16" w:rsidP="00EA04C1">
            <w:pPr>
              <w:widowControl w:val="0"/>
              <w:suppressAutoHyphens w:val="0"/>
              <w:jc w:val="center"/>
            </w:pPr>
          </w:p>
        </w:tc>
      </w:tr>
    </w:tbl>
    <w:p w:rsidR="00643D16" w:rsidRPr="00554A18" w:rsidRDefault="00643D16" w:rsidP="00BA2B53">
      <w:pPr>
        <w:widowControl w:val="0"/>
        <w:suppressAutoHyphens w:val="0"/>
        <w:spacing w:line="120" w:lineRule="auto"/>
        <w:ind w:firstLine="567"/>
        <w:rPr>
          <w:bCs/>
          <w:sz w:val="12"/>
          <w:szCs w:val="12"/>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60"/>
        <w:gridCol w:w="900"/>
        <w:gridCol w:w="757"/>
        <w:gridCol w:w="758"/>
        <w:gridCol w:w="11251"/>
      </w:tblGrid>
      <w:tr w:rsidR="00643D16" w:rsidRPr="00554A18" w:rsidTr="005B6A47">
        <w:trPr>
          <w:trHeight w:val="96"/>
          <w:tblHeader/>
        </w:trPr>
        <w:tc>
          <w:tcPr>
            <w:tcW w:w="1360" w:type="dxa"/>
            <w:vAlign w:val="center"/>
          </w:tcPr>
          <w:p w:rsidR="00643D16" w:rsidRPr="00554A18" w:rsidRDefault="00643D16" w:rsidP="00EA04C1">
            <w:pPr>
              <w:widowControl w:val="0"/>
              <w:suppressAutoHyphens w:val="0"/>
              <w:jc w:val="center"/>
            </w:pPr>
            <w:r w:rsidRPr="00554A18">
              <w:t>1</w:t>
            </w:r>
          </w:p>
        </w:tc>
        <w:tc>
          <w:tcPr>
            <w:tcW w:w="900" w:type="dxa"/>
            <w:vAlign w:val="center"/>
          </w:tcPr>
          <w:p w:rsidR="00643D16" w:rsidRPr="00554A18" w:rsidRDefault="00643D16" w:rsidP="00EA04C1">
            <w:pPr>
              <w:widowControl w:val="0"/>
              <w:suppressAutoHyphens w:val="0"/>
              <w:jc w:val="center"/>
            </w:pPr>
            <w:r>
              <w:t>2</w:t>
            </w:r>
          </w:p>
        </w:tc>
        <w:tc>
          <w:tcPr>
            <w:tcW w:w="757" w:type="dxa"/>
            <w:vAlign w:val="center"/>
          </w:tcPr>
          <w:p w:rsidR="00643D16" w:rsidRPr="00554A18" w:rsidRDefault="00643D16" w:rsidP="00EA04C1">
            <w:pPr>
              <w:widowControl w:val="0"/>
              <w:suppressAutoHyphens w:val="0"/>
              <w:jc w:val="center"/>
            </w:pPr>
            <w:r>
              <w:t>3</w:t>
            </w:r>
          </w:p>
        </w:tc>
        <w:tc>
          <w:tcPr>
            <w:tcW w:w="758" w:type="dxa"/>
            <w:vAlign w:val="center"/>
          </w:tcPr>
          <w:p w:rsidR="00643D16" w:rsidRPr="00554A18" w:rsidRDefault="00643D16" w:rsidP="00EA04C1">
            <w:pPr>
              <w:widowControl w:val="0"/>
              <w:suppressAutoHyphens w:val="0"/>
              <w:jc w:val="center"/>
            </w:pPr>
            <w:r>
              <w:t>4</w:t>
            </w:r>
          </w:p>
        </w:tc>
        <w:tc>
          <w:tcPr>
            <w:tcW w:w="11251" w:type="dxa"/>
            <w:vAlign w:val="center"/>
          </w:tcPr>
          <w:p w:rsidR="00643D16" w:rsidRPr="00554A18" w:rsidRDefault="00643D16" w:rsidP="00EA04C1">
            <w:pPr>
              <w:widowControl w:val="0"/>
              <w:suppressAutoHyphens w:val="0"/>
              <w:jc w:val="center"/>
            </w:pPr>
            <w:r>
              <w:t>5</w:t>
            </w:r>
          </w:p>
        </w:tc>
      </w:tr>
      <w:tr w:rsidR="00643D16" w:rsidRPr="00554A18" w:rsidTr="005B6A47">
        <w:trPr>
          <w:trHeight w:val="96"/>
        </w:trPr>
        <w:tc>
          <w:tcPr>
            <w:tcW w:w="1360" w:type="dxa"/>
          </w:tcPr>
          <w:p w:rsidR="00643D16" w:rsidRPr="00554A18" w:rsidRDefault="00643D16" w:rsidP="00EA04C1">
            <w:pPr>
              <w:widowControl w:val="0"/>
              <w:suppressAutoHyphens w:val="0"/>
              <w:jc w:val="center"/>
            </w:pPr>
          </w:p>
        </w:tc>
        <w:tc>
          <w:tcPr>
            <w:tcW w:w="900" w:type="dxa"/>
            <w:vAlign w:val="center"/>
          </w:tcPr>
          <w:p w:rsidR="00643D16" w:rsidRPr="00554A18" w:rsidRDefault="00643D16" w:rsidP="00EA04C1">
            <w:pPr>
              <w:widowControl w:val="0"/>
              <w:suppressAutoHyphens w:val="0"/>
              <w:contextualSpacing/>
              <w:jc w:val="center"/>
              <w:rPr>
                <w:b/>
              </w:rPr>
            </w:pPr>
          </w:p>
        </w:tc>
        <w:tc>
          <w:tcPr>
            <w:tcW w:w="757" w:type="dxa"/>
            <w:vAlign w:val="center"/>
          </w:tcPr>
          <w:p w:rsidR="00643D16" w:rsidRPr="00554A18" w:rsidRDefault="00643D16" w:rsidP="00EA04C1">
            <w:pPr>
              <w:widowControl w:val="0"/>
              <w:suppressAutoHyphens w:val="0"/>
              <w:contextualSpacing/>
              <w:jc w:val="center"/>
              <w:rPr>
                <w:b/>
              </w:rPr>
            </w:pPr>
          </w:p>
        </w:tc>
        <w:tc>
          <w:tcPr>
            <w:tcW w:w="758" w:type="dxa"/>
            <w:vAlign w:val="center"/>
          </w:tcPr>
          <w:p w:rsidR="00643D16" w:rsidRPr="00554A18" w:rsidRDefault="00643D16" w:rsidP="00EA04C1">
            <w:pPr>
              <w:widowControl w:val="0"/>
              <w:suppressAutoHyphens w:val="0"/>
              <w:contextualSpacing/>
              <w:jc w:val="center"/>
              <w:rPr>
                <w:b/>
              </w:rPr>
            </w:pPr>
          </w:p>
        </w:tc>
        <w:tc>
          <w:tcPr>
            <w:tcW w:w="11251" w:type="dxa"/>
          </w:tcPr>
          <w:p w:rsidR="00643D16" w:rsidRPr="00554A18" w:rsidRDefault="00643D16" w:rsidP="00EA04C1">
            <w:pPr>
              <w:widowControl w:val="0"/>
              <w:suppressAutoHyphens w:val="0"/>
              <w:jc w:val="center"/>
              <w:rPr>
                <w:b/>
              </w:rPr>
            </w:pPr>
            <w:r w:rsidRPr="00554A18">
              <w:rPr>
                <w:b/>
              </w:rPr>
              <w:t>1 курс</w:t>
            </w:r>
          </w:p>
        </w:tc>
      </w:tr>
      <w:tr w:rsidR="00643D16" w:rsidRPr="00554A18" w:rsidTr="005B6A47">
        <w:trPr>
          <w:trHeight w:val="158"/>
        </w:trPr>
        <w:tc>
          <w:tcPr>
            <w:tcW w:w="1360" w:type="dxa"/>
          </w:tcPr>
          <w:p w:rsidR="00643D16" w:rsidRPr="00554A18" w:rsidRDefault="00643D16" w:rsidP="00BA2B53">
            <w:pPr>
              <w:widowControl w:val="0"/>
              <w:tabs>
                <w:tab w:val="left" w:pos="267"/>
              </w:tabs>
              <w:suppressAutoHyphens w:val="0"/>
            </w:pPr>
          </w:p>
        </w:tc>
        <w:tc>
          <w:tcPr>
            <w:tcW w:w="900" w:type="dxa"/>
            <w:vAlign w:val="center"/>
          </w:tcPr>
          <w:p w:rsidR="00643D16" w:rsidRPr="00554A18" w:rsidRDefault="00643D16" w:rsidP="00EA04C1">
            <w:pPr>
              <w:widowControl w:val="0"/>
              <w:suppressAutoHyphens w:val="0"/>
              <w:contextualSpacing/>
              <w:jc w:val="center"/>
              <w:rPr>
                <w:b/>
              </w:rPr>
            </w:pPr>
          </w:p>
        </w:tc>
        <w:tc>
          <w:tcPr>
            <w:tcW w:w="757" w:type="dxa"/>
            <w:vAlign w:val="center"/>
          </w:tcPr>
          <w:p w:rsidR="00643D16" w:rsidRPr="00554A18" w:rsidRDefault="00643D16" w:rsidP="00EA04C1">
            <w:pPr>
              <w:widowControl w:val="0"/>
              <w:suppressAutoHyphens w:val="0"/>
              <w:contextualSpacing/>
              <w:jc w:val="center"/>
              <w:rPr>
                <w:b/>
              </w:rPr>
            </w:pPr>
          </w:p>
        </w:tc>
        <w:tc>
          <w:tcPr>
            <w:tcW w:w="758" w:type="dxa"/>
            <w:vAlign w:val="center"/>
          </w:tcPr>
          <w:p w:rsidR="00643D16" w:rsidRPr="00554A18" w:rsidRDefault="00643D16" w:rsidP="00EA04C1">
            <w:pPr>
              <w:widowControl w:val="0"/>
              <w:suppressAutoHyphens w:val="0"/>
              <w:contextualSpacing/>
              <w:jc w:val="center"/>
              <w:rPr>
                <w:b/>
              </w:rPr>
            </w:pPr>
          </w:p>
        </w:tc>
        <w:tc>
          <w:tcPr>
            <w:tcW w:w="11251" w:type="dxa"/>
          </w:tcPr>
          <w:p w:rsidR="00643D16" w:rsidRPr="00554A18" w:rsidRDefault="00643D16" w:rsidP="00EA04C1">
            <w:pPr>
              <w:widowControl w:val="0"/>
              <w:suppressAutoHyphens w:val="0"/>
              <w:jc w:val="center"/>
              <w:rPr>
                <w:b/>
              </w:rPr>
            </w:pPr>
            <w:r w:rsidRPr="00554A18">
              <w:rPr>
                <w:b/>
              </w:rPr>
              <w:t>І</w:t>
            </w:r>
            <w:r w:rsidR="003F11A7">
              <w:rPr>
                <w:b/>
              </w:rPr>
              <w:t>-й</w:t>
            </w:r>
            <w:r w:rsidRPr="00554A18">
              <w:rPr>
                <w:b/>
              </w:rPr>
              <w:t xml:space="preserve"> </w:t>
            </w:r>
            <w:proofErr w:type="spellStart"/>
            <w:r w:rsidR="00F83591">
              <w:rPr>
                <w:b/>
              </w:rPr>
              <w:t>настановчий</w:t>
            </w:r>
            <w:proofErr w:type="spellEnd"/>
            <w:r w:rsidRPr="00554A18">
              <w:rPr>
                <w:b/>
              </w:rPr>
              <w:t xml:space="preserve"> збір</w:t>
            </w:r>
          </w:p>
        </w:tc>
      </w:tr>
      <w:tr w:rsidR="00643D16" w:rsidRPr="00BA2B53" w:rsidTr="005B6A47">
        <w:trPr>
          <w:trHeight w:val="158"/>
        </w:trPr>
        <w:tc>
          <w:tcPr>
            <w:tcW w:w="1360" w:type="dxa"/>
          </w:tcPr>
          <w:p w:rsidR="00643D16" w:rsidRPr="00BA2B53" w:rsidRDefault="00643D16" w:rsidP="00BA2B53">
            <w:pPr>
              <w:widowControl w:val="0"/>
              <w:numPr>
                <w:ilvl w:val="0"/>
                <w:numId w:val="32"/>
              </w:numPr>
              <w:tabs>
                <w:tab w:val="left" w:pos="267"/>
              </w:tabs>
              <w:suppressAutoHyphens w:val="0"/>
              <w:ind w:left="0" w:firstLine="0"/>
              <w:jc w:val="center"/>
            </w:pPr>
          </w:p>
        </w:tc>
        <w:tc>
          <w:tcPr>
            <w:tcW w:w="900" w:type="dxa"/>
            <w:vAlign w:val="center"/>
          </w:tcPr>
          <w:p w:rsidR="00643D16" w:rsidRPr="00BA2B53" w:rsidRDefault="00643D16" w:rsidP="00EA04C1">
            <w:pPr>
              <w:widowControl w:val="0"/>
              <w:suppressAutoHyphens w:val="0"/>
              <w:jc w:val="center"/>
              <w:rPr>
                <w:bCs/>
              </w:rPr>
            </w:pPr>
          </w:p>
        </w:tc>
        <w:tc>
          <w:tcPr>
            <w:tcW w:w="757" w:type="dxa"/>
            <w:vAlign w:val="center"/>
          </w:tcPr>
          <w:p w:rsidR="00643D16" w:rsidRPr="00BA2B53" w:rsidRDefault="00643D16" w:rsidP="00EA04C1">
            <w:pPr>
              <w:widowControl w:val="0"/>
              <w:suppressAutoHyphens w:val="0"/>
              <w:jc w:val="center"/>
              <w:rPr>
                <w:bCs/>
              </w:rPr>
            </w:pPr>
          </w:p>
        </w:tc>
        <w:tc>
          <w:tcPr>
            <w:tcW w:w="758" w:type="dxa"/>
            <w:vAlign w:val="center"/>
          </w:tcPr>
          <w:p w:rsidR="00643D16" w:rsidRPr="00BA2B53" w:rsidRDefault="00643D16" w:rsidP="00EA04C1">
            <w:pPr>
              <w:widowControl w:val="0"/>
              <w:suppressAutoHyphens w:val="0"/>
              <w:jc w:val="center"/>
              <w:rPr>
                <w:bCs/>
              </w:rPr>
            </w:pPr>
          </w:p>
        </w:tc>
        <w:tc>
          <w:tcPr>
            <w:tcW w:w="11251" w:type="dxa"/>
          </w:tcPr>
          <w:p w:rsidR="00643D16" w:rsidRPr="00BA2B53" w:rsidRDefault="00643D16" w:rsidP="00EA04C1">
            <w:pPr>
              <w:widowControl w:val="0"/>
              <w:suppressAutoHyphens w:val="0"/>
              <w:ind w:left="85" w:right="85"/>
              <w:jc w:val="both"/>
            </w:pPr>
            <w:r w:rsidRPr="00BA2B53">
              <w:t xml:space="preserve">Тема 1. </w:t>
            </w:r>
            <w:r w:rsidRPr="00BA2B53">
              <w:rPr>
                <w:bCs/>
              </w:rPr>
              <w:t xml:space="preserve">Обґрунтування </w:t>
            </w:r>
            <w:r w:rsidR="00F83591">
              <w:rPr>
                <w:bCs/>
              </w:rPr>
              <w:t>…</w:t>
            </w:r>
            <w:r w:rsidRPr="00BA2B53">
              <w:t>.</w:t>
            </w:r>
          </w:p>
        </w:tc>
      </w:tr>
      <w:tr w:rsidR="00643D16" w:rsidRPr="00BA2B53" w:rsidTr="005B6A47">
        <w:trPr>
          <w:trHeight w:val="70"/>
        </w:trPr>
        <w:tc>
          <w:tcPr>
            <w:tcW w:w="1360" w:type="dxa"/>
          </w:tcPr>
          <w:p w:rsidR="00643D16" w:rsidRPr="00BA2B53" w:rsidRDefault="00643D16" w:rsidP="00BA2B53">
            <w:pPr>
              <w:widowControl w:val="0"/>
              <w:numPr>
                <w:ilvl w:val="0"/>
                <w:numId w:val="32"/>
              </w:numPr>
              <w:tabs>
                <w:tab w:val="left" w:pos="267"/>
              </w:tabs>
              <w:suppressAutoHyphens w:val="0"/>
              <w:ind w:left="0" w:firstLine="0"/>
              <w:jc w:val="center"/>
            </w:pPr>
          </w:p>
        </w:tc>
        <w:tc>
          <w:tcPr>
            <w:tcW w:w="900" w:type="dxa"/>
          </w:tcPr>
          <w:p w:rsidR="00643D16" w:rsidRPr="00BA2B53" w:rsidRDefault="00643D16" w:rsidP="00EA04C1">
            <w:pPr>
              <w:widowControl w:val="0"/>
              <w:suppressAutoHyphens w:val="0"/>
              <w:jc w:val="center"/>
              <w:rPr>
                <w:bCs/>
              </w:rPr>
            </w:pPr>
          </w:p>
        </w:tc>
        <w:tc>
          <w:tcPr>
            <w:tcW w:w="757" w:type="dxa"/>
          </w:tcPr>
          <w:p w:rsidR="00643D16" w:rsidRPr="00BA2B53" w:rsidRDefault="00643D16" w:rsidP="00EA04C1">
            <w:pPr>
              <w:widowControl w:val="0"/>
              <w:suppressAutoHyphens w:val="0"/>
              <w:jc w:val="center"/>
              <w:rPr>
                <w:bCs/>
              </w:rPr>
            </w:pPr>
          </w:p>
        </w:tc>
        <w:tc>
          <w:tcPr>
            <w:tcW w:w="758" w:type="dxa"/>
          </w:tcPr>
          <w:p w:rsidR="00643D16" w:rsidRPr="00BA2B53" w:rsidRDefault="00643D16" w:rsidP="00EA04C1">
            <w:pPr>
              <w:widowControl w:val="0"/>
              <w:suppressAutoHyphens w:val="0"/>
              <w:jc w:val="center"/>
              <w:rPr>
                <w:bCs/>
              </w:rPr>
            </w:pPr>
          </w:p>
        </w:tc>
        <w:tc>
          <w:tcPr>
            <w:tcW w:w="11251" w:type="dxa"/>
          </w:tcPr>
          <w:p w:rsidR="00643D16" w:rsidRPr="00BA2B53" w:rsidRDefault="00F83591" w:rsidP="00EA04C1">
            <w:pPr>
              <w:widowControl w:val="0"/>
              <w:suppressAutoHyphens w:val="0"/>
              <w:ind w:left="85" w:right="85"/>
              <w:jc w:val="both"/>
            </w:pPr>
            <w:r>
              <w:t>…</w:t>
            </w:r>
          </w:p>
        </w:tc>
      </w:tr>
      <w:tr w:rsidR="00643D16" w:rsidRPr="00554A18" w:rsidTr="005B6A47">
        <w:trPr>
          <w:trHeight w:val="70"/>
        </w:trPr>
        <w:tc>
          <w:tcPr>
            <w:tcW w:w="1360" w:type="dxa"/>
          </w:tcPr>
          <w:p w:rsidR="00643D16" w:rsidRPr="00554A18" w:rsidRDefault="00643D16" w:rsidP="00BA2B53">
            <w:pPr>
              <w:widowControl w:val="0"/>
              <w:tabs>
                <w:tab w:val="left" w:pos="267"/>
              </w:tabs>
              <w:suppressAutoHyphens w:val="0"/>
              <w:ind w:left="360"/>
              <w:jc w:val="center"/>
            </w:pPr>
          </w:p>
        </w:tc>
        <w:tc>
          <w:tcPr>
            <w:tcW w:w="900" w:type="dxa"/>
            <w:vAlign w:val="center"/>
          </w:tcPr>
          <w:p w:rsidR="00643D16" w:rsidRPr="00554A18" w:rsidRDefault="00643D16" w:rsidP="00EA04C1">
            <w:pPr>
              <w:widowControl w:val="0"/>
              <w:suppressAutoHyphens w:val="0"/>
              <w:contextualSpacing/>
              <w:jc w:val="center"/>
              <w:rPr>
                <w:b/>
              </w:rPr>
            </w:pPr>
          </w:p>
        </w:tc>
        <w:tc>
          <w:tcPr>
            <w:tcW w:w="757" w:type="dxa"/>
            <w:vAlign w:val="center"/>
          </w:tcPr>
          <w:p w:rsidR="00643D16" w:rsidRPr="00554A18" w:rsidRDefault="00643D16" w:rsidP="00EA04C1">
            <w:pPr>
              <w:widowControl w:val="0"/>
              <w:suppressAutoHyphens w:val="0"/>
              <w:contextualSpacing/>
              <w:jc w:val="center"/>
              <w:rPr>
                <w:b/>
              </w:rPr>
            </w:pPr>
          </w:p>
        </w:tc>
        <w:tc>
          <w:tcPr>
            <w:tcW w:w="758" w:type="dxa"/>
            <w:vAlign w:val="center"/>
          </w:tcPr>
          <w:p w:rsidR="00643D16" w:rsidRPr="00554A18" w:rsidRDefault="00643D16" w:rsidP="00EA04C1">
            <w:pPr>
              <w:widowControl w:val="0"/>
              <w:suppressAutoHyphens w:val="0"/>
              <w:contextualSpacing/>
              <w:jc w:val="center"/>
              <w:rPr>
                <w:b/>
              </w:rPr>
            </w:pPr>
          </w:p>
        </w:tc>
        <w:tc>
          <w:tcPr>
            <w:tcW w:w="11251" w:type="dxa"/>
            <w:vAlign w:val="center"/>
          </w:tcPr>
          <w:p w:rsidR="00643D16" w:rsidRPr="00554A18" w:rsidRDefault="00643D16" w:rsidP="00EA04C1">
            <w:pPr>
              <w:widowControl w:val="0"/>
              <w:suppressAutoHyphens w:val="0"/>
              <w:jc w:val="center"/>
              <w:rPr>
                <w:b/>
              </w:rPr>
            </w:pPr>
            <w:proofErr w:type="spellStart"/>
            <w:r w:rsidRPr="00554A18">
              <w:rPr>
                <w:b/>
              </w:rPr>
              <w:t>ІІ</w:t>
            </w:r>
            <w:r w:rsidR="003F11A7">
              <w:rPr>
                <w:b/>
              </w:rPr>
              <w:t>-й</w:t>
            </w:r>
            <w:proofErr w:type="spellEnd"/>
            <w:r w:rsidRPr="00554A18">
              <w:rPr>
                <w:b/>
              </w:rPr>
              <w:t xml:space="preserve"> </w:t>
            </w:r>
            <w:r w:rsidR="00F83591">
              <w:rPr>
                <w:b/>
              </w:rPr>
              <w:t>підсумковий</w:t>
            </w:r>
            <w:r w:rsidRPr="00554A18">
              <w:rPr>
                <w:b/>
              </w:rPr>
              <w:t xml:space="preserve"> збір</w:t>
            </w:r>
          </w:p>
        </w:tc>
      </w:tr>
      <w:tr w:rsidR="00643D16" w:rsidRPr="00BA2B53" w:rsidTr="005B6A47">
        <w:trPr>
          <w:trHeight w:val="70"/>
        </w:trPr>
        <w:tc>
          <w:tcPr>
            <w:tcW w:w="1360" w:type="dxa"/>
          </w:tcPr>
          <w:p w:rsidR="00643D16" w:rsidRPr="00BA2B53" w:rsidRDefault="00643D16" w:rsidP="00BA2B53">
            <w:pPr>
              <w:widowControl w:val="0"/>
              <w:numPr>
                <w:ilvl w:val="0"/>
                <w:numId w:val="32"/>
              </w:numPr>
              <w:tabs>
                <w:tab w:val="left" w:pos="267"/>
              </w:tabs>
              <w:suppressAutoHyphens w:val="0"/>
              <w:ind w:left="0" w:firstLine="0"/>
              <w:jc w:val="center"/>
            </w:pPr>
          </w:p>
        </w:tc>
        <w:tc>
          <w:tcPr>
            <w:tcW w:w="900" w:type="dxa"/>
            <w:vAlign w:val="center"/>
          </w:tcPr>
          <w:p w:rsidR="00643D16" w:rsidRPr="00BA2E48" w:rsidRDefault="00643D16" w:rsidP="00EA04C1">
            <w:pPr>
              <w:keepNext/>
              <w:keepLines/>
              <w:jc w:val="center"/>
            </w:pPr>
          </w:p>
        </w:tc>
        <w:tc>
          <w:tcPr>
            <w:tcW w:w="757" w:type="dxa"/>
            <w:vAlign w:val="center"/>
          </w:tcPr>
          <w:p w:rsidR="00643D16" w:rsidRPr="00BA2E48" w:rsidRDefault="00643D16" w:rsidP="00EA04C1">
            <w:pPr>
              <w:keepNext/>
              <w:keepLines/>
              <w:jc w:val="center"/>
            </w:pPr>
          </w:p>
        </w:tc>
        <w:tc>
          <w:tcPr>
            <w:tcW w:w="758" w:type="dxa"/>
            <w:vAlign w:val="center"/>
          </w:tcPr>
          <w:p w:rsidR="00643D16" w:rsidRPr="00BA2E48" w:rsidRDefault="00643D16" w:rsidP="00EA04C1">
            <w:pPr>
              <w:keepNext/>
              <w:keepLines/>
              <w:jc w:val="center"/>
            </w:pPr>
          </w:p>
        </w:tc>
        <w:tc>
          <w:tcPr>
            <w:tcW w:w="11251" w:type="dxa"/>
            <w:vAlign w:val="center"/>
          </w:tcPr>
          <w:p w:rsidR="00643D16" w:rsidRPr="00BA2B53" w:rsidRDefault="00643D16" w:rsidP="00EA04C1">
            <w:pPr>
              <w:keepNext/>
              <w:keepLines/>
              <w:tabs>
                <w:tab w:val="left" w:pos="317"/>
              </w:tabs>
              <w:autoSpaceDE w:val="0"/>
              <w:contextualSpacing/>
              <w:jc w:val="both"/>
              <w:rPr>
                <w:bCs/>
              </w:rPr>
            </w:pPr>
            <w:r w:rsidRPr="00BA2B53">
              <w:t xml:space="preserve">Тема </w:t>
            </w:r>
            <w:r w:rsidR="00E06851">
              <w:t>2</w:t>
            </w:r>
            <w:r w:rsidRPr="00BA2B53">
              <w:t xml:space="preserve">. </w:t>
            </w:r>
            <w:r w:rsidRPr="00BA2B53">
              <w:rPr>
                <w:bCs/>
              </w:rPr>
              <w:t xml:space="preserve">Обґрунтування </w:t>
            </w:r>
            <w:r w:rsidR="00F83591">
              <w:rPr>
                <w:bCs/>
              </w:rPr>
              <w:t>…</w:t>
            </w:r>
            <w:r w:rsidRPr="00BA2B53">
              <w:rPr>
                <w:bCs/>
              </w:rPr>
              <w:t>.</w:t>
            </w:r>
          </w:p>
        </w:tc>
      </w:tr>
      <w:tr w:rsidR="00643D16" w:rsidRPr="00BA2B53" w:rsidTr="005B6A47">
        <w:trPr>
          <w:trHeight w:val="70"/>
        </w:trPr>
        <w:tc>
          <w:tcPr>
            <w:tcW w:w="1360" w:type="dxa"/>
          </w:tcPr>
          <w:p w:rsidR="00643D16" w:rsidRPr="00BA2B53" w:rsidRDefault="00643D16" w:rsidP="00BA2B53">
            <w:pPr>
              <w:widowControl w:val="0"/>
              <w:numPr>
                <w:ilvl w:val="0"/>
                <w:numId w:val="32"/>
              </w:numPr>
              <w:tabs>
                <w:tab w:val="left" w:pos="267"/>
              </w:tabs>
              <w:suppressAutoHyphens w:val="0"/>
              <w:ind w:left="0" w:firstLine="0"/>
              <w:jc w:val="center"/>
            </w:pPr>
          </w:p>
        </w:tc>
        <w:tc>
          <w:tcPr>
            <w:tcW w:w="900" w:type="dxa"/>
            <w:vAlign w:val="center"/>
          </w:tcPr>
          <w:p w:rsidR="00643D16" w:rsidRPr="00BA2E48" w:rsidRDefault="00643D16" w:rsidP="00EA04C1">
            <w:pPr>
              <w:keepNext/>
              <w:keepLines/>
              <w:spacing w:line="211" w:lineRule="auto"/>
              <w:jc w:val="center"/>
              <w:rPr>
                <w:bCs/>
              </w:rPr>
            </w:pPr>
          </w:p>
        </w:tc>
        <w:tc>
          <w:tcPr>
            <w:tcW w:w="757" w:type="dxa"/>
            <w:vAlign w:val="center"/>
          </w:tcPr>
          <w:p w:rsidR="00643D16" w:rsidRPr="00BA2E48" w:rsidRDefault="00643D16" w:rsidP="00EA04C1">
            <w:pPr>
              <w:keepNext/>
              <w:keepLines/>
              <w:contextualSpacing/>
              <w:jc w:val="center"/>
            </w:pPr>
          </w:p>
        </w:tc>
        <w:tc>
          <w:tcPr>
            <w:tcW w:w="758" w:type="dxa"/>
            <w:vAlign w:val="center"/>
          </w:tcPr>
          <w:p w:rsidR="00643D16" w:rsidRPr="00BA2E48" w:rsidRDefault="00643D16" w:rsidP="00EA04C1">
            <w:pPr>
              <w:keepNext/>
              <w:keepLines/>
              <w:contextualSpacing/>
              <w:jc w:val="center"/>
            </w:pPr>
          </w:p>
        </w:tc>
        <w:tc>
          <w:tcPr>
            <w:tcW w:w="11251" w:type="dxa"/>
            <w:vAlign w:val="center"/>
          </w:tcPr>
          <w:p w:rsidR="00643D16" w:rsidRPr="00BA2B53" w:rsidRDefault="00F83591" w:rsidP="00EA04C1">
            <w:pPr>
              <w:keepNext/>
              <w:keepLines/>
              <w:jc w:val="both"/>
              <w:rPr>
                <w:bCs/>
                <w:szCs w:val="28"/>
              </w:rPr>
            </w:pPr>
            <w:r>
              <w:t>…</w:t>
            </w:r>
          </w:p>
        </w:tc>
      </w:tr>
      <w:tr w:rsidR="00E06851" w:rsidRPr="00554A18" w:rsidTr="005B6A47">
        <w:trPr>
          <w:trHeight w:val="70"/>
        </w:trPr>
        <w:tc>
          <w:tcPr>
            <w:tcW w:w="1360" w:type="dxa"/>
          </w:tcPr>
          <w:p w:rsidR="00E06851" w:rsidRPr="00554A18" w:rsidRDefault="00E06851" w:rsidP="00E06851">
            <w:pPr>
              <w:widowControl w:val="0"/>
              <w:tabs>
                <w:tab w:val="left" w:pos="267"/>
              </w:tabs>
              <w:suppressAutoHyphens w:val="0"/>
            </w:pPr>
          </w:p>
        </w:tc>
        <w:tc>
          <w:tcPr>
            <w:tcW w:w="900" w:type="dxa"/>
            <w:vAlign w:val="center"/>
          </w:tcPr>
          <w:p w:rsidR="00E06851" w:rsidRPr="00554A18" w:rsidRDefault="00E06851" w:rsidP="00E06851">
            <w:pPr>
              <w:widowControl w:val="0"/>
              <w:suppressAutoHyphens w:val="0"/>
              <w:jc w:val="center"/>
            </w:pPr>
          </w:p>
        </w:tc>
        <w:tc>
          <w:tcPr>
            <w:tcW w:w="757" w:type="dxa"/>
            <w:vAlign w:val="center"/>
          </w:tcPr>
          <w:p w:rsidR="00E06851" w:rsidRPr="00554A18" w:rsidRDefault="00E06851" w:rsidP="00E06851">
            <w:pPr>
              <w:widowControl w:val="0"/>
              <w:suppressAutoHyphens w:val="0"/>
              <w:jc w:val="center"/>
            </w:pPr>
          </w:p>
        </w:tc>
        <w:tc>
          <w:tcPr>
            <w:tcW w:w="758" w:type="dxa"/>
            <w:vAlign w:val="center"/>
          </w:tcPr>
          <w:p w:rsidR="00E06851" w:rsidRPr="00554A18" w:rsidRDefault="00E06851" w:rsidP="00E06851">
            <w:pPr>
              <w:widowControl w:val="0"/>
              <w:suppressAutoHyphens w:val="0"/>
              <w:jc w:val="center"/>
            </w:pPr>
          </w:p>
        </w:tc>
        <w:tc>
          <w:tcPr>
            <w:tcW w:w="11251" w:type="dxa"/>
          </w:tcPr>
          <w:p w:rsidR="00E06851" w:rsidRPr="00554A18" w:rsidRDefault="00E06851" w:rsidP="00E06851">
            <w:pPr>
              <w:widowControl w:val="0"/>
              <w:suppressAutoHyphens w:val="0"/>
              <w:ind w:left="85" w:right="85"/>
              <w:jc w:val="center"/>
              <w:rPr>
                <w:b/>
              </w:rPr>
            </w:pPr>
            <w:r>
              <w:rPr>
                <w:b/>
              </w:rPr>
              <w:t>2 курс</w:t>
            </w:r>
          </w:p>
        </w:tc>
      </w:tr>
      <w:tr w:rsidR="00E06851" w:rsidRPr="00554A18" w:rsidTr="005B6A47">
        <w:trPr>
          <w:trHeight w:val="70"/>
        </w:trPr>
        <w:tc>
          <w:tcPr>
            <w:tcW w:w="1360" w:type="dxa"/>
          </w:tcPr>
          <w:p w:rsidR="00E06851" w:rsidRPr="00554A18" w:rsidRDefault="00E06851" w:rsidP="00E06851">
            <w:pPr>
              <w:widowControl w:val="0"/>
              <w:tabs>
                <w:tab w:val="left" w:pos="267"/>
              </w:tabs>
              <w:suppressAutoHyphens w:val="0"/>
              <w:ind w:left="360"/>
              <w:jc w:val="center"/>
            </w:pPr>
          </w:p>
        </w:tc>
        <w:tc>
          <w:tcPr>
            <w:tcW w:w="900" w:type="dxa"/>
            <w:vAlign w:val="center"/>
          </w:tcPr>
          <w:p w:rsidR="00E06851" w:rsidRPr="00554A18" w:rsidRDefault="00E06851" w:rsidP="00E06851">
            <w:pPr>
              <w:widowControl w:val="0"/>
              <w:suppressAutoHyphens w:val="0"/>
              <w:contextualSpacing/>
              <w:jc w:val="center"/>
              <w:rPr>
                <w:b/>
              </w:rPr>
            </w:pPr>
          </w:p>
        </w:tc>
        <w:tc>
          <w:tcPr>
            <w:tcW w:w="757" w:type="dxa"/>
            <w:vAlign w:val="center"/>
          </w:tcPr>
          <w:p w:rsidR="00E06851" w:rsidRPr="00554A18" w:rsidRDefault="00E06851" w:rsidP="00E06851">
            <w:pPr>
              <w:widowControl w:val="0"/>
              <w:suppressAutoHyphens w:val="0"/>
              <w:contextualSpacing/>
              <w:jc w:val="center"/>
              <w:rPr>
                <w:b/>
              </w:rPr>
            </w:pPr>
          </w:p>
        </w:tc>
        <w:tc>
          <w:tcPr>
            <w:tcW w:w="758" w:type="dxa"/>
            <w:vAlign w:val="center"/>
          </w:tcPr>
          <w:p w:rsidR="00E06851" w:rsidRPr="00554A18" w:rsidRDefault="00E06851" w:rsidP="00E06851">
            <w:pPr>
              <w:widowControl w:val="0"/>
              <w:suppressAutoHyphens w:val="0"/>
              <w:contextualSpacing/>
              <w:jc w:val="center"/>
              <w:rPr>
                <w:b/>
              </w:rPr>
            </w:pPr>
          </w:p>
        </w:tc>
        <w:tc>
          <w:tcPr>
            <w:tcW w:w="11251" w:type="dxa"/>
          </w:tcPr>
          <w:p w:rsidR="00E06851" w:rsidRPr="00554A18" w:rsidRDefault="00E06851" w:rsidP="00E06851">
            <w:pPr>
              <w:widowControl w:val="0"/>
              <w:suppressAutoHyphens w:val="0"/>
              <w:jc w:val="center"/>
              <w:rPr>
                <w:b/>
              </w:rPr>
            </w:pPr>
            <w:proofErr w:type="spellStart"/>
            <w:r w:rsidRPr="00554A18">
              <w:rPr>
                <w:b/>
                <w:bCs/>
                <w:iCs/>
              </w:rPr>
              <w:t>ІІ</w:t>
            </w:r>
            <w:r w:rsidR="003F11A7">
              <w:rPr>
                <w:b/>
                <w:bCs/>
                <w:iCs/>
              </w:rPr>
              <w:t>-й</w:t>
            </w:r>
            <w:proofErr w:type="spellEnd"/>
            <w:r w:rsidRPr="00554A18">
              <w:rPr>
                <w:b/>
                <w:bCs/>
                <w:iCs/>
              </w:rPr>
              <w:t xml:space="preserve"> </w:t>
            </w:r>
            <w:proofErr w:type="spellStart"/>
            <w:r w:rsidRPr="00554A18">
              <w:rPr>
                <w:b/>
                <w:bCs/>
                <w:iCs/>
              </w:rPr>
              <w:t>міжзборовий</w:t>
            </w:r>
            <w:proofErr w:type="spellEnd"/>
            <w:r w:rsidRPr="00554A18">
              <w:rPr>
                <w:b/>
                <w:bCs/>
                <w:iCs/>
              </w:rPr>
              <w:t xml:space="preserve"> період</w:t>
            </w:r>
          </w:p>
        </w:tc>
      </w:tr>
      <w:tr w:rsidR="00E06851" w:rsidRPr="00554A18" w:rsidTr="005B6A47">
        <w:trPr>
          <w:trHeight w:val="70"/>
        </w:trPr>
        <w:tc>
          <w:tcPr>
            <w:tcW w:w="1360" w:type="dxa"/>
          </w:tcPr>
          <w:p w:rsidR="00E06851" w:rsidRPr="00554A18" w:rsidRDefault="00E06851" w:rsidP="00E06851">
            <w:pPr>
              <w:widowControl w:val="0"/>
              <w:numPr>
                <w:ilvl w:val="0"/>
                <w:numId w:val="32"/>
              </w:numPr>
              <w:tabs>
                <w:tab w:val="left" w:pos="267"/>
              </w:tabs>
              <w:suppressAutoHyphens w:val="0"/>
              <w:ind w:left="0" w:firstLine="0"/>
              <w:jc w:val="center"/>
            </w:pPr>
          </w:p>
        </w:tc>
        <w:tc>
          <w:tcPr>
            <w:tcW w:w="900" w:type="dxa"/>
          </w:tcPr>
          <w:p w:rsidR="00E06851" w:rsidRPr="00554A18" w:rsidRDefault="00E06851" w:rsidP="00E06851">
            <w:pPr>
              <w:widowControl w:val="0"/>
              <w:suppressAutoHyphens w:val="0"/>
              <w:jc w:val="center"/>
            </w:pPr>
          </w:p>
        </w:tc>
        <w:tc>
          <w:tcPr>
            <w:tcW w:w="757" w:type="dxa"/>
          </w:tcPr>
          <w:p w:rsidR="00E06851" w:rsidRPr="00554A18" w:rsidRDefault="00E06851" w:rsidP="00E06851">
            <w:pPr>
              <w:widowControl w:val="0"/>
              <w:suppressAutoHyphens w:val="0"/>
              <w:jc w:val="center"/>
            </w:pPr>
          </w:p>
        </w:tc>
        <w:tc>
          <w:tcPr>
            <w:tcW w:w="758" w:type="dxa"/>
          </w:tcPr>
          <w:p w:rsidR="00E06851" w:rsidRPr="00554A18" w:rsidRDefault="00E06851" w:rsidP="00E06851">
            <w:pPr>
              <w:widowControl w:val="0"/>
              <w:suppressAutoHyphens w:val="0"/>
              <w:jc w:val="center"/>
            </w:pPr>
          </w:p>
        </w:tc>
        <w:tc>
          <w:tcPr>
            <w:tcW w:w="11251" w:type="dxa"/>
          </w:tcPr>
          <w:p w:rsidR="00E06851" w:rsidRPr="00BA2B53" w:rsidRDefault="00E06851" w:rsidP="00E06851">
            <w:pPr>
              <w:widowControl w:val="0"/>
              <w:suppressAutoHyphens w:val="0"/>
              <w:ind w:left="85" w:right="85"/>
              <w:jc w:val="both"/>
              <w:rPr>
                <w:szCs w:val="28"/>
              </w:rPr>
            </w:pPr>
            <w:r w:rsidRPr="00BA2B53">
              <w:t xml:space="preserve">Тема </w:t>
            </w:r>
            <w:r>
              <w:t>3</w:t>
            </w:r>
            <w:r w:rsidRPr="00BA2B53">
              <w:t xml:space="preserve">. </w:t>
            </w:r>
            <w:r w:rsidRPr="00BA2B53">
              <w:rPr>
                <w:bCs/>
              </w:rPr>
              <w:t xml:space="preserve">Обґрунтування </w:t>
            </w:r>
            <w:r>
              <w:rPr>
                <w:bCs/>
              </w:rPr>
              <w:t>…</w:t>
            </w:r>
            <w:r w:rsidRPr="00BA2B53">
              <w:rPr>
                <w:bCs/>
              </w:rPr>
              <w:t>.</w:t>
            </w:r>
          </w:p>
        </w:tc>
      </w:tr>
      <w:tr w:rsidR="00E06851" w:rsidRPr="00554A18" w:rsidTr="005B6A47">
        <w:trPr>
          <w:trHeight w:val="70"/>
        </w:trPr>
        <w:tc>
          <w:tcPr>
            <w:tcW w:w="1360" w:type="dxa"/>
          </w:tcPr>
          <w:p w:rsidR="00E06851" w:rsidRPr="00554A18" w:rsidRDefault="00E06851" w:rsidP="00E06851">
            <w:pPr>
              <w:widowControl w:val="0"/>
              <w:numPr>
                <w:ilvl w:val="0"/>
                <w:numId w:val="32"/>
              </w:numPr>
              <w:tabs>
                <w:tab w:val="left" w:pos="267"/>
              </w:tabs>
              <w:suppressAutoHyphens w:val="0"/>
              <w:ind w:left="0" w:firstLine="0"/>
              <w:jc w:val="center"/>
            </w:pPr>
          </w:p>
        </w:tc>
        <w:tc>
          <w:tcPr>
            <w:tcW w:w="900" w:type="dxa"/>
          </w:tcPr>
          <w:p w:rsidR="00E06851" w:rsidRPr="00DE0F19" w:rsidRDefault="00E06851" w:rsidP="00E06851">
            <w:pPr>
              <w:widowControl w:val="0"/>
              <w:suppressAutoHyphens w:val="0"/>
              <w:jc w:val="center"/>
            </w:pPr>
          </w:p>
        </w:tc>
        <w:tc>
          <w:tcPr>
            <w:tcW w:w="757" w:type="dxa"/>
          </w:tcPr>
          <w:p w:rsidR="00E06851" w:rsidRPr="00DE0F19" w:rsidRDefault="00E06851" w:rsidP="00E06851">
            <w:pPr>
              <w:widowControl w:val="0"/>
              <w:suppressAutoHyphens w:val="0"/>
              <w:jc w:val="center"/>
            </w:pPr>
          </w:p>
        </w:tc>
        <w:tc>
          <w:tcPr>
            <w:tcW w:w="758" w:type="dxa"/>
          </w:tcPr>
          <w:p w:rsidR="00E06851" w:rsidRPr="00DE0F19" w:rsidRDefault="00E06851" w:rsidP="00E06851">
            <w:pPr>
              <w:widowControl w:val="0"/>
              <w:suppressAutoHyphens w:val="0"/>
              <w:jc w:val="center"/>
            </w:pPr>
          </w:p>
        </w:tc>
        <w:tc>
          <w:tcPr>
            <w:tcW w:w="11251" w:type="dxa"/>
          </w:tcPr>
          <w:p w:rsidR="00E06851" w:rsidRPr="00DE0F19" w:rsidRDefault="00E06851" w:rsidP="00E06851">
            <w:pPr>
              <w:widowControl w:val="0"/>
              <w:suppressAutoHyphens w:val="0"/>
              <w:ind w:left="85" w:right="85"/>
              <w:jc w:val="both"/>
            </w:pPr>
            <w:r w:rsidRPr="00DE0F19">
              <w:t>….</w:t>
            </w:r>
          </w:p>
        </w:tc>
      </w:tr>
      <w:tr w:rsidR="00E06851" w:rsidRPr="00554A18" w:rsidTr="005B6A47">
        <w:trPr>
          <w:trHeight w:val="70"/>
        </w:trPr>
        <w:tc>
          <w:tcPr>
            <w:tcW w:w="1360" w:type="dxa"/>
          </w:tcPr>
          <w:p w:rsidR="00E06851" w:rsidRPr="00554A18" w:rsidRDefault="00E06851" w:rsidP="00E06851">
            <w:pPr>
              <w:widowControl w:val="0"/>
              <w:tabs>
                <w:tab w:val="left" w:pos="267"/>
              </w:tabs>
              <w:suppressAutoHyphens w:val="0"/>
              <w:ind w:left="360"/>
              <w:jc w:val="center"/>
            </w:pPr>
          </w:p>
        </w:tc>
        <w:tc>
          <w:tcPr>
            <w:tcW w:w="900" w:type="dxa"/>
            <w:vAlign w:val="center"/>
          </w:tcPr>
          <w:p w:rsidR="00E06851" w:rsidRPr="00554A18" w:rsidRDefault="00E06851" w:rsidP="00E06851">
            <w:pPr>
              <w:widowControl w:val="0"/>
              <w:suppressAutoHyphens w:val="0"/>
              <w:contextualSpacing/>
              <w:jc w:val="center"/>
              <w:rPr>
                <w:b/>
              </w:rPr>
            </w:pPr>
          </w:p>
        </w:tc>
        <w:tc>
          <w:tcPr>
            <w:tcW w:w="757" w:type="dxa"/>
            <w:vAlign w:val="center"/>
          </w:tcPr>
          <w:p w:rsidR="00E06851" w:rsidRPr="00554A18" w:rsidRDefault="00E06851" w:rsidP="00E06851">
            <w:pPr>
              <w:widowControl w:val="0"/>
              <w:suppressAutoHyphens w:val="0"/>
              <w:contextualSpacing/>
              <w:jc w:val="center"/>
              <w:rPr>
                <w:b/>
              </w:rPr>
            </w:pPr>
          </w:p>
        </w:tc>
        <w:tc>
          <w:tcPr>
            <w:tcW w:w="758" w:type="dxa"/>
            <w:vAlign w:val="center"/>
          </w:tcPr>
          <w:p w:rsidR="00E06851" w:rsidRPr="00554A18" w:rsidRDefault="00E06851" w:rsidP="00E06851">
            <w:pPr>
              <w:widowControl w:val="0"/>
              <w:suppressAutoHyphens w:val="0"/>
              <w:contextualSpacing/>
              <w:jc w:val="center"/>
              <w:rPr>
                <w:b/>
              </w:rPr>
            </w:pPr>
          </w:p>
        </w:tc>
        <w:tc>
          <w:tcPr>
            <w:tcW w:w="11251" w:type="dxa"/>
          </w:tcPr>
          <w:p w:rsidR="00E06851" w:rsidRPr="00554A18" w:rsidRDefault="00E06851" w:rsidP="00E06851">
            <w:pPr>
              <w:widowControl w:val="0"/>
              <w:suppressAutoHyphens w:val="0"/>
              <w:jc w:val="center"/>
              <w:rPr>
                <w:b/>
              </w:rPr>
            </w:pPr>
            <w:r w:rsidRPr="00554A18">
              <w:rPr>
                <w:b/>
              </w:rPr>
              <w:t>ІІ</w:t>
            </w:r>
            <w:r w:rsidR="003F11A7">
              <w:rPr>
                <w:b/>
              </w:rPr>
              <w:t>-й</w:t>
            </w:r>
            <w:r w:rsidRPr="00554A18">
              <w:rPr>
                <w:b/>
              </w:rPr>
              <w:t xml:space="preserve"> підсумковий збір</w:t>
            </w:r>
          </w:p>
        </w:tc>
      </w:tr>
      <w:tr w:rsidR="00E06851" w:rsidRPr="00554A18" w:rsidTr="005B6A47">
        <w:trPr>
          <w:trHeight w:val="70"/>
        </w:trPr>
        <w:tc>
          <w:tcPr>
            <w:tcW w:w="1360" w:type="dxa"/>
          </w:tcPr>
          <w:p w:rsidR="00E06851" w:rsidRPr="00554A18" w:rsidRDefault="00E06851" w:rsidP="00E06851">
            <w:pPr>
              <w:widowControl w:val="0"/>
              <w:numPr>
                <w:ilvl w:val="0"/>
                <w:numId w:val="32"/>
              </w:numPr>
              <w:tabs>
                <w:tab w:val="left" w:pos="267"/>
              </w:tabs>
              <w:suppressAutoHyphens w:val="0"/>
              <w:ind w:left="0" w:firstLine="0"/>
              <w:jc w:val="center"/>
            </w:pPr>
          </w:p>
        </w:tc>
        <w:tc>
          <w:tcPr>
            <w:tcW w:w="900" w:type="dxa"/>
            <w:vAlign w:val="center"/>
          </w:tcPr>
          <w:p w:rsidR="00E06851" w:rsidRPr="00BA2E48" w:rsidRDefault="00E06851" w:rsidP="00E06851">
            <w:pPr>
              <w:keepNext/>
              <w:keepLines/>
              <w:jc w:val="center"/>
            </w:pPr>
          </w:p>
        </w:tc>
        <w:tc>
          <w:tcPr>
            <w:tcW w:w="757" w:type="dxa"/>
            <w:vAlign w:val="center"/>
          </w:tcPr>
          <w:p w:rsidR="00E06851" w:rsidRPr="00BA2E48" w:rsidRDefault="00E06851" w:rsidP="00E06851">
            <w:pPr>
              <w:keepNext/>
              <w:keepLines/>
              <w:contextualSpacing/>
              <w:jc w:val="center"/>
            </w:pPr>
          </w:p>
        </w:tc>
        <w:tc>
          <w:tcPr>
            <w:tcW w:w="758" w:type="dxa"/>
            <w:vAlign w:val="center"/>
          </w:tcPr>
          <w:p w:rsidR="00E06851" w:rsidRPr="00BA2E48" w:rsidRDefault="00E06851" w:rsidP="00E06851">
            <w:pPr>
              <w:keepNext/>
              <w:keepLines/>
              <w:contextualSpacing/>
              <w:jc w:val="center"/>
            </w:pPr>
          </w:p>
        </w:tc>
        <w:tc>
          <w:tcPr>
            <w:tcW w:w="11251" w:type="dxa"/>
            <w:vAlign w:val="center"/>
          </w:tcPr>
          <w:p w:rsidR="00E06851" w:rsidRPr="00DE0F19" w:rsidRDefault="00E06851" w:rsidP="00E06851">
            <w:pPr>
              <w:keepNext/>
              <w:keepLines/>
              <w:jc w:val="both"/>
              <w:rPr>
                <w:bCs/>
                <w:szCs w:val="28"/>
              </w:rPr>
            </w:pPr>
            <w:r w:rsidRPr="00DE0F19">
              <w:t xml:space="preserve">Тема </w:t>
            </w:r>
            <w:r>
              <w:t>4</w:t>
            </w:r>
            <w:r w:rsidRPr="00DE0F19">
              <w:t xml:space="preserve">. Планування </w:t>
            </w:r>
            <w:r>
              <w:t>…</w:t>
            </w:r>
          </w:p>
        </w:tc>
      </w:tr>
      <w:tr w:rsidR="00E06851" w:rsidRPr="00554A18" w:rsidTr="005B6A47">
        <w:trPr>
          <w:trHeight w:val="70"/>
        </w:trPr>
        <w:tc>
          <w:tcPr>
            <w:tcW w:w="1360" w:type="dxa"/>
          </w:tcPr>
          <w:p w:rsidR="00E06851" w:rsidRPr="00554A18" w:rsidRDefault="006407E0" w:rsidP="006407E0">
            <w:pPr>
              <w:widowControl w:val="0"/>
              <w:tabs>
                <w:tab w:val="left" w:pos="0"/>
              </w:tabs>
              <w:suppressAutoHyphens w:val="0"/>
              <w:jc w:val="center"/>
            </w:pPr>
            <w:r>
              <w:t>…</w:t>
            </w:r>
          </w:p>
        </w:tc>
        <w:tc>
          <w:tcPr>
            <w:tcW w:w="900" w:type="dxa"/>
            <w:vAlign w:val="center"/>
          </w:tcPr>
          <w:p w:rsidR="00E06851" w:rsidRPr="00BA2E48" w:rsidRDefault="00E06851" w:rsidP="00E06851">
            <w:pPr>
              <w:keepNext/>
              <w:keepLines/>
              <w:jc w:val="center"/>
            </w:pPr>
          </w:p>
        </w:tc>
        <w:tc>
          <w:tcPr>
            <w:tcW w:w="757" w:type="dxa"/>
            <w:vAlign w:val="center"/>
          </w:tcPr>
          <w:p w:rsidR="00E06851" w:rsidRPr="00BA2E48" w:rsidRDefault="00E06851" w:rsidP="00E06851">
            <w:pPr>
              <w:keepNext/>
              <w:keepLines/>
              <w:contextualSpacing/>
              <w:jc w:val="center"/>
            </w:pPr>
          </w:p>
        </w:tc>
        <w:tc>
          <w:tcPr>
            <w:tcW w:w="758" w:type="dxa"/>
            <w:vAlign w:val="center"/>
          </w:tcPr>
          <w:p w:rsidR="00E06851" w:rsidRPr="00BA2E48" w:rsidRDefault="00E06851" w:rsidP="00E06851">
            <w:pPr>
              <w:keepNext/>
              <w:keepLines/>
              <w:contextualSpacing/>
              <w:jc w:val="center"/>
            </w:pPr>
          </w:p>
        </w:tc>
        <w:tc>
          <w:tcPr>
            <w:tcW w:w="11251" w:type="dxa"/>
            <w:vAlign w:val="center"/>
          </w:tcPr>
          <w:p w:rsidR="00E06851" w:rsidRPr="00DE0F19" w:rsidRDefault="00E06851" w:rsidP="00E06851">
            <w:pPr>
              <w:keepNext/>
              <w:keepLines/>
              <w:jc w:val="both"/>
              <w:rPr>
                <w:bCs/>
                <w:szCs w:val="28"/>
              </w:rPr>
            </w:pPr>
            <w:r>
              <w:t>…</w:t>
            </w:r>
          </w:p>
        </w:tc>
      </w:tr>
      <w:tr w:rsidR="00E06851" w:rsidRPr="00554A18" w:rsidTr="005B6A47">
        <w:trPr>
          <w:trHeight w:val="947"/>
        </w:trPr>
        <w:tc>
          <w:tcPr>
            <w:tcW w:w="1360" w:type="dxa"/>
          </w:tcPr>
          <w:p w:rsidR="00E06851" w:rsidRPr="000C2073" w:rsidRDefault="00E06851" w:rsidP="00E06851">
            <w:pPr>
              <w:widowControl w:val="0"/>
              <w:suppressAutoHyphens w:val="0"/>
              <w:jc w:val="center"/>
              <w:rPr>
                <w:b/>
                <w:u w:val="single"/>
              </w:rPr>
            </w:pPr>
            <w:r w:rsidRPr="000C2073">
              <w:rPr>
                <w:b/>
                <w:bCs/>
              </w:rPr>
              <w:t>Всього за навчальну дисципліну</w:t>
            </w:r>
          </w:p>
        </w:tc>
        <w:tc>
          <w:tcPr>
            <w:tcW w:w="900" w:type="dxa"/>
            <w:vAlign w:val="center"/>
          </w:tcPr>
          <w:p w:rsidR="00E06851" w:rsidRPr="00BA2E48" w:rsidRDefault="00E06851" w:rsidP="00E06851">
            <w:pPr>
              <w:keepNext/>
              <w:keepLines/>
              <w:contextualSpacing/>
              <w:jc w:val="center"/>
              <w:rPr>
                <w:b/>
              </w:rPr>
            </w:pPr>
          </w:p>
        </w:tc>
        <w:tc>
          <w:tcPr>
            <w:tcW w:w="757" w:type="dxa"/>
            <w:vAlign w:val="center"/>
          </w:tcPr>
          <w:p w:rsidR="00E06851" w:rsidRPr="00BA2E48" w:rsidRDefault="00E06851" w:rsidP="00E06851">
            <w:pPr>
              <w:keepNext/>
              <w:keepLines/>
              <w:contextualSpacing/>
              <w:jc w:val="center"/>
              <w:rPr>
                <w:b/>
              </w:rPr>
            </w:pPr>
          </w:p>
        </w:tc>
        <w:tc>
          <w:tcPr>
            <w:tcW w:w="758" w:type="dxa"/>
            <w:vAlign w:val="center"/>
          </w:tcPr>
          <w:p w:rsidR="00E06851" w:rsidRPr="00BA2E48" w:rsidRDefault="00E06851" w:rsidP="00E06851">
            <w:pPr>
              <w:keepNext/>
              <w:keepLines/>
              <w:contextualSpacing/>
              <w:jc w:val="center"/>
              <w:rPr>
                <w:b/>
              </w:rPr>
            </w:pPr>
          </w:p>
        </w:tc>
        <w:tc>
          <w:tcPr>
            <w:tcW w:w="11251" w:type="dxa"/>
          </w:tcPr>
          <w:p w:rsidR="00E06851" w:rsidRPr="00701B3B" w:rsidRDefault="00E06851" w:rsidP="006407E0">
            <w:pPr>
              <w:keepNext/>
              <w:keepLines/>
              <w:ind w:left="85" w:right="85"/>
              <w:jc w:val="both"/>
            </w:pPr>
            <w:r w:rsidRPr="00701B3B">
              <w:t xml:space="preserve">Л – </w:t>
            </w:r>
            <w:r w:rsidR="006407E0">
              <w:t>_</w:t>
            </w:r>
            <w:r w:rsidRPr="00701B3B">
              <w:t xml:space="preserve"> год., ГЗ – </w:t>
            </w:r>
            <w:r w:rsidR="006407E0">
              <w:t>_</w:t>
            </w:r>
            <w:r w:rsidRPr="00701B3B">
              <w:t xml:space="preserve"> год., ПЗ – </w:t>
            </w:r>
            <w:r w:rsidR="006407E0">
              <w:t>__</w:t>
            </w:r>
            <w:r w:rsidRPr="00701B3B">
              <w:t xml:space="preserve"> год., ГВ – </w:t>
            </w:r>
            <w:r w:rsidR="006407E0">
              <w:t>__</w:t>
            </w:r>
            <w:r w:rsidRPr="00701B3B">
              <w:t xml:space="preserve"> год.; груповий </w:t>
            </w:r>
            <w:proofErr w:type="spellStart"/>
            <w:r w:rsidRPr="00701B3B">
              <w:t>проєкт</w:t>
            </w:r>
            <w:proofErr w:type="spellEnd"/>
            <w:r w:rsidRPr="00701B3B">
              <w:t xml:space="preserve"> </w:t>
            </w:r>
            <w:r w:rsidRPr="00701B3B">
              <w:rPr>
                <w:bCs/>
              </w:rPr>
              <w:t xml:space="preserve">– </w:t>
            </w:r>
            <w:r w:rsidR="006407E0">
              <w:rPr>
                <w:bCs/>
              </w:rPr>
              <w:t>_</w:t>
            </w:r>
            <w:r w:rsidRPr="00701B3B">
              <w:rPr>
                <w:bCs/>
              </w:rPr>
              <w:t xml:space="preserve"> год.; С – </w:t>
            </w:r>
            <w:r w:rsidR="006407E0">
              <w:rPr>
                <w:bCs/>
              </w:rPr>
              <w:t>__</w:t>
            </w:r>
            <w:r w:rsidRPr="00701B3B">
              <w:rPr>
                <w:bCs/>
              </w:rPr>
              <w:t xml:space="preserve"> </w:t>
            </w:r>
            <w:proofErr w:type="spellStart"/>
            <w:r w:rsidRPr="00701B3B">
              <w:rPr>
                <w:bCs/>
              </w:rPr>
              <w:t>год</w:t>
            </w:r>
            <w:proofErr w:type="spellEnd"/>
            <w:r w:rsidRPr="00701B3B">
              <w:rPr>
                <w:bCs/>
              </w:rPr>
              <w:t xml:space="preserve">, </w:t>
            </w:r>
            <w:r w:rsidRPr="00701B3B">
              <w:t xml:space="preserve">КШН – </w:t>
            </w:r>
            <w:r w:rsidR="006407E0">
              <w:t>_</w:t>
            </w:r>
            <w:r w:rsidRPr="00701B3B">
              <w:t xml:space="preserve"> год., </w:t>
            </w:r>
            <w:r w:rsidRPr="00701B3B">
              <w:br/>
              <w:t xml:space="preserve">залік – </w:t>
            </w:r>
            <w:r w:rsidR="006407E0">
              <w:t>_</w:t>
            </w:r>
            <w:r w:rsidRPr="00701B3B">
              <w:t xml:space="preserve"> год.</w:t>
            </w:r>
          </w:p>
        </w:tc>
      </w:tr>
    </w:tbl>
    <w:p w:rsidR="00C52D84" w:rsidRDefault="00C52D84" w:rsidP="009B019C">
      <w:pPr>
        <w:widowControl w:val="0"/>
        <w:suppressAutoHyphens w:val="0"/>
        <w:spacing w:line="120" w:lineRule="auto"/>
        <w:ind w:firstLine="567"/>
        <w:rPr>
          <w:bCs/>
          <w:sz w:val="12"/>
          <w:szCs w:val="12"/>
        </w:rPr>
        <w:sectPr w:rsidR="00C52D84" w:rsidSect="00701B3B">
          <w:pgSz w:w="16838" w:h="11906" w:orient="landscape" w:code="9"/>
          <w:pgMar w:top="1418" w:right="851" w:bottom="567" w:left="851" w:header="709" w:footer="709" w:gutter="0"/>
          <w:cols w:space="708"/>
          <w:docGrid w:linePitch="360"/>
        </w:sectPr>
      </w:pPr>
    </w:p>
    <w:p w:rsidR="00643D16" w:rsidRPr="00554A18" w:rsidRDefault="00643D16" w:rsidP="009B019C">
      <w:pPr>
        <w:widowControl w:val="0"/>
        <w:suppressAutoHyphens w:val="0"/>
        <w:rPr>
          <w:sz w:val="2"/>
          <w:szCs w:val="2"/>
          <w:lang w:eastAsia="ru-RU"/>
        </w:rPr>
      </w:pPr>
    </w:p>
    <w:p w:rsidR="00436B0E" w:rsidRPr="00436B0E" w:rsidRDefault="00436B0E" w:rsidP="00436B0E">
      <w:pPr>
        <w:pStyle w:val="3"/>
        <w:keepNext w:val="0"/>
        <w:widowControl w:val="0"/>
        <w:tabs>
          <w:tab w:val="left" w:pos="9355"/>
        </w:tabs>
        <w:ind w:firstLine="709"/>
        <w:jc w:val="right"/>
        <w:rPr>
          <w:b w:val="0"/>
          <w:szCs w:val="28"/>
        </w:rPr>
      </w:pPr>
      <w:r>
        <w:rPr>
          <w:b w:val="0"/>
          <w:szCs w:val="28"/>
        </w:rPr>
        <w:t>Продовження додатку 1</w:t>
      </w:r>
      <w:r w:rsidR="00DB305D">
        <w:rPr>
          <w:b w:val="0"/>
          <w:szCs w:val="28"/>
        </w:rPr>
        <w:t>4</w:t>
      </w:r>
    </w:p>
    <w:p w:rsidR="00436B0E" w:rsidRPr="00436B0E" w:rsidRDefault="00436B0E" w:rsidP="00436B0E">
      <w:pPr>
        <w:pStyle w:val="3"/>
        <w:keepNext w:val="0"/>
        <w:widowControl w:val="0"/>
        <w:tabs>
          <w:tab w:val="left" w:pos="9355"/>
        </w:tabs>
        <w:ind w:firstLine="709"/>
        <w:jc w:val="right"/>
        <w:rPr>
          <w:b w:val="0"/>
          <w:szCs w:val="28"/>
        </w:rPr>
      </w:pPr>
    </w:p>
    <w:p w:rsidR="00643D16" w:rsidRDefault="005A40F9" w:rsidP="005A40F9">
      <w:pPr>
        <w:widowControl w:val="0"/>
        <w:tabs>
          <w:tab w:val="left" w:pos="993"/>
        </w:tabs>
        <w:suppressAutoHyphens w:val="0"/>
        <w:autoSpaceDE w:val="0"/>
        <w:autoSpaceDN w:val="0"/>
        <w:adjustRightInd w:val="0"/>
        <w:ind w:firstLine="709"/>
        <w:jc w:val="both"/>
        <w:rPr>
          <w:b/>
          <w:sz w:val="28"/>
          <w:szCs w:val="28"/>
        </w:rPr>
      </w:pPr>
      <w:r>
        <w:rPr>
          <w:b/>
          <w:sz w:val="28"/>
          <w:szCs w:val="28"/>
        </w:rPr>
        <w:t>4.</w:t>
      </w:r>
      <w:r w:rsidR="00586B2B">
        <w:rPr>
          <w:b/>
          <w:sz w:val="28"/>
          <w:szCs w:val="28"/>
        </w:rPr>
        <w:t> </w:t>
      </w:r>
      <w:r w:rsidR="00643D16" w:rsidRPr="00554A18">
        <w:rPr>
          <w:b/>
          <w:sz w:val="28"/>
          <w:szCs w:val="28"/>
        </w:rPr>
        <w:t>Система оцінювання (форми пот</w:t>
      </w:r>
      <w:r w:rsidR="00643D16">
        <w:rPr>
          <w:b/>
          <w:sz w:val="28"/>
          <w:szCs w:val="28"/>
        </w:rPr>
        <w:t xml:space="preserve">очного та підсумкового контролю </w:t>
      </w:r>
      <w:r w:rsidR="00643D16" w:rsidRPr="00554A18">
        <w:rPr>
          <w:b/>
          <w:sz w:val="28"/>
          <w:szCs w:val="28"/>
        </w:rPr>
        <w:t>та засобів діагностики результатів навчання)</w:t>
      </w:r>
    </w:p>
    <w:p w:rsidR="003F319B" w:rsidRDefault="003F319B" w:rsidP="003F319B">
      <w:pPr>
        <w:widowControl w:val="0"/>
        <w:suppressAutoHyphens w:val="0"/>
        <w:autoSpaceDE w:val="0"/>
        <w:autoSpaceDN w:val="0"/>
        <w:adjustRightInd w:val="0"/>
        <w:ind w:left="720"/>
        <w:jc w:val="both"/>
        <w:rPr>
          <w:b/>
          <w:sz w:val="28"/>
          <w:szCs w:val="28"/>
        </w:rPr>
      </w:pPr>
    </w:p>
    <w:p w:rsidR="00643D16" w:rsidRDefault="00643D16" w:rsidP="00436B0E">
      <w:pPr>
        <w:widowControl w:val="0"/>
        <w:suppressAutoHyphens w:val="0"/>
        <w:ind w:firstLine="709"/>
        <w:jc w:val="both"/>
        <w:rPr>
          <w:sz w:val="28"/>
          <w:szCs w:val="28"/>
        </w:rPr>
      </w:pPr>
      <w:r w:rsidRPr="00554A18">
        <w:rPr>
          <w:sz w:val="28"/>
          <w:szCs w:val="28"/>
        </w:rPr>
        <w:t>Впродовж навчання проводяться такі види контролю:</w:t>
      </w:r>
    </w:p>
    <w:p w:rsidR="00436B0E" w:rsidRPr="00436B0E" w:rsidRDefault="00436B0E" w:rsidP="00436B0E">
      <w:pPr>
        <w:widowControl w:val="0"/>
        <w:suppressAutoHyphens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1900"/>
        <w:gridCol w:w="8135"/>
      </w:tblGrid>
      <w:tr w:rsidR="00643D16" w:rsidRPr="00436B0E" w:rsidTr="00436B0E">
        <w:trPr>
          <w:trHeight w:val="419"/>
          <w:tblHeader/>
        </w:trPr>
        <w:tc>
          <w:tcPr>
            <w:tcW w:w="1900" w:type="dxa"/>
            <w:vAlign w:val="center"/>
          </w:tcPr>
          <w:p w:rsidR="00643D16" w:rsidRPr="00436B0E" w:rsidRDefault="00643D16" w:rsidP="0048454E">
            <w:pPr>
              <w:pStyle w:val="2c"/>
              <w:widowControl w:val="0"/>
              <w:shd w:val="clear" w:color="auto" w:fill="auto"/>
              <w:tabs>
                <w:tab w:val="left" w:pos="1653"/>
              </w:tabs>
              <w:spacing w:before="0" w:after="0" w:line="240" w:lineRule="auto"/>
              <w:rPr>
                <w:sz w:val="28"/>
                <w:szCs w:val="28"/>
                <w:lang w:val="uk-UA" w:eastAsia="uk-UA"/>
              </w:rPr>
            </w:pPr>
            <w:r w:rsidRPr="00436B0E">
              <w:rPr>
                <w:bCs/>
                <w:sz w:val="28"/>
                <w:szCs w:val="28"/>
                <w:lang w:val="uk-UA" w:eastAsia="uk-UA"/>
              </w:rPr>
              <w:t>Вид контролю</w:t>
            </w:r>
          </w:p>
        </w:tc>
        <w:tc>
          <w:tcPr>
            <w:tcW w:w="8135" w:type="dxa"/>
            <w:vAlign w:val="center"/>
          </w:tcPr>
          <w:p w:rsidR="00643D16" w:rsidRPr="00436B0E" w:rsidRDefault="00643D16" w:rsidP="0048454E">
            <w:pPr>
              <w:pStyle w:val="2c"/>
              <w:widowControl w:val="0"/>
              <w:shd w:val="clear" w:color="auto" w:fill="auto"/>
              <w:tabs>
                <w:tab w:val="left" w:pos="1653"/>
              </w:tabs>
              <w:spacing w:before="0" w:after="0" w:line="240" w:lineRule="auto"/>
              <w:rPr>
                <w:sz w:val="28"/>
                <w:szCs w:val="28"/>
                <w:lang w:val="uk-UA" w:eastAsia="uk-UA"/>
              </w:rPr>
            </w:pPr>
            <w:r w:rsidRPr="00436B0E">
              <w:rPr>
                <w:bCs/>
                <w:sz w:val="28"/>
                <w:szCs w:val="28"/>
                <w:lang w:val="uk-UA" w:eastAsia="uk-UA"/>
              </w:rPr>
              <w:t>Призначення</w:t>
            </w:r>
          </w:p>
        </w:tc>
      </w:tr>
      <w:tr w:rsidR="00643D16" w:rsidRPr="00554A18" w:rsidTr="00436B0E">
        <w:tc>
          <w:tcPr>
            <w:tcW w:w="1900" w:type="dxa"/>
          </w:tcPr>
          <w:p w:rsidR="00643D16" w:rsidRPr="00436B0E" w:rsidRDefault="00643D16" w:rsidP="0048454E">
            <w:pPr>
              <w:widowControl w:val="0"/>
              <w:suppressAutoHyphens w:val="0"/>
              <w:jc w:val="both"/>
              <w:rPr>
                <w:rStyle w:val="2TimesNewRoman1"/>
                <w:b w:val="0"/>
                <w:color w:val="auto"/>
                <w:sz w:val="28"/>
                <w:szCs w:val="28"/>
              </w:rPr>
            </w:pPr>
            <w:r w:rsidRPr="00436B0E">
              <w:rPr>
                <w:rStyle w:val="2TimesNewRoman1"/>
                <w:b w:val="0"/>
                <w:bCs/>
                <w:color w:val="auto"/>
                <w:sz w:val="28"/>
                <w:szCs w:val="28"/>
              </w:rPr>
              <w:t>Поточний контроль</w:t>
            </w:r>
          </w:p>
        </w:tc>
        <w:tc>
          <w:tcPr>
            <w:tcW w:w="8135" w:type="dxa"/>
          </w:tcPr>
          <w:p w:rsidR="00643D16" w:rsidRPr="00071A2F" w:rsidRDefault="00643D16" w:rsidP="00701B3B">
            <w:pPr>
              <w:widowControl w:val="0"/>
              <w:suppressAutoHyphens w:val="0"/>
              <w:jc w:val="both"/>
              <w:rPr>
                <w:rStyle w:val="2TimesNewRoman1"/>
                <w:b w:val="0"/>
                <w:i/>
                <w:color w:val="auto"/>
                <w:sz w:val="24"/>
              </w:rPr>
            </w:pPr>
            <w:r w:rsidRPr="00071A2F">
              <w:rPr>
                <w:rStyle w:val="2TimesNewRoman1"/>
                <w:b w:val="0"/>
                <w:bCs/>
                <w:i/>
                <w:color w:val="auto"/>
                <w:sz w:val="24"/>
              </w:rPr>
              <w:t xml:space="preserve">Проводиться науково-педагогічним працівником, який проводить навчальне заняття з метою перевірки готовності </w:t>
            </w:r>
            <w:r w:rsidR="00701B3B" w:rsidRPr="00071A2F">
              <w:rPr>
                <w:rStyle w:val="2TimesNewRoman1"/>
                <w:b w:val="0"/>
                <w:bCs/>
                <w:i/>
                <w:color w:val="auto"/>
                <w:sz w:val="24"/>
              </w:rPr>
              <w:t>здобувачів освіти</w:t>
            </w:r>
            <w:r w:rsidRPr="00071A2F">
              <w:rPr>
                <w:rStyle w:val="2TimesNewRoman1"/>
                <w:b w:val="0"/>
                <w:bCs/>
                <w:i/>
                <w:color w:val="auto"/>
                <w:sz w:val="24"/>
              </w:rPr>
              <w:t xml:space="preserve"> до заняття, забезпечення зворотного зв</w:t>
            </w:r>
            <w:r w:rsidRPr="00071A2F">
              <w:rPr>
                <w:bCs/>
                <w:i/>
                <w:iCs/>
              </w:rPr>
              <w:t>’</w:t>
            </w:r>
            <w:r w:rsidRPr="00071A2F">
              <w:rPr>
                <w:rStyle w:val="2TimesNewRoman1"/>
                <w:b w:val="0"/>
                <w:bCs/>
                <w:i/>
                <w:color w:val="auto"/>
                <w:sz w:val="24"/>
              </w:rPr>
              <w:t xml:space="preserve">язку та управління навчальною мотивацією </w:t>
            </w:r>
            <w:r w:rsidR="00701B3B" w:rsidRPr="00071A2F">
              <w:rPr>
                <w:rStyle w:val="2TimesNewRoman1"/>
                <w:b w:val="0"/>
                <w:bCs/>
                <w:i/>
                <w:color w:val="auto"/>
                <w:sz w:val="24"/>
              </w:rPr>
              <w:t>здобувачів освіти</w:t>
            </w:r>
          </w:p>
        </w:tc>
      </w:tr>
      <w:tr w:rsidR="00643D16" w:rsidRPr="00554A18" w:rsidTr="00436B0E">
        <w:tc>
          <w:tcPr>
            <w:tcW w:w="1900" w:type="dxa"/>
          </w:tcPr>
          <w:p w:rsidR="00643D16" w:rsidRPr="00436B0E" w:rsidRDefault="00643D16" w:rsidP="0048454E">
            <w:pPr>
              <w:widowControl w:val="0"/>
              <w:suppressAutoHyphens w:val="0"/>
              <w:jc w:val="both"/>
              <w:rPr>
                <w:rStyle w:val="2TimesNewRoman1"/>
                <w:b w:val="0"/>
                <w:bCs/>
                <w:color w:val="auto"/>
                <w:sz w:val="28"/>
                <w:szCs w:val="28"/>
              </w:rPr>
            </w:pPr>
            <w:r w:rsidRPr="00436B0E">
              <w:rPr>
                <w:sz w:val="28"/>
                <w:szCs w:val="28"/>
              </w:rPr>
              <w:t>Тематичний</w:t>
            </w:r>
          </w:p>
        </w:tc>
        <w:tc>
          <w:tcPr>
            <w:tcW w:w="8135" w:type="dxa"/>
          </w:tcPr>
          <w:p w:rsidR="00643D16" w:rsidRPr="00071A2F" w:rsidRDefault="00643D16" w:rsidP="0048454E">
            <w:pPr>
              <w:widowControl w:val="0"/>
              <w:suppressAutoHyphens w:val="0"/>
              <w:jc w:val="both"/>
              <w:rPr>
                <w:rStyle w:val="2TimesNewRoman1"/>
                <w:b w:val="0"/>
                <w:bCs/>
                <w:i/>
                <w:color w:val="auto"/>
                <w:sz w:val="24"/>
              </w:rPr>
            </w:pPr>
            <w:r w:rsidRPr="00071A2F">
              <w:rPr>
                <w:rStyle w:val="2TimesNewRoman1"/>
                <w:b w:val="0"/>
                <w:bCs/>
                <w:i/>
                <w:color w:val="auto"/>
                <w:sz w:val="24"/>
              </w:rPr>
              <w:t>Проводиться з метою перевірки</w:t>
            </w:r>
            <w:r w:rsidRPr="00071A2F">
              <w:rPr>
                <w:i/>
                <w:lang w:eastAsia="uk-UA"/>
              </w:rPr>
              <w:t xml:space="preserve"> ефективності формування знань, умінь, навичок </w:t>
            </w:r>
            <w:r w:rsidR="00A31AB5" w:rsidRPr="00071A2F">
              <w:rPr>
                <w:rStyle w:val="2TimesNewRoman1"/>
                <w:b w:val="0"/>
                <w:bCs/>
                <w:i/>
                <w:color w:val="auto"/>
                <w:sz w:val="24"/>
              </w:rPr>
              <w:t>здобувачів освіти</w:t>
            </w:r>
            <w:r w:rsidRPr="00071A2F">
              <w:rPr>
                <w:i/>
                <w:lang w:eastAsia="uk-UA"/>
              </w:rPr>
              <w:t xml:space="preserve">, використання їх на практиці, стимулювання навчальної діяльності </w:t>
            </w:r>
            <w:r w:rsidR="00A31AB5" w:rsidRPr="00071A2F">
              <w:rPr>
                <w:rStyle w:val="2TimesNewRoman1"/>
                <w:b w:val="0"/>
                <w:bCs/>
                <w:i/>
                <w:color w:val="auto"/>
                <w:sz w:val="24"/>
              </w:rPr>
              <w:t>здобувачів освіти</w:t>
            </w:r>
            <w:r w:rsidRPr="00071A2F">
              <w:rPr>
                <w:i/>
                <w:lang w:eastAsia="uk-UA"/>
              </w:rPr>
              <w:t>, формування у них прагнення до самоосвіти при вивченні конкретної теми.</w:t>
            </w:r>
            <w:r w:rsidRPr="00071A2F">
              <w:rPr>
                <w:i/>
              </w:rPr>
              <w:t xml:space="preserve"> Дозволяє вимагати від </w:t>
            </w:r>
            <w:r w:rsidR="00A31AB5" w:rsidRPr="00071A2F">
              <w:rPr>
                <w:rStyle w:val="2TimesNewRoman1"/>
                <w:b w:val="0"/>
                <w:bCs/>
                <w:i/>
                <w:color w:val="auto"/>
                <w:sz w:val="24"/>
              </w:rPr>
              <w:t>здобувачів освіти</w:t>
            </w:r>
            <w:r w:rsidRPr="00071A2F">
              <w:rPr>
                <w:i/>
              </w:rPr>
              <w:t xml:space="preserve"> самостійної конструктивної діяльності, а також виявити взаємозв</w:t>
            </w:r>
            <w:r w:rsidRPr="00071A2F">
              <w:rPr>
                <w:bCs/>
                <w:i/>
                <w:iCs/>
              </w:rPr>
              <w:t>’</w:t>
            </w:r>
            <w:r w:rsidRPr="00071A2F">
              <w:rPr>
                <w:i/>
              </w:rPr>
              <w:t xml:space="preserve">язки з іншими </w:t>
            </w:r>
            <w:r w:rsidRPr="00071A2F">
              <w:rPr>
                <w:rStyle w:val="2TimesNewRoman1"/>
                <w:b w:val="0"/>
                <w:bCs/>
                <w:i/>
                <w:color w:val="auto"/>
                <w:sz w:val="24"/>
              </w:rPr>
              <w:t xml:space="preserve">навчальними дисциплінами </w:t>
            </w:r>
            <w:r w:rsidRPr="00071A2F">
              <w:rPr>
                <w:i/>
                <w:lang w:eastAsia="ru-RU"/>
              </w:rPr>
              <w:t>освітньо-професійної програми</w:t>
            </w:r>
            <w:r w:rsidRPr="00071A2F">
              <w:rPr>
                <w:i/>
              </w:rPr>
              <w:t>.</w:t>
            </w:r>
          </w:p>
        </w:tc>
      </w:tr>
      <w:tr w:rsidR="00643D16" w:rsidRPr="00554A18" w:rsidTr="00436B0E">
        <w:tc>
          <w:tcPr>
            <w:tcW w:w="1900" w:type="dxa"/>
          </w:tcPr>
          <w:p w:rsidR="00643D16" w:rsidRPr="00436B0E" w:rsidRDefault="00643D16" w:rsidP="0048454E">
            <w:pPr>
              <w:widowControl w:val="0"/>
              <w:suppressAutoHyphens w:val="0"/>
              <w:jc w:val="both"/>
              <w:rPr>
                <w:rStyle w:val="2TimesNewRoman1"/>
                <w:b w:val="0"/>
                <w:color w:val="auto"/>
                <w:sz w:val="28"/>
                <w:szCs w:val="28"/>
              </w:rPr>
            </w:pPr>
            <w:r w:rsidRPr="00436B0E">
              <w:rPr>
                <w:rStyle w:val="2TimesNewRoman1"/>
                <w:b w:val="0"/>
                <w:bCs/>
                <w:color w:val="auto"/>
                <w:sz w:val="28"/>
                <w:szCs w:val="28"/>
              </w:rPr>
              <w:t>Самоконтроль</w:t>
            </w:r>
          </w:p>
        </w:tc>
        <w:tc>
          <w:tcPr>
            <w:tcW w:w="8135" w:type="dxa"/>
          </w:tcPr>
          <w:p w:rsidR="00643D16" w:rsidRPr="00071A2F" w:rsidRDefault="00643D16" w:rsidP="00A31AB5">
            <w:pPr>
              <w:widowControl w:val="0"/>
              <w:suppressAutoHyphens w:val="0"/>
              <w:jc w:val="both"/>
              <w:rPr>
                <w:rStyle w:val="2TimesNewRoman1"/>
                <w:b w:val="0"/>
                <w:i/>
                <w:color w:val="auto"/>
                <w:sz w:val="24"/>
              </w:rPr>
            </w:pPr>
            <w:r w:rsidRPr="00071A2F">
              <w:rPr>
                <w:rStyle w:val="2TimesNewRoman1"/>
                <w:b w:val="0"/>
                <w:bCs/>
                <w:i/>
                <w:color w:val="auto"/>
                <w:sz w:val="24"/>
              </w:rPr>
              <w:t xml:space="preserve">Призначений для самостійної перевірки </w:t>
            </w:r>
            <w:r w:rsidR="00A31AB5" w:rsidRPr="00071A2F">
              <w:rPr>
                <w:rStyle w:val="2TimesNewRoman1"/>
                <w:b w:val="0"/>
                <w:bCs/>
                <w:i/>
                <w:color w:val="auto"/>
                <w:sz w:val="24"/>
              </w:rPr>
              <w:t>здобувачами освіти</w:t>
            </w:r>
            <w:r w:rsidRPr="00071A2F">
              <w:rPr>
                <w:rStyle w:val="2TimesNewRoman1"/>
                <w:b w:val="0"/>
                <w:bCs/>
                <w:i/>
                <w:color w:val="auto"/>
                <w:sz w:val="24"/>
              </w:rPr>
              <w:t>, ступеня засвоєння навчального матеріалу з навчальної дисципліни (теми, заняття).</w:t>
            </w:r>
          </w:p>
        </w:tc>
      </w:tr>
      <w:tr w:rsidR="00643D16" w:rsidRPr="00554A18" w:rsidTr="00436B0E">
        <w:tc>
          <w:tcPr>
            <w:tcW w:w="1900" w:type="dxa"/>
          </w:tcPr>
          <w:p w:rsidR="00643D16" w:rsidRPr="00436B0E" w:rsidRDefault="00643D16" w:rsidP="0048454E">
            <w:pPr>
              <w:widowControl w:val="0"/>
              <w:suppressAutoHyphens w:val="0"/>
              <w:jc w:val="both"/>
              <w:rPr>
                <w:rStyle w:val="2TimesNewRoman1"/>
                <w:b w:val="0"/>
                <w:color w:val="auto"/>
                <w:sz w:val="28"/>
                <w:szCs w:val="28"/>
              </w:rPr>
            </w:pPr>
            <w:r w:rsidRPr="00436B0E">
              <w:rPr>
                <w:rStyle w:val="2TimesNewRoman1"/>
                <w:b w:val="0"/>
                <w:bCs/>
                <w:color w:val="auto"/>
                <w:sz w:val="28"/>
                <w:szCs w:val="28"/>
              </w:rPr>
              <w:t>Підсумковий</w:t>
            </w:r>
          </w:p>
        </w:tc>
        <w:tc>
          <w:tcPr>
            <w:tcW w:w="8135" w:type="dxa"/>
          </w:tcPr>
          <w:p w:rsidR="00643D16" w:rsidRPr="00071A2F" w:rsidRDefault="00643D16" w:rsidP="00A31AB5">
            <w:pPr>
              <w:widowControl w:val="0"/>
              <w:suppressAutoHyphens w:val="0"/>
              <w:jc w:val="both"/>
              <w:rPr>
                <w:rStyle w:val="2TimesNewRoman1"/>
                <w:b w:val="0"/>
                <w:i/>
                <w:color w:val="auto"/>
                <w:sz w:val="24"/>
              </w:rPr>
            </w:pPr>
            <w:r w:rsidRPr="00071A2F">
              <w:rPr>
                <w:rStyle w:val="2TimesNewRoman1"/>
                <w:b w:val="0"/>
                <w:bCs/>
                <w:i/>
                <w:color w:val="auto"/>
                <w:sz w:val="24"/>
              </w:rPr>
              <w:t xml:space="preserve">Проводиться по закінченні навчальної дисципліни з метою перевірки ступеня засвоєння навчального матеріалу та набуття освітніх та професійних </w:t>
            </w:r>
            <w:proofErr w:type="spellStart"/>
            <w:r w:rsidRPr="00071A2F">
              <w:rPr>
                <w:rStyle w:val="2TimesNewRoman1"/>
                <w:b w:val="0"/>
                <w:bCs/>
                <w:i/>
                <w:color w:val="auto"/>
                <w:sz w:val="24"/>
              </w:rPr>
              <w:t>компетентностей</w:t>
            </w:r>
            <w:proofErr w:type="spellEnd"/>
            <w:r w:rsidRPr="00071A2F">
              <w:rPr>
                <w:rStyle w:val="2TimesNewRoman1"/>
                <w:b w:val="0"/>
                <w:bCs/>
                <w:i/>
                <w:color w:val="auto"/>
                <w:sz w:val="24"/>
              </w:rPr>
              <w:t xml:space="preserve"> </w:t>
            </w:r>
            <w:r w:rsidR="00A31AB5" w:rsidRPr="00071A2F">
              <w:rPr>
                <w:rStyle w:val="2TimesNewRoman1"/>
                <w:b w:val="0"/>
                <w:bCs/>
                <w:i/>
                <w:color w:val="auto"/>
                <w:sz w:val="24"/>
              </w:rPr>
              <w:t>здобувачами освіти</w:t>
            </w:r>
            <w:r w:rsidRPr="00071A2F">
              <w:rPr>
                <w:rStyle w:val="2TimesNewRoman1"/>
                <w:b w:val="0"/>
                <w:bCs/>
                <w:i/>
                <w:color w:val="auto"/>
                <w:sz w:val="24"/>
              </w:rPr>
              <w:t xml:space="preserve"> відповідно до навчального плану та робочої програми навчальної дисципліни.</w:t>
            </w:r>
          </w:p>
        </w:tc>
      </w:tr>
    </w:tbl>
    <w:p w:rsidR="003F319B" w:rsidRPr="00071A2F" w:rsidRDefault="003F319B" w:rsidP="00071A2F">
      <w:pPr>
        <w:widowControl w:val="0"/>
        <w:suppressAutoHyphens w:val="0"/>
        <w:ind w:firstLine="709"/>
        <w:jc w:val="both"/>
        <w:rPr>
          <w:sz w:val="16"/>
          <w:szCs w:val="16"/>
        </w:rPr>
      </w:pPr>
    </w:p>
    <w:p w:rsidR="00643D16" w:rsidRPr="00071A2F" w:rsidRDefault="00643D16" w:rsidP="00071A2F">
      <w:pPr>
        <w:widowControl w:val="0"/>
        <w:suppressAutoHyphens w:val="0"/>
        <w:ind w:firstLine="709"/>
        <w:jc w:val="both"/>
        <w:rPr>
          <w:i/>
        </w:rPr>
      </w:pPr>
      <w:r w:rsidRPr="00071A2F">
        <w:rPr>
          <w:b/>
          <w:i/>
        </w:rPr>
        <w:t>Формами контролю знань є:</w:t>
      </w:r>
      <w:r w:rsidRPr="00071A2F">
        <w:rPr>
          <w:i/>
        </w:rPr>
        <w:t xml:space="preserve"> усне опитування, спостереження за діяльністю слухачів, письмовий, практичний.</w:t>
      </w:r>
    </w:p>
    <w:p w:rsidR="00643D16" w:rsidRPr="00071A2F" w:rsidRDefault="00643D16" w:rsidP="00453936">
      <w:pPr>
        <w:widowControl w:val="0"/>
        <w:suppressAutoHyphens w:val="0"/>
        <w:ind w:firstLine="709"/>
        <w:jc w:val="both"/>
        <w:rPr>
          <w:i/>
        </w:rPr>
      </w:pPr>
      <w:r w:rsidRPr="00071A2F">
        <w:rPr>
          <w:i/>
        </w:rPr>
        <w:t xml:space="preserve">Поточний контроль проводиться під час усіх видів занять у формах: усного опитування, письмової експрес-літучки, спостереження за діяльністю </w:t>
      </w:r>
      <w:r w:rsidR="00A31AB5" w:rsidRPr="00071A2F">
        <w:rPr>
          <w:rStyle w:val="2TimesNewRoman1"/>
          <w:b w:val="0"/>
          <w:bCs/>
          <w:i/>
          <w:color w:val="auto"/>
          <w:sz w:val="24"/>
        </w:rPr>
        <w:t>здобувачів освіти</w:t>
      </w:r>
      <w:r w:rsidRPr="00071A2F">
        <w:rPr>
          <w:i/>
        </w:rPr>
        <w:t>. Засоби поточного контролю: контрольні питання, індивідуальні завдання.</w:t>
      </w:r>
    </w:p>
    <w:p w:rsidR="00643D16" w:rsidRPr="00071A2F" w:rsidRDefault="00643D16" w:rsidP="00071A2F">
      <w:pPr>
        <w:widowControl w:val="0"/>
        <w:ind w:firstLine="720"/>
        <w:jc w:val="both"/>
        <w:rPr>
          <w:i/>
        </w:rPr>
      </w:pPr>
      <w:r w:rsidRPr="00071A2F">
        <w:rPr>
          <w:i/>
        </w:rPr>
        <w:t xml:space="preserve">Поточне та підсумкове оцінювання результатів навчання на кафедрі та в </w:t>
      </w:r>
      <w:r w:rsidR="00A31AB5" w:rsidRPr="00071A2F">
        <w:rPr>
          <w:i/>
        </w:rPr>
        <w:t>Національному університеті оборони України</w:t>
      </w:r>
      <w:r w:rsidRPr="00071A2F">
        <w:rPr>
          <w:i/>
        </w:rPr>
        <w:t xml:space="preserve"> загалом складається із суми балів, отриманих за виконання індивідуальних завдань, участі в обговоренні навчальних питань, контрольних заходів тощо (передбачених робочою програмою навчальної дисципліни та планами навчальних занять) за 100-бальною шкалою та національною шкалою і становить</w:t>
      </w:r>
      <w:r w:rsidR="003F319B" w:rsidRPr="00071A2F">
        <w:rPr>
          <w:i/>
        </w:rPr>
        <w:t>:</w:t>
      </w:r>
    </w:p>
    <w:p w:rsidR="003F319B" w:rsidRPr="00071A2F" w:rsidRDefault="003F319B" w:rsidP="00071A2F">
      <w:pPr>
        <w:widowControl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3200"/>
        <w:gridCol w:w="5068"/>
        <w:gridCol w:w="6"/>
      </w:tblGrid>
      <w:tr w:rsidR="00E06851" w:rsidRPr="00A873DD" w:rsidTr="00071A2F">
        <w:trPr>
          <w:gridAfter w:val="1"/>
          <w:wAfter w:w="7" w:type="dxa"/>
          <w:trHeight w:val="768"/>
        </w:trPr>
        <w:tc>
          <w:tcPr>
            <w:tcW w:w="2127" w:type="dxa"/>
            <w:vMerge w:val="restart"/>
            <w:shd w:val="clear" w:color="auto" w:fill="auto"/>
            <w:vAlign w:val="center"/>
          </w:tcPr>
          <w:p w:rsidR="00E06851" w:rsidRPr="00A873DD" w:rsidRDefault="00E06851" w:rsidP="00071A2F">
            <w:pPr>
              <w:jc w:val="center"/>
            </w:pPr>
            <w:r w:rsidRPr="00A873DD">
              <w:rPr>
                <w:b/>
              </w:rPr>
              <w:t>Сума балів</w:t>
            </w:r>
            <w:r w:rsidRPr="00A873DD">
              <w:t xml:space="preserve"> </w:t>
            </w:r>
          </w:p>
          <w:p w:rsidR="00E06851" w:rsidRPr="00A873DD" w:rsidRDefault="00E06851" w:rsidP="00071A2F">
            <w:pPr>
              <w:jc w:val="center"/>
            </w:pPr>
            <w:r w:rsidRPr="00A873DD">
              <w:t>за всі види навчальної діяльності</w:t>
            </w:r>
          </w:p>
        </w:tc>
        <w:tc>
          <w:tcPr>
            <w:tcW w:w="4476" w:type="dxa"/>
            <w:shd w:val="clear" w:color="auto" w:fill="auto"/>
            <w:vAlign w:val="center"/>
          </w:tcPr>
          <w:p w:rsidR="00E06851" w:rsidRPr="00A873DD" w:rsidRDefault="00E06851" w:rsidP="00071A2F">
            <w:pPr>
              <w:jc w:val="center"/>
            </w:pPr>
            <w:r w:rsidRPr="00A873DD">
              <w:rPr>
                <w:b/>
              </w:rPr>
              <w:t>Оцінка за національною шкалою</w:t>
            </w:r>
          </w:p>
        </w:tc>
        <w:tc>
          <w:tcPr>
            <w:tcW w:w="7960" w:type="dxa"/>
            <w:shd w:val="clear" w:color="auto" w:fill="auto"/>
            <w:vAlign w:val="center"/>
          </w:tcPr>
          <w:p w:rsidR="00E06851" w:rsidRPr="00A873DD" w:rsidRDefault="00E06851" w:rsidP="00071A2F">
            <w:pPr>
              <w:jc w:val="center"/>
              <w:rPr>
                <w:b/>
              </w:rPr>
            </w:pPr>
            <w:r w:rsidRPr="00A873DD">
              <w:rPr>
                <w:b/>
              </w:rPr>
              <w:t>Рівень навчальних досягнень</w:t>
            </w:r>
          </w:p>
        </w:tc>
      </w:tr>
      <w:tr w:rsidR="00E06851" w:rsidRPr="00A873DD" w:rsidTr="00E06851">
        <w:trPr>
          <w:trHeight w:val="400"/>
        </w:trPr>
        <w:tc>
          <w:tcPr>
            <w:tcW w:w="2127" w:type="dxa"/>
            <w:vMerge/>
            <w:shd w:val="clear" w:color="auto" w:fill="auto"/>
          </w:tcPr>
          <w:p w:rsidR="00E06851" w:rsidRPr="00A873DD" w:rsidRDefault="00E06851" w:rsidP="00071A2F">
            <w:pPr>
              <w:jc w:val="center"/>
              <w:rPr>
                <w:b/>
              </w:rPr>
            </w:pPr>
          </w:p>
        </w:tc>
        <w:tc>
          <w:tcPr>
            <w:tcW w:w="12443" w:type="dxa"/>
            <w:gridSpan w:val="3"/>
            <w:shd w:val="clear" w:color="auto" w:fill="auto"/>
          </w:tcPr>
          <w:p w:rsidR="00E06851" w:rsidRPr="0091468A" w:rsidRDefault="00E06851" w:rsidP="00071A2F">
            <w:pPr>
              <w:jc w:val="center"/>
              <w:rPr>
                <w:color w:val="000000"/>
              </w:rPr>
            </w:pPr>
            <w:r w:rsidRPr="0091468A">
              <w:rPr>
                <w:color w:val="000000"/>
              </w:rPr>
              <w:t xml:space="preserve">для екзамену (заліку), курсового </w:t>
            </w:r>
            <w:proofErr w:type="spellStart"/>
            <w:r w:rsidRPr="0091468A">
              <w:rPr>
                <w:color w:val="000000"/>
              </w:rPr>
              <w:t>проєкту</w:t>
            </w:r>
            <w:proofErr w:type="spellEnd"/>
            <w:r w:rsidRPr="0091468A">
              <w:rPr>
                <w:color w:val="000000"/>
              </w:rPr>
              <w:t xml:space="preserve"> (роботи), захисту військового стажування, навчальної практики за військовим спрямуванням</w:t>
            </w:r>
          </w:p>
        </w:tc>
      </w:tr>
      <w:tr w:rsidR="00E06851" w:rsidRPr="00A873DD" w:rsidTr="00E06851">
        <w:trPr>
          <w:gridAfter w:val="1"/>
          <w:wAfter w:w="7" w:type="dxa"/>
        </w:trPr>
        <w:tc>
          <w:tcPr>
            <w:tcW w:w="2127" w:type="dxa"/>
            <w:shd w:val="clear" w:color="auto" w:fill="auto"/>
          </w:tcPr>
          <w:p w:rsidR="00E06851" w:rsidRPr="00A873DD" w:rsidRDefault="00E06851" w:rsidP="00071A2F">
            <w:pPr>
              <w:jc w:val="center"/>
            </w:pPr>
            <w:r w:rsidRPr="00A873DD">
              <w:t>90 - 100</w:t>
            </w:r>
          </w:p>
        </w:tc>
        <w:tc>
          <w:tcPr>
            <w:tcW w:w="4476" w:type="dxa"/>
            <w:shd w:val="clear" w:color="auto" w:fill="auto"/>
            <w:vAlign w:val="center"/>
          </w:tcPr>
          <w:p w:rsidR="00E06851" w:rsidRPr="00A873DD" w:rsidRDefault="00E06851" w:rsidP="00071A2F">
            <w:pPr>
              <w:jc w:val="center"/>
            </w:pPr>
            <w:r w:rsidRPr="00A873DD">
              <w:t>5</w:t>
            </w:r>
            <w:r>
              <w:t xml:space="preserve"> </w:t>
            </w:r>
            <w:r w:rsidRPr="00A873DD">
              <w:t>(відмінно)</w:t>
            </w:r>
          </w:p>
        </w:tc>
        <w:tc>
          <w:tcPr>
            <w:tcW w:w="7960" w:type="dxa"/>
            <w:shd w:val="clear" w:color="auto" w:fill="auto"/>
          </w:tcPr>
          <w:p w:rsidR="00E06851" w:rsidRPr="00A873DD" w:rsidRDefault="00E06851" w:rsidP="00071A2F">
            <w:r w:rsidRPr="00A873DD">
              <w:t>"відмінно"</w:t>
            </w:r>
          </w:p>
        </w:tc>
      </w:tr>
      <w:tr w:rsidR="00E06851" w:rsidRPr="00A873DD" w:rsidTr="00E06851">
        <w:trPr>
          <w:gridAfter w:val="1"/>
          <w:wAfter w:w="7" w:type="dxa"/>
        </w:trPr>
        <w:tc>
          <w:tcPr>
            <w:tcW w:w="2127" w:type="dxa"/>
            <w:shd w:val="clear" w:color="auto" w:fill="auto"/>
          </w:tcPr>
          <w:p w:rsidR="00E06851" w:rsidRPr="00A873DD" w:rsidRDefault="00E06851" w:rsidP="00071A2F">
            <w:pPr>
              <w:jc w:val="center"/>
            </w:pPr>
            <w:r w:rsidRPr="00A873DD">
              <w:t>80 - 89</w:t>
            </w:r>
          </w:p>
        </w:tc>
        <w:tc>
          <w:tcPr>
            <w:tcW w:w="4476" w:type="dxa"/>
            <w:vMerge w:val="restart"/>
            <w:shd w:val="clear" w:color="auto" w:fill="auto"/>
            <w:vAlign w:val="center"/>
          </w:tcPr>
          <w:p w:rsidR="00E06851" w:rsidRPr="00A873DD" w:rsidRDefault="00E06851" w:rsidP="00071A2F">
            <w:pPr>
              <w:jc w:val="center"/>
            </w:pPr>
            <w:r w:rsidRPr="00A873DD">
              <w:t>4 (добре)</w:t>
            </w:r>
          </w:p>
        </w:tc>
        <w:tc>
          <w:tcPr>
            <w:tcW w:w="7960" w:type="dxa"/>
            <w:shd w:val="clear" w:color="auto" w:fill="auto"/>
          </w:tcPr>
          <w:p w:rsidR="00E06851" w:rsidRPr="00A873DD" w:rsidRDefault="00E06851" w:rsidP="00071A2F">
            <w:r w:rsidRPr="00A873DD">
              <w:t>"дуже добре"</w:t>
            </w:r>
          </w:p>
        </w:tc>
      </w:tr>
      <w:tr w:rsidR="00E06851" w:rsidRPr="00A873DD" w:rsidTr="00E06851">
        <w:trPr>
          <w:gridAfter w:val="1"/>
          <w:wAfter w:w="7" w:type="dxa"/>
        </w:trPr>
        <w:tc>
          <w:tcPr>
            <w:tcW w:w="2127" w:type="dxa"/>
            <w:shd w:val="clear" w:color="auto" w:fill="auto"/>
          </w:tcPr>
          <w:p w:rsidR="00E06851" w:rsidRPr="00A873DD" w:rsidRDefault="00E06851" w:rsidP="00071A2F">
            <w:pPr>
              <w:jc w:val="center"/>
            </w:pPr>
            <w:r w:rsidRPr="00A873DD">
              <w:t>65 - 79</w:t>
            </w:r>
          </w:p>
        </w:tc>
        <w:tc>
          <w:tcPr>
            <w:tcW w:w="4476" w:type="dxa"/>
            <w:vMerge/>
            <w:shd w:val="clear" w:color="auto" w:fill="auto"/>
            <w:vAlign w:val="center"/>
          </w:tcPr>
          <w:p w:rsidR="00E06851" w:rsidRPr="00A873DD" w:rsidRDefault="00E06851" w:rsidP="00071A2F">
            <w:pPr>
              <w:jc w:val="center"/>
            </w:pPr>
          </w:p>
        </w:tc>
        <w:tc>
          <w:tcPr>
            <w:tcW w:w="7960" w:type="dxa"/>
            <w:shd w:val="clear" w:color="auto" w:fill="auto"/>
          </w:tcPr>
          <w:p w:rsidR="00E06851" w:rsidRPr="00A873DD" w:rsidRDefault="00E06851" w:rsidP="00071A2F">
            <w:r w:rsidRPr="00A873DD">
              <w:t>"добре"</w:t>
            </w:r>
          </w:p>
        </w:tc>
      </w:tr>
      <w:tr w:rsidR="00E06851" w:rsidRPr="00A873DD" w:rsidTr="00E06851">
        <w:trPr>
          <w:gridAfter w:val="1"/>
          <w:wAfter w:w="7" w:type="dxa"/>
        </w:trPr>
        <w:tc>
          <w:tcPr>
            <w:tcW w:w="2127" w:type="dxa"/>
            <w:shd w:val="clear" w:color="auto" w:fill="auto"/>
          </w:tcPr>
          <w:p w:rsidR="00E06851" w:rsidRPr="0091468A" w:rsidRDefault="00E06851" w:rsidP="00071A2F">
            <w:pPr>
              <w:jc w:val="center"/>
              <w:rPr>
                <w:color w:val="000000"/>
              </w:rPr>
            </w:pPr>
            <w:r w:rsidRPr="0091468A">
              <w:rPr>
                <w:color w:val="000000"/>
              </w:rPr>
              <w:t>55 - 64</w:t>
            </w:r>
          </w:p>
        </w:tc>
        <w:tc>
          <w:tcPr>
            <w:tcW w:w="4476" w:type="dxa"/>
            <w:vMerge w:val="restart"/>
            <w:shd w:val="clear" w:color="auto" w:fill="auto"/>
            <w:vAlign w:val="center"/>
          </w:tcPr>
          <w:p w:rsidR="00E06851" w:rsidRPr="00A873DD" w:rsidRDefault="00E06851" w:rsidP="00071A2F">
            <w:pPr>
              <w:jc w:val="center"/>
            </w:pPr>
            <w:r w:rsidRPr="00A873DD">
              <w:t>3 (задовільно)</w:t>
            </w:r>
          </w:p>
        </w:tc>
        <w:tc>
          <w:tcPr>
            <w:tcW w:w="7960" w:type="dxa"/>
            <w:shd w:val="clear" w:color="auto" w:fill="auto"/>
          </w:tcPr>
          <w:p w:rsidR="00E06851" w:rsidRPr="00A873DD" w:rsidRDefault="00E06851" w:rsidP="00071A2F">
            <w:r w:rsidRPr="00A873DD">
              <w:t>"задовільно"</w:t>
            </w:r>
          </w:p>
        </w:tc>
      </w:tr>
      <w:tr w:rsidR="00E06851" w:rsidRPr="00A873DD" w:rsidTr="00E06851">
        <w:trPr>
          <w:gridAfter w:val="1"/>
          <w:wAfter w:w="7" w:type="dxa"/>
        </w:trPr>
        <w:tc>
          <w:tcPr>
            <w:tcW w:w="2127" w:type="dxa"/>
            <w:shd w:val="clear" w:color="auto" w:fill="auto"/>
          </w:tcPr>
          <w:p w:rsidR="00E06851" w:rsidRPr="0091468A" w:rsidRDefault="00E06851" w:rsidP="00071A2F">
            <w:pPr>
              <w:jc w:val="center"/>
              <w:rPr>
                <w:color w:val="000000"/>
              </w:rPr>
            </w:pPr>
            <w:r w:rsidRPr="0091468A">
              <w:rPr>
                <w:color w:val="000000"/>
              </w:rPr>
              <w:t>50 - 54</w:t>
            </w:r>
          </w:p>
        </w:tc>
        <w:tc>
          <w:tcPr>
            <w:tcW w:w="4476" w:type="dxa"/>
            <w:vMerge/>
            <w:shd w:val="clear" w:color="auto" w:fill="auto"/>
            <w:vAlign w:val="center"/>
          </w:tcPr>
          <w:p w:rsidR="00E06851" w:rsidRPr="00A873DD" w:rsidRDefault="00E06851" w:rsidP="00071A2F">
            <w:pPr>
              <w:jc w:val="center"/>
            </w:pPr>
          </w:p>
        </w:tc>
        <w:tc>
          <w:tcPr>
            <w:tcW w:w="7960" w:type="dxa"/>
            <w:shd w:val="clear" w:color="auto" w:fill="auto"/>
          </w:tcPr>
          <w:p w:rsidR="00E06851" w:rsidRPr="00A873DD" w:rsidRDefault="00E06851" w:rsidP="00071A2F">
            <w:r w:rsidRPr="00A873DD">
              <w:t>"достатньо"</w:t>
            </w:r>
          </w:p>
        </w:tc>
      </w:tr>
      <w:tr w:rsidR="00E06851" w:rsidRPr="00A873DD" w:rsidTr="00E06851">
        <w:trPr>
          <w:gridAfter w:val="1"/>
          <w:wAfter w:w="7" w:type="dxa"/>
        </w:trPr>
        <w:tc>
          <w:tcPr>
            <w:tcW w:w="2127" w:type="dxa"/>
            <w:shd w:val="clear" w:color="auto" w:fill="auto"/>
          </w:tcPr>
          <w:p w:rsidR="00E06851" w:rsidRPr="0091468A" w:rsidRDefault="00E06851" w:rsidP="00071A2F">
            <w:pPr>
              <w:jc w:val="center"/>
              <w:rPr>
                <w:color w:val="000000"/>
              </w:rPr>
            </w:pPr>
            <w:r w:rsidRPr="0091468A">
              <w:rPr>
                <w:color w:val="000000"/>
              </w:rPr>
              <w:t>1 - 49</w:t>
            </w:r>
          </w:p>
        </w:tc>
        <w:tc>
          <w:tcPr>
            <w:tcW w:w="4476" w:type="dxa"/>
            <w:shd w:val="clear" w:color="auto" w:fill="auto"/>
            <w:vAlign w:val="center"/>
          </w:tcPr>
          <w:p w:rsidR="00E06851" w:rsidRPr="00A873DD" w:rsidRDefault="00E06851" w:rsidP="00071A2F">
            <w:pPr>
              <w:jc w:val="center"/>
            </w:pPr>
            <w:r w:rsidRPr="00A873DD">
              <w:t>2 (незадовільно)</w:t>
            </w:r>
          </w:p>
        </w:tc>
        <w:tc>
          <w:tcPr>
            <w:tcW w:w="7960" w:type="dxa"/>
            <w:shd w:val="clear" w:color="auto" w:fill="auto"/>
          </w:tcPr>
          <w:p w:rsidR="00E06851" w:rsidRPr="00A873DD" w:rsidRDefault="00E06851" w:rsidP="00071A2F">
            <w:r w:rsidRPr="00A873DD">
              <w:t>"незадовільно", з можливістю повторного складання</w:t>
            </w:r>
          </w:p>
        </w:tc>
      </w:tr>
    </w:tbl>
    <w:p w:rsidR="00436B0E" w:rsidRDefault="00436B0E" w:rsidP="005A40F9">
      <w:pPr>
        <w:widowControl w:val="0"/>
        <w:suppressAutoHyphens w:val="0"/>
        <w:autoSpaceDE w:val="0"/>
        <w:autoSpaceDN w:val="0"/>
        <w:adjustRightInd w:val="0"/>
        <w:ind w:firstLine="708"/>
        <w:rPr>
          <w:b/>
          <w:sz w:val="28"/>
          <w:szCs w:val="28"/>
        </w:rPr>
      </w:pPr>
    </w:p>
    <w:p w:rsidR="00436B0E" w:rsidRDefault="00436B0E" w:rsidP="005A40F9">
      <w:pPr>
        <w:widowControl w:val="0"/>
        <w:suppressAutoHyphens w:val="0"/>
        <w:autoSpaceDE w:val="0"/>
        <w:autoSpaceDN w:val="0"/>
        <w:adjustRightInd w:val="0"/>
        <w:ind w:firstLine="708"/>
        <w:rPr>
          <w:b/>
          <w:sz w:val="28"/>
          <w:szCs w:val="28"/>
        </w:rPr>
      </w:pPr>
    </w:p>
    <w:p w:rsidR="00436B0E" w:rsidRDefault="00436B0E" w:rsidP="00436B0E">
      <w:pPr>
        <w:widowControl w:val="0"/>
        <w:suppressAutoHyphens w:val="0"/>
        <w:autoSpaceDE w:val="0"/>
        <w:autoSpaceDN w:val="0"/>
        <w:adjustRightInd w:val="0"/>
        <w:ind w:firstLine="708"/>
        <w:jc w:val="right"/>
        <w:rPr>
          <w:sz w:val="28"/>
          <w:szCs w:val="28"/>
        </w:rPr>
      </w:pPr>
      <w:r w:rsidRPr="00436B0E">
        <w:rPr>
          <w:sz w:val="28"/>
          <w:szCs w:val="28"/>
        </w:rPr>
        <w:lastRenderedPageBreak/>
        <w:t>Продовження додатку 1</w:t>
      </w:r>
      <w:r w:rsidR="00DB305D">
        <w:rPr>
          <w:sz w:val="28"/>
          <w:szCs w:val="28"/>
        </w:rPr>
        <w:t>4</w:t>
      </w:r>
    </w:p>
    <w:p w:rsidR="00436B0E" w:rsidRPr="00436B0E" w:rsidRDefault="00436B0E" w:rsidP="00436B0E">
      <w:pPr>
        <w:widowControl w:val="0"/>
        <w:suppressAutoHyphens w:val="0"/>
        <w:autoSpaceDE w:val="0"/>
        <w:autoSpaceDN w:val="0"/>
        <w:adjustRightInd w:val="0"/>
        <w:ind w:firstLine="708"/>
        <w:jc w:val="right"/>
        <w:rPr>
          <w:sz w:val="28"/>
          <w:szCs w:val="28"/>
        </w:rPr>
      </w:pPr>
    </w:p>
    <w:p w:rsidR="005F6109" w:rsidRDefault="005A40F9" w:rsidP="005A40F9">
      <w:pPr>
        <w:widowControl w:val="0"/>
        <w:suppressAutoHyphens w:val="0"/>
        <w:autoSpaceDE w:val="0"/>
        <w:autoSpaceDN w:val="0"/>
        <w:adjustRightInd w:val="0"/>
        <w:ind w:firstLine="708"/>
        <w:rPr>
          <w:b/>
          <w:sz w:val="28"/>
          <w:szCs w:val="28"/>
          <w:lang w:val="ru-RU"/>
        </w:rPr>
      </w:pPr>
      <w:r>
        <w:rPr>
          <w:b/>
          <w:sz w:val="28"/>
          <w:szCs w:val="28"/>
        </w:rPr>
        <w:t>5</w:t>
      </w:r>
      <w:r w:rsidR="005F6109">
        <w:rPr>
          <w:b/>
          <w:sz w:val="28"/>
          <w:szCs w:val="28"/>
        </w:rPr>
        <w:t>.</w:t>
      </w:r>
      <w:r w:rsidR="000C2073">
        <w:rPr>
          <w:b/>
          <w:sz w:val="28"/>
          <w:szCs w:val="28"/>
        </w:rPr>
        <w:t> </w:t>
      </w:r>
      <w:r w:rsidR="005F6109" w:rsidRPr="00A44B07">
        <w:rPr>
          <w:b/>
          <w:sz w:val="28"/>
          <w:szCs w:val="28"/>
        </w:rPr>
        <w:t>Політика</w:t>
      </w:r>
      <w:r w:rsidR="005F6109">
        <w:rPr>
          <w:b/>
          <w:sz w:val="28"/>
          <w:szCs w:val="28"/>
          <w:lang w:val="ru-RU"/>
        </w:rPr>
        <w:t xml:space="preserve"> </w:t>
      </w:r>
      <w:r w:rsidR="005F6109" w:rsidRPr="00746154">
        <w:rPr>
          <w:b/>
          <w:sz w:val="28"/>
          <w:szCs w:val="28"/>
        </w:rPr>
        <w:t>кафедри (</w:t>
      </w:r>
      <w:r w:rsidR="00A31AB5">
        <w:rPr>
          <w:b/>
          <w:sz w:val="28"/>
          <w:szCs w:val="28"/>
        </w:rPr>
        <w:t>НУОУ</w:t>
      </w:r>
      <w:r w:rsidR="005F6109">
        <w:rPr>
          <w:b/>
          <w:sz w:val="28"/>
          <w:szCs w:val="28"/>
        </w:rPr>
        <w:t>,</w:t>
      </w:r>
      <w:r w:rsidR="005F6109" w:rsidRPr="00746154">
        <w:rPr>
          <w:b/>
          <w:sz w:val="28"/>
          <w:szCs w:val="28"/>
        </w:rPr>
        <w:t xml:space="preserve"> інституту,</w:t>
      </w:r>
      <w:r w:rsidR="005F6109">
        <w:rPr>
          <w:b/>
          <w:sz w:val="28"/>
          <w:szCs w:val="28"/>
        </w:rPr>
        <w:t xml:space="preserve"> </w:t>
      </w:r>
      <w:r w:rsidR="005F6109">
        <w:rPr>
          <w:b/>
          <w:sz w:val="28"/>
          <w:szCs w:val="28"/>
          <w:lang w:val="ru-RU"/>
        </w:rPr>
        <w:t>курсу</w:t>
      </w:r>
      <w:r w:rsidR="005F6109" w:rsidRPr="00746154">
        <w:rPr>
          <w:b/>
          <w:sz w:val="28"/>
          <w:szCs w:val="28"/>
        </w:rPr>
        <w:t>)</w:t>
      </w:r>
    </w:p>
    <w:p w:rsidR="005F6109" w:rsidRPr="00453936" w:rsidRDefault="005F6109" w:rsidP="005F6109">
      <w:pPr>
        <w:widowControl w:val="0"/>
        <w:suppressAutoHyphens w:val="0"/>
        <w:autoSpaceDE w:val="0"/>
        <w:autoSpaceDN w:val="0"/>
        <w:adjustRightInd w:val="0"/>
        <w:jc w:val="center"/>
        <w:rPr>
          <w:b/>
          <w:sz w:val="12"/>
          <w:szCs w:val="12"/>
          <w:lang w:val="ru-RU"/>
        </w:rPr>
      </w:pPr>
    </w:p>
    <w:p w:rsidR="005F6109" w:rsidRPr="002D2EF0" w:rsidRDefault="005F6109" w:rsidP="00C52D84">
      <w:pPr>
        <w:widowControl w:val="0"/>
        <w:tabs>
          <w:tab w:val="left" w:pos="1134"/>
        </w:tabs>
        <w:suppressAutoHyphens w:val="0"/>
        <w:autoSpaceDE w:val="0"/>
        <w:autoSpaceDN w:val="0"/>
        <w:adjustRightInd w:val="0"/>
        <w:ind w:firstLine="709"/>
        <w:jc w:val="both"/>
        <w:rPr>
          <w:i/>
        </w:rPr>
      </w:pPr>
      <w:r w:rsidRPr="002D2EF0">
        <w:rPr>
          <w:i/>
        </w:rPr>
        <w:t>Система вимог науково-педагогічних працівників перед здобувачами освіти щодо:</w:t>
      </w:r>
    </w:p>
    <w:p w:rsidR="005F6109" w:rsidRPr="007F5ECA" w:rsidRDefault="005F6109" w:rsidP="00C52D84">
      <w:pPr>
        <w:widowControl w:val="0"/>
        <w:tabs>
          <w:tab w:val="left" w:pos="1134"/>
        </w:tabs>
        <w:suppressAutoHyphens w:val="0"/>
        <w:autoSpaceDE w:val="0"/>
        <w:autoSpaceDN w:val="0"/>
        <w:adjustRightInd w:val="0"/>
        <w:ind w:firstLine="709"/>
        <w:jc w:val="both"/>
        <w:rPr>
          <w:b/>
          <w:sz w:val="28"/>
          <w:szCs w:val="28"/>
        </w:rPr>
      </w:pPr>
      <w:r w:rsidRPr="007F5ECA">
        <w:rPr>
          <w:b/>
          <w:sz w:val="28"/>
          <w:szCs w:val="28"/>
        </w:rPr>
        <w:t>Академічної доброчесності</w:t>
      </w:r>
    </w:p>
    <w:p w:rsidR="005F6109" w:rsidRPr="003D54EB" w:rsidRDefault="002D2EF0" w:rsidP="002D2EF0">
      <w:pPr>
        <w:widowControl w:val="0"/>
        <w:tabs>
          <w:tab w:val="left" w:pos="1134"/>
        </w:tabs>
        <w:suppressAutoHyphens w:val="0"/>
        <w:autoSpaceDE w:val="0"/>
        <w:autoSpaceDN w:val="0"/>
        <w:adjustRightInd w:val="0"/>
        <w:ind w:firstLine="709"/>
        <w:jc w:val="both"/>
        <w:rPr>
          <w:i/>
        </w:rPr>
      </w:pPr>
      <w:r w:rsidRPr="003D54EB">
        <w:rPr>
          <w:i/>
          <w:lang w:eastAsia="ru-RU"/>
        </w:rPr>
        <w:t>1. </w:t>
      </w:r>
      <w:r w:rsidR="005F6109" w:rsidRPr="003D54EB">
        <w:rPr>
          <w:i/>
          <w:lang w:eastAsia="ru-RU"/>
        </w:rPr>
        <w:t>Здобувачі освіти під час вивчення навчальної дисципліни повинні керуватися Кодексом про академічну доброчесність в університеті, затвердженого наказом начальника Національного університету оборони України від 22 березня 2022 року № 99</w:t>
      </w:r>
      <w:r w:rsidR="005F6109" w:rsidRPr="003D54EB">
        <w:rPr>
          <w:i/>
        </w:rPr>
        <w:t>;</w:t>
      </w:r>
    </w:p>
    <w:p w:rsidR="005F6109" w:rsidRPr="003D54EB" w:rsidRDefault="002D2EF0" w:rsidP="002D2EF0">
      <w:pPr>
        <w:widowControl w:val="0"/>
        <w:tabs>
          <w:tab w:val="left" w:pos="1134"/>
        </w:tabs>
        <w:suppressAutoHyphens w:val="0"/>
        <w:autoSpaceDE w:val="0"/>
        <w:autoSpaceDN w:val="0"/>
        <w:adjustRightInd w:val="0"/>
        <w:ind w:firstLine="709"/>
        <w:jc w:val="both"/>
        <w:rPr>
          <w:i/>
        </w:rPr>
      </w:pPr>
      <w:r w:rsidRPr="003D54EB">
        <w:rPr>
          <w:i/>
        </w:rPr>
        <w:t>2. </w:t>
      </w:r>
      <w:r w:rsidR="005F6109" w:rsidRPr="003D54EB">
        <w:rPr>
          <w:i/>
        </w:rPr>
        <w:t xml:space="preserve">У випадку виявлення порушення слухачем правил, зазначених у Кодексі </w:t>
      </w:r>
      <w:r w:rsidR="005F6109" w:rsidRPr="003D54EB">
        <w:rPr>
          <w:i/>
          <w:lang w:eastAsia="ru-RU"/>
        </w:rPr>
        <w:t xml:space="preserve">про академічну доброчесність в університеті, науково-педагогічні працівники мають право виносити на розгляд вченої ради інституту державного військового управління питання щодо доцільності подальшого навчання слухача в Національному університеті оборони України. </w:t>
      </w:r>
    </w:p>
    <w:p w:rsidR="005F6109" w:rsidRPr="007F5ECA" w:rsidRDefault="005F6109" w:rsidP="00C52D84">
      <w:pPr>
        <w:widowControl w:val="0"/>
        <w:tabs>
          <w:tab w:val="left" w:pos="1134"/>
        </w:tabs>
        <w:suppressAutoHyphens w:val="0"/>
        <w:autoSpaceDE w:val="0"/>
        <w:autoSpaceDN w:val="0"/>
        <w:adjustRightInd w:val="0"/>
        <w:ind w:firstLine="709"/>
        <w:jc w:val="both"/>
        <w:rPr>
          <w:b/>
          <w:sz w:val="28"/>
          <w:szCs w:val="28"/>
        </w:rPr>
      </w:pPr>
      <w:r w:rsidRPr="007F5ECA">
        <w:rPr>
          <w:b/>
          <w:sz w:val="28"/>
          <w:szCs w:val="28"/>
        </w:rPr>
        <w:t>Комунікації</w:t>
      </w:r>
    </w:p>
    <w:p w:rsidR="005F6109" w:rsidRPr="003D54EB" w:rsidRDefault="002D2EF0" w:rsidP="002D2EF0">
      <w:pPr>
        <w:widowControl w:val="0"/>
        <w:tabs>
          <w:tab w:val="left" w:pos="1134"/>
        </w:tabs>
        <w:suppressAutoHyphens w:val="0"/>
        <w:autoSpaceDE w:val="0"/>
        <w:autoSpaceDN w:val="0"/>
        <w:adjustRightInd w:val="0"/>
        <w:ind w:firstLine="851"/>
        <w:jc w:val="both"/>
        <w:rPr>
          <w:i/>
        </w:rPr>
      </w:pPr>
      <w:r w:rsidRPr="003D54EB">
        <w:rPr>
          <w:i/>
          <w:lang w:eastAsia="ru-RU"/>
        </w:rPr>
        <w:t>3. </w:t>
      </w:r>
      <w:r w:rsidR="005F6109" w:rsidRPr="003D54EB">
        <w:rPr>
          <w:i/>
          <w:lang w:eastAsia="ru-RU"/>
        </w:rPr>
        <w:t xml:space="preserve">Здобувачі освіти повинні вчасно представляти (розміщати на платформі дистанційного навчання) виконані завдання, визначені науково-педагогічними працівниками під час навчальних занять. У випадку неможливості своєчасного виконання завдання здобувач </w:t>
      </w:r>
      <w:r w:rsidR="00A31AB5" w:rsidRPr="003D54EB">
        <w:rPr>
          <w:i/>
          <w:lang w:eastAsia="ru-RU"/>
        </w:rPr>
        <w:t xml:space="preserve">освіти </w:t>
      </w:r>
      <w:r w:rsidR="005F6109" w:rsidRPr="003D54EB">
        <w:rPr>
          <w:i/>
          <w:lang w:eastAsia="ru-RU"/>
        </w:rPr>
        <w:t xml:space="preserve">повинен завчасно повідомити про це науково-педагогічного працівника із зазначенням причин, які завадили виконанню. </w:t>
      </w:r>
    </w:p>
    <w:p w:rsidR="005F6109" w:rsidRPr="002D2EF0" w:rsidRDefault="002D2EF0" w:rsidP="002D2EF0">
      <w:pPr>
        <w:widowControl w:val="0"/>
        <w:tabs>
          <w:tab w:val="left" w:pos="1134"/>
        </w:tabs>
        <w:suppressAutoHyphens w:val="0"/>
        <w:autoSpaceDE w:val="0"/>
        <w:autoSpaceDN w:val="0"/>
        <w:adjustRightInd w:val="0"/>
        <w:ind w:firstLine="851"/>
        <w:jc w:val="both"/>
        <w:rPr>
          <w:i/>
        </w:rPr>
      </w:pPr>
      <w:r w:rsidRPr="002D2EF0">
        <w:rPr>
          <w:i/>
        </w:rPr>
        <w:t>4. </w:t>
      </w:r>
      <w:r w:rsidR="005F6109" w:rsidRPr="002D2EF0">
        <w:rPr>
          <w:i/>
        </w:rPr>
        <w:t xml:space="preserve">По завершенню вивчення кожної теми, а також наприкінці вивчення навчальної дисципліни здобувач </w:t>
      </w:r>
      <w:r w:rsidR="00A31AB5" w:rsidRPr="002D2EF0">
        <w:rPr>
          <w:i/>
        </w:rPr>
        <w:t xml:space="preserve">освіти </w:t>
      </w:r>
      <w:r w:rsidR="005F6109" w:rsidRPr="002D2EF0">
        <w:rPr>
          <w:i/>
        </w:rPr>
        <w:t xml:space="preserve">проходить анкетування на платформі дистанційного навчання з метою виявлення переваг та недоліків навчального матеріалу, методики викладання тощо.  </w:t>
      </w:r>
    </w:p>
    <w:p w:rsidR="005F6109" w:rsidRPr="007F5ECA" w:rsidRDefault="005F6109" w:rsidP="00C52D84">
      <w:pPr>
        <w:widowControl w:val="0"/>
        <w:tabs>
          <w:tab w:val="left" w:pos="1134"/>
        </w:tabs>
        <w:suppressAutoHyphens w:val="0"/>
        <w:autoSpaceDE w:val="0"/>
        <w:autoSpaceDN w:val="0"/>
        <w:adjustRightInd w:val="0"/>
        <w:ind w:firstLine="709"/>
        <w:jc w:val="both"/>
        <w:rPr>
          <w:b/>
          <w:sz w:val="28"/>
          <w:szCs w:val="28"/>
        </w:rPr>
      </w:pPr>
      <w:r w:rsidRPr="007F5ECA">
        <w:rPr>
          <w:b/>
          <w:sz w:val="28"/>
          <w:szCs w:val="28"/>
        </w:rPr>
        <w:t>Перескладання поточного та підсумкового контролю</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rFonts w:ascii="TimesNewRomanPSMT" w:hAnsi="TimesNewRomanPSMT" w:cs="TimesNewRomanPSMT"/>
          <w:i/>
          <w:lang w:eastAsia="ru-RU"/>
        </w:rPr>
        <w:t>5. </w:t>
      </w:r>
      <w:r w:rsidR="005F6109" w:rsidRPr="002D2EF0">
        <w:rPr>
          <w:rFonts w:ascii="TimesNewRomanPSMT" w:hAnsi="TimesNewRomanPSMT" w:cs="TimesNewRomanPSMT"/>
          <w:i/>
          <w:lang w:eastAsia="ru-RU"/>
        </w:rPr>
        <w:t xml:space="preserve">Перескладання </w:t>
      </w:r>
      <w:r w:rsidR="005F6109" w:rsidRPr="002D2EF0">
        <w:rPr>
          <w:rFonts w:ascii="TimesNewRomanPSMT" w:hAnsi="TimesNewRomanPSMT" w:cs="TimesNewRomanPSMT"/>
          <w:b/>
          <w:i/>
          <w:lang w:eastAsia="ru-RU"/>
        </w:rPr>
        <w:t>поточного</w:t>
      </w:r>
      <w:r w:rsidR="005F6109" w:rsidRPr="002D2EF0">
        <w:rPr>
          <w:rFonts w:ascii="TimesNewRomanPSMT" w:hAnsi="TimesNewRomanPSMT" w:cs="TimesNewRomanPSMT"/>
          <w:i/>
          <w:lang w:eastAsia="ru-RU"/>
        </w:rPr>
        <w:t xml:space="preserve"> контролю здійснюється здобувачем </w:t>
      </w:r>
      <w:r w:rsidR="00A31AB5" w:rsidRPr="002D2EF0">
        <w:rPr>
          <w:rFonts w:ascii="TimesNewRomanPSMT" w:hAnsi="TimesNewRomanPSMT" w:cs="TimesNewRomanPSMT"/>
          <w:i/>
          <w:lang w:eastAsia="ru-RU"/>
        </w:rPr>
        <w:t xml:space="preserve">освіти </w:t>
      </w:r>
      <w:r w:rsidR="005F6109" w:rsidRPr="002D2EF0">
        <w:rPr>
          <w:rFonts w:ascii="TimesNewRomanPSMT" w:hAnsi="TimesNewRomanPSMT" w:cs="TimesNewRomanPSMT"/>
          <w:i/>
          <w:lang w:eastAsia="ru-RU"/>
        </w:rPr>
        <w:t xml:space="preserve">у випадку отримання ним оцінки </w:t>
      </w:r>
      <w:proofErr w:type="spellStart"/>
      <w:r w:rsidR="005F6109" w:rsidRPr="002D2EF0">
        <w:rPr>
          <w:i/>
        </w:rPr>
        <w:t>“незадовільно”</w:t>
      </w:r>
      <w:proofErr w:type="spellEnd"/>
      <w:r w:rsidR="005F6109" w:rsidRPr="002D2EF0">
        <w:rPr>
          <w:i/>
        </w:rPr>
        <w:t xml:space="preserve"> з можливістю повторного складання</w:t>
      </w:r>
      <w:r w:rsidR="005F6109" w:rsidRPr="002D2EF0">
        <w:rPr>
          <w:i/>
          <w:lang w:eastAsia="ru-RU"/>
        </w:rPr>
        <w:t xml:space="preserve"> (</w:t>
      </w:r>
      <w:r w:rsidR="005F6109" w:rsidRPr="002D2EF0">
        <w:rPr>
          <w:i/>
        </w:rPr>
        <w:t>1-49 балів</w:t>
      </w:r>
      <w:r w:rsidR="005F6109" w:rsidRPr="002D2EF0">
        <w:rPr>
          <w:i/>
          <w:lang w:eastAsia="ru-RU"/>
        </w:rPr>
        <w:t xml:space="preserve">), або у випадку, коли здобувач </w:t>
      </w:r>
      <w:r w:rsidR="00A31AB5" w:rsidRPr="002D2EF0">
        <w:rPr>
          <w:i/>
          <w:lang w:eastAsia="ru-RU"/>
        </w:rPr>
        <w:t xml:space="preserve">освіти </w:t>
      </w:r>
      <w:r w:rsidR="005F6109" w:rsidRPr="002D2EF0">
        <w:rPr>
          <w:i/>
          <w:lang w:eastAsia="ru-RU"/>
        </w:rPr>
        <w:t xml:space="preserve">бажає покращити попередні результати складання поточного контролю. </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rPr>
        <w:t>6. </w:t>
      </w:r>
      <w:r w:rsidR="005F6109" w:rsidRPr="002D2EF0">
        <w:rPr>
          <w:i/>
        </w:rPr>
        <w:t xml:space="preserve">Якщо </w:t>
      </w:r>
      <w:r w:rsidR="00A31AB5" w:rsidRPr="002D2EF0">
        <w:rPr>
          <w:rStyle w:val="2TimesNewRoman1"/>
          <w:b w:val="0"/>
          <w:bCs/>
          <w:i/>
          <w:color w:val="auto"/>
          <w:sz w:val="24"/>
        </w:rPr>
        <w:t>здобувач освіти</w:t>
      </w:r>
      <w:r w:rsidR="005F6109" w:rsidRPr="002D2EF0">
        <w:rPr>
          <w:i/>
        </w:rPr>
        <w:t xml:space="preserve"> тричі протягом вивчення навчальної дисципліни під час складання </w:t>
      </w:r>
      <w:r w:rsidR="005F6109" w:rsidRPr="002D2EF0">
        <w:rPr>
          <w:b/>
          <w:i/>
        </w:rPr>
        <w:t>поточного</w:t>
      </w:r>
      <w:r w:rsidR="005F6109" w:rsidRPr="002D2EF0">
        <w:rPr>
          <w:i/>
        </w:rPr>
        <w:t xml:space="preserve"> контролю отримав оцінку </w:t>
      </w:r>
      <w:proofErr w:type="spellStart"/>
      <w:r w:rsidR="005F6109" w:rsidRPr="002D2EF0">
        <w:rPr>
          <w:i/>
        </w:rPr>
        <w:t>“незадовільно”</w:t>
      </w:r>
      <w:proofErr w:type="spellEnd"/>
      <w:r w:rsidR="005F6109" w:rsidRPr="002D2EF0">
        <w:rPr>
          <w:i/>
        </w:rPr>
        <w:t>, то науково-педагогічні працівники мають право виносити на розгляд вченої ради інституту питання про доцільність навчання даного здобувача</w:t>
      </w:r>
      <w:r w:rsidR="00A31AB5" w:rsidRPr="002D2EF0">
        <w:rPr>
          <w:i/>
        </w:rPr>
        <w:t xml:space="preserve"> освіти</w:t>
      </w:r>
      <w:r w:rsidR="005F6109" w:rsidRPr="002D2EF0">
        <w:rPr>
          <w:i/>
        </w:rPr>
        <w:t xml:space="preserve"> у Національному університеті оборони України. </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rPr>
        <w:t>7. </w:t>
      </w:r>
      <w:r w:rsidR="005F6109" w:rsidRPr="002D2EF0">
        <w:rPr>
          <w:i/>
        </w:rPr>
        <w:t xml:space="preserve">Перескладання </w:t>
      </w:r>
      <w:r w:rsidR="005F6109" w:rsidRPr="002D2EF0">
        <w:rPr>
          <w:b/>
          <w:i/>
        </w:rPr>
        <w:t>підсумкового</w:t>
      </w:r>
      <w:r w:rsidR="005F6109" w:rsidRPr="002D2EF0">
        <w:rPr>
          <w:i/>
        </w:rPr>
        <w:t xml:space="preserve"> контролю здійснюється у випадку отримання здобувачем </w:t>
      </w:r>
      <w:r w:rsidR="00A31AB5" w:rsidRPr="002D2EF0">
        <w:rPr>
          <w:i/>
        </w:rPr>
        <w:t xml:space="preserve">освіти </w:t>
      </w:r>
      <w:r w:rsidR="005F6109" w:rsidRPr="002D2EF0">
        <w:rPr>
          <w:rFonts w:ascii="TimesNewRomanPSMT" w:hAnsi="TimesNewRomanPSMT" w:cs="TimesNewRomanPSMT"/>
          <w:i/>
          <w:lang w:eastAsia="ru-RU"/>
        </w:rPr>
        <w:t xml:space="preserve">оцінки </w:t>
      </w:r>
      <w:r w:rsidR="005F6109" w:rsidRPr="002D2EF0">
        <w:rPr>
          <w:i/>
          <w:lang w:val="ru-RU"/>
        </w:rPr>
        <w:t>“</w:t>
      </w:r>
      <w:r w:rsidR="005F6109" w:rsidRPr="002D2EF0">
        <w:rPr>
          <w:i/>
        </w:rPr>
        <w:t>незадовільно</w:t>
      </w:r>
      <w:r w:rsidR="005F6109" w:rsidRPr="002D2EF0">
        <w:rPr>
          <w:i/>
          <w:lang w:val="ru-RU"/>
        </w:rPr>
        <w:t xml:space="preserve">” </w:t>
      </w:r>
      <w:r w:rsidR="005F6109" w:rsidRPr="002D2EF0">
        <w:rPr>
          <w:i/>
        </w:rPr>
        <w:t>з можливістю повторного складання</w:t>
      </w:r>
      <w:r w:rsidR="005F6109" w:rsidRPr="002D2EF0">
        <w:rPr>
          <w:i/>
          <w:lang w:eastAsia="ru-RU"/>
        </w:rPr>
        <w:t xml:space="preserve"> (</w:t>
      </w:r>
      <w:r w:rsidR="005F6109" w:rsidRPr="002D2EF0">
        <w:rPr>
          <w:i/>
        </w:rPr>
        <w:t>1-49 балів</w:t>
      </w:r>
      <w:r w:rsidR="005F6109" w:rsidRPr="002D2EF0">
        <w:rPr>
          <w:i/>
          <w:lang w:eastAsia="ru-RU"/>
        </w:rPr>
        <w:t>).</w:t>
      </w:r>
    </w:p>
    <w:p w:rsidR="00A31AB5"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lang w:eastAsia="ru-RU"/>
        </w:rPr>
        <w:t>8. </w:t>
      </w:r>
      <w:r w:rsidR="005F6109" w:rsidRPr="002D2EF0">
        <w:rPr>
          <w:i/>
          <w:lang w:eastAsia="ru-RU"/>
        </w:rPr>
        <w:t xml:space="preserve">Якщо здобувач </w:t>
      </w:r>
      <w:r w:rsidR="00A31AB5" w:rsidRPr="002D2EF0">
        <w:rPr>
          <w:i/>
          <w:lang w:eastAsia="ru-RU"/>
        </w:rPr>
        <w:t xml:space="preserve">освіти </w:t>
      </w:r>
      <w:r w:rsidR="005F6109" w:rsidRPr="002D2EF0">
        <w:rPr>
          <w:i/>
          <w:lang w:eastAsia="ru-RU"/>
        </w:rPr>
        <w:t xml:space="preserve">під час перескладання </w:t>
      </w:r>
      <w:r w:rsidR="005F6109" w:rsidRPr="002D2EF0">
        <w:rPr>
          <w:b/>
          <w:i/>
          <w:lang w:eastAsia="ru-RU"/>
        </w:rPr>
        <w:t>підсумкового</w:t>
      </w:r>
      <w:r w:rsidR="005F6109" w:rsidRPr="002D2EF0">
        <w:rPr>
          <w:i/>
          <w:lang w:eastAsia="ru-RU"/>
        </w:rPr>
        <w:t xml:space="preserve"> контролю вдруге отримав оцінку </w:t>
      </w:r>
      <w:proofErr w:type="spellStart"/>
      <w:r w:rsidR="005F6109" w:rsidRPr="002D2EF0">
        <w:rPr>
          <w:i/>
          <w:lang w:eastAsia="ru-RU"/>
        </w:rPr>
        <w:t>“незадовільно”</w:t>
      </w:r>
      <w:proofErr w:type="spellEnd"/>
      <w:r w:rsidR="005F6109" w:rsidRPr="002D2EF0">
        <w:rPr>
          <w:i/>
          <w:lang w:eastAsia="ru-RU"/>
        </w:rPr>
        <w:t xml:space="preserve">, то </w:t>
      </w:r>
      <w:r w:rsidR="005F6109" w:rsidRPr="002D2EF0">
        <w:rPr>
          <w:i/>
        </w:rPr>
        <w:t xml:space="preserve">науково-педагогічні працівники мають право виносити на розгляд засідання кафедри питання про надання можливості даному здобувачу </w:t>
      </w:r>
      <w:r w:rsidR="00A31AB5" w:rsidRPr="002D2EF0">
        <w:rPr>
          <w:i/>
        </w:rPr>
        <w:t xml:space="preserve">освіти </w:t>
      </w:r>
      <w:r w:rsidR="005F6109" w:rsidRPr="002D2EF0">
        <w:rPr>
          <w:i/>
        </w:rPr>
        <w:t>повторного перескладання підсумкового контролю. Н</w:t>
      </w:r>
      <w:r w:rsidR="005F6109" w:rsidRPr="002D2EF0">
        <w:rPr>
          <w:i/>
          <w:lang w:eastAsia="ru-RU"/>
        </w:rPr>
        <w:t xml:space="preserve">а повторне перескладання до складу комісії залучаються представники керівництва інституту </w:t>
      </w:r>
      <w:r w:rsidR="00A31AB5" w:rsidRPr="002D2EF0">
        <w:rPr>
          <w:i/>
          <w:lang w:eastAsia="ru-RU"/>
        </w:rPr>
        <w:t>____________________________</w:t>
      </w:r>
      <w:r w:rsidRPr="002D2EF0">
        <w:rPr>
          <w:i/>
          <w:lang w:eastAsia="ru-RU"/>
        </w:rPr>
        <w:t>_________</w:t>
      </w:r>
      <w:r w:rsidR="009C5856">
        <w:rPr>
          <w:i/>
          <w:lang w:eastAsia="ru-RU"/>
        </w:rPr>
        <w:t xml:space="preserve"> </w:t>
      </w:r>
    </w:p>
    <w:p w:rsidR="005F6109" w:rsidRPr="002D2EF0" w:rsidRDefault="002D2EF0" w:rsidP="002D2EF0">
      <w:pPr>
        <w:widowControl w:val="0"/>
        <w:tabs>
          <w:tab w:val="left" w:pos="1134"/>
        </w:tabs>
        <w:suppressAutoHyphens w:val="0"/>
        <w:autoSpaceDE w:val="0"/>
        <w:autoSpaceDN w:val="0"/>
        <w:adjustRightInd w:val="0"/>
        <w:ind w:firstLine="709"/>
        <w:jc w:val="both"/>
        <w:rPr>
          <w:i/>
          <w:vertAlign w:val="superscript"/>
        </w:rPr>
      </w:pPr>
      <w:r w:rsidRPr="002D2EF0">
        <w:rPr>
          <w:i/>
          <w:vertAlign w:val="superscript"/>
          <w:lang w:eastAsia="ru-RU"/>
        </w:rPr>
        <w:t xml:space="preserve">                                       </w:t>
      </w:r>
      <w:r w:rsidR="009C5856">
        <w:rPr>
          <w:i/>
          <w:vertAlign w:val="superscript"/>
          <w:lang w:eastAsia="ru-RU"/>
        </w:rPr>
        <w:t xml:space="preserve">                                                                                      </w:t>
      </w:r>
      <w:r w:rsidRPr="002D2EF0">
        <w:rPr>
          <w:i/>
          <w:vertAlign w:val="superscript"/>
          <w:lang w:eastAsia="ru-RU"/>
        </w:rPr>
        <w:t xml:space="preserve">                 </w:t>
      </w:r>
      <w:r w:rsidR="00A31AB5" w:rsidRPr="002D2EF0">
        <w:rPr>
          <w:i/>
          <w:vertAlign w:val="superscript"/>
          <w:lang w:eastAsia="ru-RU"/>
        </w:rPr>
        <w:t>(назва інституту)</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lang w:eastAsia="ru-RU"/>
        </w:rPr>
        <w:t>9. </w:t>
      </w:r>
      <w:r w:rsidR="005F6109" w:rsidRPr="002D2EF0">
        <w:rPr>
          <w:i/>
          <w:lang w:eastAsia="ru-RU"/>
        </w:rPr>
        <w:t>Якщо здобувач</w:t>
      </w:r>
      <w:r w:rsidR="00A31AB5" w:rsidRPr="002D2EF0">
        <w:rPr>
          <w:i/>
          <w:lang w:eastAsia="ru-RU"/>
        </w:rPr>
        <w:t xml:space="preserve"> освіти</w:t>
      </w:r>
      <w:r w:rsidR="005F6109" w:rsidRPr="002D2EF0">
        <w:rPr>
          <w:i/>
          <w:lang w:eastAsia="ru-RU"/>
        </w:rPr>
        <w:t xml:space="preserve"> під час другого повторного перескладання </w:t>
      </w:r>
      <w:r w:rsidR="005F6109" w:rsidRPr="002D2EF0">
        <w:rPr>
          <w:b/>
          <w:i/>
          <w:lang w:eastAsia="ru-RU"/>
        </w:rPr>
        <w:t>підсумкового</w:t>
      </w:r>
      <w:r w:rsidR="005F6109" w:rsidRPr="002D2EF0">
        <w:rPr>
          <w:i/>
          <w:lang w:eastAsia="ru-RU"/>
        </w:rPr>
        <w:t xml:space="preserve"> контролю втретє отримав оцінку </w:t>
      </w:r>
      <w:proofErr w:type="spellStart"/>
      <w:r w:rsidR="005F6109" w:rsidRPr="002D2EF0">
        <w:rPr>
          <w:i/>
          <w:lang w:eastAsia="ru-RU"/>
        </w:rPr>
        <w:t>“незадовільно”</w:t>
      </w:r>
      <w:proofErr w:type="spellEnd"/>
      <w:r w:rsidR="005F6109" w:rsidRPr="002D2EF0">
        <w:rPr>
          <w:i/>
          <w:lang w:eastAsia="ru-RU"/>
        </w:rPr>
        <w:t xml:space="preserve">, то </w:t>
      </w:r>
      <w:r w:rsidR="005F6109" w:rsidRPr="002D2EF0">
        <w:rPr>
          <w:i/>
        </w:rPr>
        <w:t xml:space="preserve">науково-педагогічні працівники мають право виносити на розгляд вченої ради інституту питання про доцільність навчання даного здобувача </w:t>
      </w:r>
      <w:r w:rsidR="00A31AB5" w:rsidRPr="002D2EF0">
        <w:rPr>
          <w:i/>
        </w:rPr>
        <w:t>освіти</w:t>
      </w:r>
      <w:r w:rsidR="005F6109" w:rsidRPr="002D2EF0">
        <w:rPr>
          <w:i/>
        </w:rPr>
        <w:t xml:space="preserve"> у Національному університеті оборони України. У разі прийняття рішення про </w:t>
      </w:r>
      <w:r w:rsidR="005F6109" w:rsidRPr="002D2EF0">
        <w:rPr>
          <w:i/>
          <w:lang w:eastAsia="ru-RU"/>
        </w:rPr>
        <w:t xml:space="preserve">наступне перескладання, до складу комісії залучаються заступник начальника університету з навчальної роботи, або представники науково-методичного центру організації та провадження освітньої діяльності </w:t>
      </w:r>
      <w:r w:rsidR="00A31AB5" w:rsidRPr="002D2EF0">
        <w:rPr>
          <w:i/>
        </w:rPr>
        <w:t>Національному університеті оборони України</w:t>
      </w:r>
      <w:r w:rsidR="005F6109" w:rsidRPr="002D2EF0">
        <w:rPr>
          <w:i/>
          <w:lang w:eastAsia="ru-RU"/>
        </w:rPr>
        <w:t>.</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lang w:eastAsia="ru-RU"/>
        </w:rPr>
        <w:t>10. </w:t>
      </w:r>
      <w:r w:rsidR="005F6109" w:rsidRPr="002D2EF0">
        <w:rPr>
          <w:i/>
          <w:lang w:eastAsia="ru-RU"/>
        </w:rPr>
        <w:t>Якщо здобувач</w:t>
      </w:r>
      <w:r w:rsidR="00A31AB5" w:rsidRPr="002D2EF0">
        <w:rPr>
          <w:i/>
          <w:lang w:eastAsia="ru-RU"/>
        </w:rPr>
        <w:t xml:space="preserve"> освіти</w:t>
      </w:r>
      <w:r w:rsidR="005F6109" w:rsidRPr="002D2EF0">
        <w:rPr>
          <w:i/>
          <w:lang w:eastAsia="ru-RU"/>
        </w:rPr>
        <w:t xml:space="preserve"> під час третього повторного перескладання підсумкового контролю знову отримав оцінку </w:t>
      </w:r>
      <w:proofErr w:type="spellStart"/>
      <w:r w:rsidR="005F6109" w:rsidRPr="002D2EF0">
        <w:rPr>
          <w:i/>
          <w:lang w:eastAsia="ru-RU"/>
        </w:rPr>
        <w:t>“незадовільно”</w:t>
      </w:r>
      <w:proofErr w:type="spellEnd"/>
      <w:r w:rsidR="005F6109" w:rsidRPr="002D2EF0">
        <w:rPr>
          <w:i/>
          <w:lang w:eastAsia="ru-RU"/>
        </w:rPr>
        <w:t xml:space="preserve">, то науково-педагогічні працівники мають право виносити на розгляд вченої ради </w:t>
      </w:r>
      <w:r w:rsidR="00A31AB5" w:rsidRPr="002D2EF0">
        <w:rPr>
          <w:i/>
        </w:rPr>
        <w:t>Національного університету оборони України</w:t>
      </w:r>
      <w:r w:rsidR="005F6109" w:rsidRPr="002D2EF0">
        <w:rPr>
          <w:i/>
          <w:lang w:eastAsia="ru-RU"/>
        </w:rPr>
        <w:t xml:space="preserve"> питання щодо доцільності подальшого навчання даного здобувача </w:t>
      </w:r>
      <w:r w:rsidR="00A31AB5" w:rsidRPr="002D2EF0">
        <w:rPr>
          <w:i/>
          <w:lang w:eastAsia="ru-RU"/>
        </w:rPr>
        <w:t xml:space="preserve">освіти </w:t>
      </w:r>
      <w:r w:rsidR="005F6109" w:rsidRPr="002D2EF0">
        <w:rPr>
          <w:i/>
          <w:lang w:eastAsia="ru-RU"/>
        </w:rPr>
        <w:t xml:space="preserve">у стінах Національного університету оборони України. </w:t>
      </w:r>
    </w:p>
    <w:p w:rsidR="005F6109" w:rsidRPr="002D2EF0" w:rsidRDefault="002D2EF0" w:rsidP="002D2EF0">
      <w:pPr>
        <w:widowControl w:val="0"/>
        <w:tabs>
          <w:tab w:val="left" w:pos="1134"/>
        </w:tabs>
        <w:suppressAutoHyphens w:val="0"/>
        <w:autoSpaceDE w:val="0"/>
        <w:autoSpaceDN w:val="0"/>
        <w:adjustRightInd w:val="0"/>
        <w:ind w:firstLine="709"/>
        <w:jc w:val="both"/>
        <w:rPr>
          <w:i/>
        </w:rPr>
      </w:pPr>
      <w:r w:rsidRPr="002D2EF0">
        <w:rPr>
          <w:i/>
        </w:rPr>
        <w:t>11.</w:t>
      </w:r>
      <w:r w:rsidR="005F6109" w:rsidRPr="002D2EF0">
        <w:rPr>
          <w:i/>
        </w:rPr>
        <w:t xml:space="preserve">Якщо за результатами складання </w:t>
      </w:r>
      <w:r w:rsidR="005F6109" w:rsidRPr="002D2EF0">
        <w:rPr>
          <w:b/>
          <w:i/>
        </w:rPr>
        <w:t>підсумкового</w:t>
      </w:r>
      <w:r w:rsidR="005F6109" w:rsidRPr="002D2EF0">
        <w:rPr>
          <w:i/>
        </w:rPr>
        <w:t xml:space="preserve"> контролю здобувач </w:t>
      </w:r>
      <w:r w:rsidR="00A31AB5" w:rsidRPr="002D2EF0">
        <w:rPr>
          <w:i/>
        </w:rPr>
        <w:t xml:space="preserve">освіти </w:t>
      </w:r>
      <w:r w:rsidR="005F6109" w:rsidRPr="002D2EF0">
        <w:rPr>
          <w:i/>
        </w:rPr>
        <w:t xml:space="preserve">отримав </w:t>
      </w:r>
    </w:p>
    <w:p w:rsidR="009C5856" w:rsidRPr="002D2EF0" w:rsidRDefault="009C5856" w:rsidP="009C5856">
      <w:pPr>
        <w:widowControl w:val="0"/>
        <w:tabs>
          <w:tab w:val="left" w:pos="1134"/>
        </w:tabs>
        <w:suppressAutoHyphens w:val="0"/>
        <w:autoSpaceDE w:val="0"/>
        <w:autoSpaceDN w:val="0"/>
        <w:adjustRightInd w:val="0"/>
        <w:jc w:val="both"/>
        <w:rPr>
          <w:i/>
        </w:rPr>
      </w:pPr>
      <w:r w:rsidRPr="002D2EF0">
        <w:rPr>
          <w:b/>
          <w:i/>
        </w:rPr>
        <w:t>позитивну</w:t>
      </w:r>
      <w:r w:rsidRPr="002D2EF0">
        <w:rPr>
          <w:i/>
        </w:rPr>
        <w:t xml:space="preserve"> оцінку (50-99 балів), перескладання </w:t>
      </w:r>
      <w:r w:rsidRPr="002D2EF0">
        <w:rPr>
          <w:b/>
          <w:i/>
        </w:rPr>
        <w:t>не допускається</w:t>
      </w:r>
      <w:r w:rsidRPr="002D2EF0">
        <w:rPr>
          <w:i/>
        </w:rPr>
        <w:t xml:space="preserve">. </w:t>
      </w:r>
    </w:p>
    <w:p w:rsidR="00436B0E" w:rsidRDefault="00436B0E" w:rsidP="00436B0E">
      <w:pPr>
        <w:widowControl w:val="0"/>
        <w:suppressAutoHyphens w:val="0"/>
        <w:autoSpaceDE w:val="0"/>
        <w:autoSpaceDN w:val="0"/>
        <w:adjustRightInd w:val="0"/>
        <w:ind w:firstLine="708"/>
        <w:jc w:val="right"/>
        <w:rPr>
          <w:sz w:val="28"/>
          <w:szCs w:val="28"/>
        </w:rPr>
      </w:pPr>
      <w:r w:rsidRPr="00436B0E">
        <w:rPr>
          <w:sz w:val="28"/>
          <w:szCs w:val="28"/>
        </w:rPr>
        <w:lastRenderedPageBreak/>
        <w:t>Продовження додатку 1</w:t>
      </w:r>
      <w:r w:rsidR="00DB305D">
        <w:rPr>
          <w:sz w:val="28"/>
          <w:szCs w:val="28"/>
        </w:rPr>
        <w:t>4</w:t>
      </w:r>
    </w:p>
    <w:p w:rsidR="007F5ECA" w:rsidRPr="00436B0E" w:rsidRDefault="007F5ECA" w:rsidP="007F5ECA">
      <w:pPr>
        <w:widowControl w:val="0"/>
        <w:tabs>
          <w:tab w:val="left" w:pos="1134"/>
        </w:tabs>
        <w:suppressAutoHyphens w:val="0"/>
        <w:autoSpaceDE w:val="0"/>
        <w:autoSpaceDN w:val="0"/>
        <w:adjustRightInd w:val="0"/>
        <w:ind w:firstLine="709"/>
        <w:jc w:val="both"/>
        <w:rPr>
          <w:sz w:val="28"/>
          <w:szCs w:val="28"/>
        </w:rPr>
      </w:pPr>
    </w:p>
    <w:p w:rsidR="005F6109" w:rsidRPr="007F5ECA" w:rsidRDefault="005F6109" w:rsidP="00C52D84">
      <w:pPr>
        <w:widowControl w:val="0"/>
        <w:tabs>
          <w:tab w:val="left" w:pos="1134"/>
        </w:tabs>
        <w:suppressAutoHyphens w:val="0"/>
        <w:autoSpaceDE w:val="0"/>
        <w:autoSpaceDN w:val="0"/>
        <w:adjustRightInd w:val="0"/>
        <w:ind w:firstLine="709"/>
        <w:jc w:val="both"/>
        <w:rPr>
          <w:b/>
          <w:sz w:val="28"/>
          <w:szCs w:val="28"/>
        </w:rPr>
      </w:pPr>
      <w:r w:rsidRPr="007F5ECA">
        <w:rPr>
          <w:b/>
          <w:sz w:val="28"/>
          <w:szCs w:val="28"/>
        </w:rPr>
        <w:t>Оскарження результатів оцінювання</w:t>
      </w:r>
    </w:p>
    <w:p w:rsidR="00586B2B" w:rsidRDefault="00586B2B" w:rsidP="002D2EF0">
      <w:pPr>
        <w:widowControl w:val="0"/>
        <w:tabs>
          <w:tab w:val="left" w:pos="1134"/>
        </w:tabs>
        <w:suppressAutoHyphens w:val="0"/>
        <w:autoSpaceDE w:val="0"/>
        <w:autoSpaceDN w:val="0"/>
        <w:adjustRightInd w:val="0"/>
        <w:ind w:firstLine="709"/>
        <w:jc w:val="both"/>
        <w:rPr>
          <w:i/>
          <w:lang w:eastAsia="ru-RU"/>
        </w:rPr>
      </w:pPr>
    </w:p>
    <w:p w:rsidR="005F6109" w:rsidRPr="003D54EB" w:rsidRDefault="002D2EF0" w:rsidP="002D2EF0">
      <w:pPr>
        <w:widowControl w:val="0"/>
        <w:tabs>
          <w:tab w:val="left" w:pos="1134"/>
        </w:tabs>
        <w:suppressAutoHyphens w:val="0"/>
        <w:autoSpaceDE w:val="0"/>
        <w:autoSpaceDN w:val="0"/>
        <w:adjustRightInd w:val="0"/>
        <w:ind w:firstLine="709"/>
        <w:jc w:val="both"/>
        <w:rPr>
          <w:i/>
        </w:rPr>
      </w:pPr>
      <w:r w:rsidRPr="003D54EB">
        <w:rPr>
          <w:i/>
          <w:lang w:eastAsia="ru-RU"/>
        </w:rPr>
        <w:t>12. </w:t>
      </w:r>
      <w:r w:rsidR="005F6109" w:rsidRPr="003D54EB">
        <w:rPr>
          <w:i/>
          <w:lang w:eastAsia="ru-RU"/>
        </w:rPr>
        <w:t xml:space="preserve">Якщо здобувач </w:t>
      </w:r>
      <w:r w:rsidR="00A31AB5" w:rsidRPr="003D54EB">
        <w:rPr>
          <w:i/>
          <w:lang w:eastAsia="ru-RU"/>
        </w:rPr>
        <w:t xml:space="preserve">освіти </w:t>
      </w:r>
      <w:r w:rsidR="005F6109" w:rsidRPr="003D54EB">
        <w:rPr>
          <w:i/>
          <w:lang w:eastAsia="ru-RU"/>
        </w:rPr>
        <w:t>переконаний у тому, що під час поточного чи підсумкового контролю його оцінка була занижена науково-педагогічними працівниками, він має право у той же день звернутися до начальника кафедри з проханням про перескладання. У цьому випадку начальник кафедри повинен очолити комісію, до якої входитиме голова попередньої комісії (науково-педагогічний працівник), який приймав участь у проведенні поточного чи підсумкового контролю</w:t>
      </w:r>
      <w:r w:rsidR="005F6109" w:rsidRPr="003D54EB">
        <w:rPr>
          <w:i/>
        </w:rPr>
        <w:t>.</w:t>
      </w:r>
    </w:p>
    <w:p w:rsidR="005F6109" w:rsidRPr="003D54EB" w:rsidRDefault="002D2EF0" w:rsidP="002D2EF0">
      <w:pPr>
        <w:widowControl w:val="0"/>
        <w:tabs>
          <w:tab w:val="left" w:pos="1134"/>
        </w:tabs>
        <w:suppressAutoHyphens w:val="0"/>
        <w:autoSpaceDE w:val="0"/>
        <w:autoSpaceDN w:val="0"/>
        <w:adjustRightInd w:val="0"/>
        <w:ind w:firstLine="709"/>
        <w:jc w:val="both"/>
        <w:rPr>
          <w:i/>
        </w:rPr>
      </w:pPr>
      <w:r w:rsidRPr="003D54EB">
        <w:rPr>
          <w:i/>
          <w:lang w:eastAsia="ru-RU"/>
        </w:rPr>
        <w:t>13. </w:t>
      </w:r>
      <w:r w:rsidR="005F6109" w:rsidRPr="003D54EB">
        <w:rPr>
          <w:i/>
          <w:lang w:eastAsia="ru-RU"/>
        </w:rPr>
        <w:t xml:space="preserve">Якщо здобувач </w:t>
      </w:r>
      <w:r w:rsidR="00A31AB5" w:rsidRPr="003D54EB">
        <w:rPr>
          <w:i/>
          <w:lang w:eastAsia="ru-RU"/>
        </w:rPr>
        <w:t xml:space="preserve">освіти </w:t>
      </w:r>
      <w:r w:rsidR="005F6109" w:rsidRPr="003D54EB">
        <w:rPr>
          <w:i/>
          <w:lang w:eastAsia="ru-RU"/>
        </w:rPr>
        <w:t xml:space="preserve">переконаний у тому, що під час перескладання поточного чи підсумкового контролю його оцінка була вдруге занижена комісією кафедри, то він має право у той же день звернутися до начальника інституту з </w:t>
      </w:r>
      <w:r w:rsidR="00A31AB5" w:rsidRPr="003D54EB">
        <w:rPr>
          <w:i/>
          <w:lang w:eastAsia="ru-RU"/>
        </w:rPr>
        <w:t>клопотанням</w:t>
      </w:r>
      <w:r w:rsidR="005F6109" w:rsidRPr="003D54EB">
        <w:rPr>
          <w:i/>
          <w:lang w:eastAsia="ru-RU"/>
        </w:rPr>
        <w:t xml:space="preserve"> про перескладання. У цьому випадку начальник інституту повинен очолити роботу комісії, до якої також входитиме начальник кафедри </w:t>
      </w:r>
      <w:r w:rsidR="00A31AB5" w:rsidRPr="003D54EB">
        <w:rPr>
          <w:i/>
          <w:lang w:eastAsia="ru-RU"/>
        </w:rPr>
        <w:t>………</w:t>
      </w:r>
      <w:r w:rsidR="005F6109" w:rsidRPr="003D54EB">
        <w:rPr>
          <w:i/>
        </w:rPr>
        <w:t>.</w:t>
      </w:r>
    </w:p>
    <w:p w:rsidR="005F6109" w:rsidRPr="003D54EB" w:rsidRDefault="002D2EF0" w:rsidP="002D2EF0">
      <w:pPr>
        <w:widowControl w:val="0"/>
        <w:tabs>
          <w:tab w:val="left" w:pos="1134"/>
        </w:tabs>
        <w:suppressAutoHyphens w:val="0"/>
        <w:autoSpaceDE w:val="0"/>
        <w:autoSpaceDN w:val="0"/>
        <w:adjustRightInd w:val="0"/>
        <w:ind w:firstLine="709"/>
        <w:jc w:val="both"/>
        <w:rPr>
          <w:i/>
        </w:rPr>
      </w:pPr>
      <w:r w:rsidRPr="003D54EB">
        <w:rPr>
          <w:i/>
          <w:lang w:eastAsia="ru-RU"/>
        </w:rPr>
        <w:t>14. </w:t>
      </w:r>
      <w:r w:rsidR="005F6109" w:rsidRPr="003D54EB">
        <w:rPr>
          <w:i/>
          <w:lang w:eastAsia="ru-RU"/>
        </w:rPr>
        <w:t xml:space="preserve">Якщо здобувач </w:t>
      </w:r>
      <w:r w:rsidR="00A31AB5" w:rsidRPr="003D54EB">
        <w:rPr>
          <w:i/>
          <w:lang w:eastAsia="ru-RU"/>
        </w:rPr>
        <w:t xml:space="preserve">освіти </w:t>
      </w:r>
      <w:r w:rsidR="005F6109" w:rsidRPr="003D54EB">
        <w:rPr>
          <w:i/>
          <w:lang w:eastAsia="ru-RU"/>
        </w:rPr>
        <w:t xml:space="preserve">переконаний у тому, що під час повторного перескладання поточного чи підсумкового контролю його оцінка була втретє занижена вже комісією інституту, то він має право у той же день звернутися до заступника начальника університету з навчальної роботи з проханням про перескладання. У цьому випадку заступник начальника університету з навчальної роботи повинен призначити дату перескладання, склад комісії, до якої входитимуть начальник інституту </w:t>
      </w:r>
      <w:r w:rsidR="00A31AB5" w:rsidRPr="003D54EB">
        <w:rPr>
          <w:i/>
          <w:lang w:eastAsia="ru-RU"/>
        </w:rPr>
        <w:t>………</w:t>
      </w:r>
      <w:r w:rsidR="005F6109" w:rsidRPr="003D54EB">
        <w:rPr>
          <w:i/>
          <w:lang w:eastAsia="ru-RU"/>
        </w:rPr>
        <w:t xml:space="preserve">, кафедри </w:t>
      </w:r>
      <w:r w:rsidR="00A31AB5" w:rsidRPr="003D54EB">
        <w:rPr>
          <w:i/>
          <w:lang w:eastAsia="ru-RU"/>
        </w:rPr>
        <w:t>…….</w:t>
      </w:r>
      <w:r w:rsidR="005F6109" w:rsidRPr="003D54EB">
        <w:rPr>
          <w:i/>
          <w:lang w:eastAsia="ru-RU"/>
        </w:rPr>
        <w:t>, представники науково-методичного центру організації та провадження освітньої діяльності та</w:t>
      </w:r>
      <w:r w:rsidR="00A31AB5" w:rsidRPr="003D54EB">
        <w:rPr>
          <w:i/>
          <w:lang w:eastAsia="ru-RU"/>
        </w:rPr>
        <w:t>,</w:t>
      </w:r>
      <w:r w:rsidR="005F6109" w:rsidRPr="003D54EB">
        <w:rPr>
          <w:i/>
          <w:lang w:eastAsia="ru-RU"/>
        </w:rPr>
        <w:t xml:space="preserve"> за можливості</w:t>
      </w:r>
      <w:r w:rsidR="00071A2F" w:rsidRPr="003D54EB">
        <w:rPr>
          <w:i/>
          <w:lang w:eastAsia="ru-RU"/>
        </w:rPr>
        <w:t>,</w:t>
      </w:r>
      <w:r w:rsidR="005F6109" w:rsidRPr="003D54EB">
        <w:rPr>
          <w:i/>
          <w:lang w:eastAsia="ru-RU"/>
        </w:rPr>
        <w:t xml:space="preserve"> очолити роботу зазначеної комісії</w:t>
      </w:r>
      <w:r w:rsidR="005F6109" w:rsidRPr="003D54EB">
        <w:rPr>
          <w:i/>
        </w:rPr>
        <w:t>.</w:t>
      </w:r>
    </w:p>
    <w:p w:rsidR="009C5856" w:rsidRDefault="009C5856" w:rsidP="00C52D84">
      <w:pPr>
        <w:widowControl w:val="0"/>
        <w:tabs>
          <w:tab w:val="left" w:pos="1134"/>
        </w:tabs>
        <w:suppressAutoHyphens w:val="0"/>
        <w:autoSpaceDE w:val="0"/>
        <w:autoSpaceDN w:val="0"/>
        <w:adjustRightInd w:val="0"/>
        <w:ind w:firstLine="709"/>
        <w:jc w:val="both"/>
        <w:rPr>
          <w:b/>
          <w:sz w:val="28"/>
          <w:szCs w:val="28"/>
        </w:rPr>
      </w:pPr>
    </w:p>
    <w:p w:rsidR="00E42961" w:rsidRPr="007F5ECA" w:rsidRDefault="00E42961" w:rsidP="00C52D84">
      <w:pPr>
        <w:widowControl w:val="0"/>
        <w:tabs>
          <w:tab w:val="left" w:pos="1134"/>
        </w:tabs>
        <w:suppressAutoHyphens w:val="0"/>
        <w:autoSpaceDE w:val="0"/>
        <w:autoSpaceDN w:val="0"/>
        <w:adjustRightInd w:val="0"/>
        <w:ind w:firstLine="709"/>
        <w:jc w:val="both"/>
        <w:rPr>
          <w:b/>
          <w:sz w:val="28"/>
          <w:szCs w:val="28"/>
        </w:rPr>
      </w:pPr>
      <w:r w:rsidRPr="007F5ECA">
        <w:rPr>
          <w:b/>
          <w:sz w:val="28"/>
          <w:szCs w:val="28"/>
        </w:rPr>
        <w:t>Відвідування навчальних занять</w:t>
      </w:r>
    </w:p>
    <w:p w:rsidR="009C5856" w:rsidRDefault="009C5856" w:rsidP="002D2EF0">
      <w:pPr>
        <w:tabs>
          <w:tab w:val="left" w:pos="1134"/>
        </w:tabs>
        <w:suppressAutoHyphens w:val="0"/>
        <w:autoSpaceDE w:val="0"/>
        <w:autoSpaceDN w:val="0"/>
        <w:adjustRightInd w:val="0"/>
        <w:ind w:firstLine="709"/>
        <w:jc w:val="both"/>
        <w:rPr>
          <w:i/>
        </w:rPr>
      </w:pPr>
    </w:p>
    <w:p w:rsidR="00E42961" w:rsidRPr="002D2EF0" w:rsidRDefault="002D2EF0" w:rsidP="002D2EF0">
      <w:pPr>
        <w:tabs>
          <w:tab w:val="left" w:pos="1134"/>
        </w:tabs>
        <w:suppressAutoHyphens w:val="0"/>
        <w:autoSpaceDE w:val="0"/>
        <w:autoSpaceDN w:val="0"/>
        <w:adjustRightInd w:val="0"/>
        <w:ind w:firstLine="709"/>
        <w:jc w:val="both"/>
        <w:rPr>
          <w:i/>
        </w:rPr>
      </w:pPr>
      <w:r w:rsidRPr="002D2EF0">
        <w:rPr>
          <w:i/>
        </w:rPr>
        <w:t>15. </w:t>
      </w:r>
      <w:r w:rsidR="00E42961" w:rsidRPr="002D2EF0">
        <w:rPr>
          <w:i/>
        </w:rPr>
        <w:t xml:space="preserve">Здобувач </w:t>
      </w:r>
      <w:r w:rsidR="00071A2F" w:rsidRPr="002D2EF0">
        <w:rPr>
          <w:i/>
        </w:rPr>
        <w:t xml:space="preserve">освіти </w:t>
      </w:r>
      <w:r w:rsidR="00E42961" w:rsidRPr="002D2EF0">
        <w:rPr>
          <w:i/>
        </w:rPr>
        <w:t xml:space="preserve">повинен вчасно прибувати на заняття та бути на своєму навчальному місці не пізніше ніж за 1 хв. до початку заняття. </w:t>
      </w:r>
    </w:p>
    <w:p w:rsidR="005B6A47" w:rsidRDefault="005B6A47" w:rsidP="00C52D84">
      <w:pPr>
        <w:widowControl w:val="0"/>
        <w:suppressAutoHyphens w:val="0"/>
        <w:jc w:val="center"/>
        <w:rPr>
          <w:b/>
          <w:sz w:val="28"/>
          <w:szCs w:val="28"/>
        </w:rPr>
      </w:pPr>
    </w:p>
    <w:p w:rsidR="005B6A47" w:rsidRPr="00C52D84" w:rsidRDefault="005A40F9" w:rsidP="005A40F9">
      <w:pPr>
        <w:widowControl w:val="0"/>
        <w:tabs>
          <w:tab w:val="left" w:pos="993"/>
          <w:tab w:val="left" w:pos="3828"/>
        </w:tabs>
        <w:suppressAutoHyphens w:val="0"/>
        <w:ind w:left="360" w:firstLine="349"/>
        <w:rPr>
          <w:sz w:val="28"/>
          <w:szCs w:val="28"/>
          <w:lang w:eastAsia="ru-RU"/>
        </w:rPr>
      </w:pPr>
      <w:r>
        <w:rPr>
          <w:b/>
          <w:sz w:val="28"/>
          <w:szCs w:val="28"/>
        </w:rPr>
        <w:t>6.</w:t>
      </w:r>
      <w:r w:rsidR="002D2EF0">
        <w:rPr>
          <w:b/>
          <w:sz w:val="28"/>
          <w:szCs w:val="28"/>
        </w:rPr>
        <w:t> </w:t>
      </w:r>
      <w:r w:rsidR="00664E21" w:rsidRPr="00664E21">
        <w:rPr>
          <w:b/>
          <w:sz w:val="28"/>
          <w:szCs w:val="28"/>
        </w:rPr>
        <w:t>Анкетування</w:t>
      </w:r>
    </w:p>
    <w:p w:rsidR="00C52D84" w:rsidRPr="00664E21" w:rsidRDefault="00C52D84" w:rsidP="00C52D84">
      <w:pPr>
        <w:widowControl w:val="0"/>
        <w:tabs>
          <w:tab w:val="left" w:pos="993"/>
        </w:tabs>
        <w:suppressAutoHyphens w:val="0"/>
        <w:ind w:left="709"/>
        <w:rPr>
          <w:sz w:val="28"/>
          <w:szCs w:val="28"/>
          <w:lang w:eastAsia="ru-RU"/>
        </w:rPr>
      </w:pPr>
    </w:p>
    <w:p w:rsidR="00664E21" w:rsidRPr="002D2EF0" w:rsidRDefault="00664E21" w:rsidP="00071A2F">
      <w:pPr>
        <w:widowControl w:val="0"/>
        <w:tabs>
          <w:tab w:val="left" w:pos="993"/>
        </w:tabs>
        <w:suppressAutoHyphens w:val="0"/>
        <w:ind w:firstLine="709"/>
        <w:jc w:val="both"/>
        <w:rPr>
          <w:i/>
          <w:lang w:eastAsia="ru-RU"/>
        </w:rPr>
      </w:pPr>
      <w:r w:rsidRPr="002D2EF0">
        <w:rPr>
          <w:i/>
        </w:rPr>
        <w:t xml:space="preserve">Анкета з оцінювання </w:t>
      </w:r>
      <w:r w:rsidR="005C618A" w:rsidRPr="002D2EF0">
        <w:rPr>
          <w:i/>
        </w:rPr>
        <w:t xml:space="preserve">якості викладання </w:t>
      </w:r>
      <w:r w:rsidRPr="002D2EF0">
        <w:rPr>
          <w:i/>
        </w:rPr>
        <w:t xml:space="preserve">навчальної дисципліни та надання відгуків про науково-педагогічних працівників буде запропонована після </w:t>
      </w:r>
      <w:r w:rsidR="005C618A" w:rsidRPr="002D2EF0">
        <w:rPr>
          <w:i/>
        </w:rPr>
        <w:t>складання заліку.</w:t>
      </w:r>
    </w:p>
    <w:p w:rsidR="005B6A47" w:rsidRDefault="005B6A47" w:rsidP="00664E21">
      <w:pPr>
        <w:widowControl w:val="0"/>
        <w:tabs>
          <w:tab w:val="left" w:pos="993"/>
        </w:tabs>
        <w:suppressAutoHyphens w:val="0"/>
        <w:ind w:left="709"/>
        <w:rPr>
          <w:b/>
          <w:sz w:val="28"/>
          <w:szCs w:val="28"/>
        </w:rPr>
      </w:pPr>
    </w:p>
    <w:p w:rsidR="00B9242B" w:rsidRPr="00F307C4" w:rsidRDefault="002D2EF0" w:rsidP="002D2EF0">
      <w:pPr>
        <w:widowControl w:val="0"/>
        <w:tabs>
          <w:tab w:val="left" w:pos="993"/>
        </w:tabs>
        <w:suppressAutoHyphens w:val="0"/>
        <w:ind w:firstLine="709"/>
        <w:rPr>
          <w:sz w:val="28"/>
          <w:szCs w:val="28"/>
          <w:lang w:eastAsia="ru-RU"/>
        </w:rPr>
      </w:pPr>
      <w:r>
        <w:rPr>
          <w:b/>
          <w:sz w:val="28"/>
          <w:szCs w:val="28"/>
        </w:rPr>
        <w:t>7. </w:t>
      </w:r>
      <w:r w:rsidR="00B9242B" w:rsidRPr="00F307C4">
        <w:rPr>
          <w:b/>
          <w:sz w:val="28"/>
          <w:szCs w:val="28"/>
        </w:rPr>
        <w:t>Очікувані результати навчання</w:t>
      </w:r>
    </w:p>
    <w:p w:rsidR="00E42961" w:rsidRDefault="00E42961" w:rsidP="00C52D84">
      <w:pPr>
        <w:widowControl w:val="0"/>
        <w:suppressAutoHyphens w:val="0"/>
        <w:ind w:firstLine="709"/>
        <w:jc w:val="both"/>
        <w:outlineLvl w:val="1"/>
        <w:rPr>
          <w:sz w:val="28"/>
          <w:szCs w:val="28"/>
        </w:rPr>
      </w:pPr>
    </w:p>
    <w:p w:rsidR="00071A2F" w:rsidRPr="002D2EF0" w:rsidRDefault="00B9242B" w:rsidP="00071A2F">
      <w:pPr>
        <w:widowControl w:val="0"/>
        <w:suppressAutoHyphens w:val="0"/>
        <w:ind w:firstLine="709"/>
        <w:jc w:val="both"/>
        <w:outlineLvl w:val="1"/>
        <w:rPr>
          <w:i/>
        </w:rPr>
      </w:pPr>
      <w:r w:rsidRPr="002D2EF0">
        <w:rPr>
          <w:i/>
        </w:rPr>
        <w:t xml:space="preserve">За результатами вивчення навчальної дисципліни </w:t>
      </w:r>
      <w:r w:rsidR="005C618A" w:rsidRPr="002D2EF0">
        <w:rPr>
          <w:i/>
        </w:rPr>
        <w:t>“</w:t>
      </w:r>
      <w:r w:rsidR="00071A2F" w:rsidRPr="002D2EF0">
        <w:rPr>
          <w:rFonts w:cs="Arial"/>
          <w:bCs/>
          <w:i/>
        </w:rPr>
        <w:t>___________________________________</w:t>
      </w:r>
      <w:r w:rsidR="002D2EF0">
        <w:rPr>
          <w:rFonts w:cs="Arial"/>
          <w:bCs/>
          <w:i/>
        </w:rPr>
        <w:t>_____</w:t>
      </w:r>
      <w:r w:rsidR="00F307C4" w:rsidRPr="002D2EF0">
        <w:rPr>
          <w:i/>
        </w:rPr>
        <w:t>”</w:t>
      </w:r>
      <w:r w:rsidR="00F307C4" w:rsidRPr="002D2EF0">
        <w:rPr>
          <w:i/>
          <w:lang w:eastAsia="ru-RU"/>
        </w:rPr>
        <w:t xml:space="preserve"> </w:t>
      </w:r>
      <w:r w:rsidR="00071A2F" w:rsidRPr="002D2EF0">
        <w:rPr>
          <w:i/>
        </w:rPr>
        <w:t xml:space="preserve">здобувачі освіти </w:t>
      </w:r>
      <w:r w:rsidR="00F307C4" w:rsidRPr="002D2EF0">
        <w:rPr>
          <w:i/>
        </w:rPr>
        <w:t>повинні</w:t>
      </w:r>
      <w:r w:rsidR="00071A2F" w:rsidRPr="002D2EF0">
        <w:rPr>
          <w:i/>
        </w:rPr>
        <w:t xml:space="preserve"> </w:t>
      </w:r>
      <w:r w:rsidRPr="002D2EF0">
        <w:rPr>
          <w:i/>
        </w:rPr>
        <w:t>набу</w:t>
      </w:r>
      <w:r w:rsidR="00F307C4" w:rsidRPr="002D2EF0">
        <w:rPr>
          <w:i/>
        </w:rPr>
        <w:t>ти</w:t>
      </w:r>
      <w:r w:rsidRPr="002D2EF0">
        <w:rPr>
          <w:i/>
        </w:rPr>
        <w:t xml:space="preserve"> </w:t>
      </w:r>
      <w:r w:rsidR="00071A2F" w:rsidRPr="002D2EF0">
        <w:rPr>
          <w:i/>
          <w:vertAlign w:val="superscript"/>
        </w:rPr>
        <w:t xml:space="preserve"> </w:t>
      </w:r>
      <w:r w:rsidR="002D2EF0" w:rsidRPr="002D2EF0">
        <w:rPr>
          <w:i/>
        </w:rPr>
        <w:t>сукупність</w:t>
      </w:r>
    </w:p>
    <w:p w:rsidR="00071A2F" w:rsidRPr="002D2EF0" w:rsidRDefault="00071A2F" w:rsidP="00071A2F">
      <w:pPr>
        <w:widowControl w:val="0"/>
        <w:suppressAutoHyphens w:val="0"/>
        <w:ind w:firstLine="709"/>
        <w:jc w:val="both"/>
        <w:outlineLvl w:val="1"/>
        <w:rPr>
          <w:i/>
          <w:vertAlign w:val="superscript"/>
        </w:rPr>
      </w:pPr>
      <w:r w:rsidRPr="002D2EF0">
        <w:rPr>
          <w:i/>
          <w:vertAlign w:val="superscript"/>
        </w:rPr>
        <w:t xml:space="preserve">          (назва навчальної дисципліни)</w:t>
      </w:r>
    </w:p>
    <w:p w:rsidR="00B9242B" w:rsidRPr="002D2EF0" w:rsidRDefault="00F307C4" w:rsidP="00071A2F">
      <w:pPr>
        <w:widowControl w:val="0"/>
        <w:suppressAutoHyphens w:val="0"/>
        <w:jc w:val="both"/>
        <w:outlineLvl w:val="1"/>
        <w:rPr>
          <w:i/>
        </w:rPr>
      </w:pPr>
      <w:r w:rsidRPr="002D2EF0">
        <w:rPr>
          <w:i/>
        </w:rPr>
        <w:t xml:space="preserve">військово-професійних </w:t>
      </w:r>
      <w:r w:rsidR="00071A2F" w:rsidRPr="002D2EF0">
        <w:rPr>
          <w:i/>
        </w:rPr>
        <w:t>та/або</w:t>
      </w:r>
      <w:r w:rsidRPr="002D2EF0">
        <w:rPr>
          <w:i/>
        </w:rPr>
        <w:t xml:space="preserve"> </w:t>
      </w:r>
      <w:r w:rsidRPr="002D2EF0">
        <w:rPr>
          <w:i/>
          <w:lang w:eastAsia="ru-RU"/>
        </w:rPr>
        <w:t>військово-спеціальн</w:t>
      </w:r>
      <w:r w:rsidRPr="002D2EF0">
        <w:rPr>
          <w:i/>
        </w:rPr>
        <w:t>их</w:t>
      </w:r>
      <w:r w:rsidRPr="002D2EF0">
        <w:rPr>
          <w:i/>
          <w:color w:val="FF0000"/>
        </w:rPr>
        <w:t xml:space="preserve"> </w:t>
      </w:r>
      <w:proofErr w:type="spellStart"/>
      <w:r w:rsidRPr="002D2EF0">
        <w:rPr>
          <w:i/>
        </w:rPr>
        <w:t>компетентностей</w:t>
      </w:r>
      <w:proofErr w:type="spellEnd"/>
      <w:r w:rsidRPr="002D2EF0">
        <w:rPr>
          <w:i/>
        </w:rPr>
        <w:t xml:space="preserve"> (</w:t>
      </w:r>
      <w:r w:rsidR="00071A2F" w:rsidRPr="002D2EF0">
        <w:rPr>
          <w:i/>
        </w:rPr>
        <w:t>обираються</w:t>
      </w:r>
      <w:r w:rsidRPr="002D2EF0">
        <w:rPr>
          <w:i/>
        </w:rPr>
        <w:t xml:space="preserve"> з </w:t>
      </w:r>
      <w:r w:rsidR="00071A2F" w:rsidRPr="002D2EF0">
        <w:rPr>
          <w:i/>
        </w:rPr>
        <w:t>ОПП (</w:t>
      </w:r>
      <w:r w:rsidRPr="002D2EF0">
        <w:rPr>
          <w:i/>
        </w:rPr>
        <w:t>ОНП</w:t>
      </w:r>
      <w:r w:rsidR="00071A2F" w:rsidRPr="002D2EF0">
        <w:rPr>
          <w:i/>
        </w:rPr>
        <w:t>)</w:t>
      </w:r>
      <w:r w:rsidRPr="002D2EF0">
        <w:rPr>
          <w:i/>
        </w:rPr>
        <w:t xml:space="preserve"> – ВПК чи ВСК, в залежності від статусу навчальної дисципліни)</w:t>
      </w:r>
      <w:r w:rsidR="00B9242B" w:rsidRPr="002D2EF0">
        <w:rPr>
          <w:i/>
        </w:rPr>
        <w:t>:</w:t>
      </w:r>
    </w:p>
    <w:p w:rsidR="00071A2F" w:rsidRPr="002D2EF0" w:rsidRDefault="00071A2F" w:rsidP="00071A2F">
      <w:pPr>
        <w:widowControl w:val="0"/>
        <w:suppressAutoHyphens w:val="0"/>
        <w:jc w:val="both"/>
        <w:outlineLvl w:val="1"/>
        <w:rPr>
          <w: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796"/>
      </w:tblGrid>
      <w:tr w:rsidR="00E42961" w:rsidRPr="002D2EF0" w:rsidTr="007F5ECA">
        <w:trPr>
          <w:trHeight w:val="219"/>
        </w:trPr>
        <w:tc>
          <w:tcPr>
            <w:tcW w:w="2127" w:type="dxa"/>
            <w:vMerge w:val="restart"/>
          </w:tcPr>
          <w:p w:rsidR="00071A2F" w:rsidRPr="002D2EF0" w:rsidRDefault="00E42961" w:rsidP="00071A2F">
            <w:pPr>
              <w:pStyle w:val="2c"/>
              <w:widowControl w:val="0"/>
              <w:shd w:val="clear" w:color="auto" w:fill="auto"/>
              <w:spacing w:before="0" w:after="0" w:line="240" w:lineRule="auto"/>
              <w:ind w:right="-74"/>
              <w:jc w:val="left"/>
              <w:rPr>
                <w:b/>
                <w:bCs/>
                <w:sz w:val="24"/>
                <w:szCs w:val="24"/>
                <w:lang w:val="uk-UA"/>
              </w:rPr>
            </w:pPr>
            <w:r w:rsidRPr="002D2EF0">
              <w:rPr>
                <w:b/>
                <w:bCs/>
                <w:sz w:val="24"/>
                <w:szCs w:val="24"/>
                <w:lang w:val="uk-UA"/>
              </w:rPr>
              <w:t xml:space="preserve">Компетентності </w:t>
            </w:r>
          </w:p>
          <w:p w:rsidR="00E42961" w:rsidRPr="002D2EF0" w:rsidRDefault="00E42961" w:rsidP="00071A2F">
            <w:pPr>
              <w:pStyle w:val="2c"/>
              <w:widowControl w:val="0"/>
              <w:shd w:val="clear" w:color="auto" w:fill="auto"/>
              <w:spacing w:before="0" w:after="0" w:line="240" w:lineRule="auto"/>
              <w:ind w:right="-74"/>
              <w:jc w:val="left"/>
              <w:rPr>
                <w:b/>
                <w:bCs/>
                <w:sz w:val="24"/>
                <w:szCs w:val="24"/>
                <w:lang w:val="uk-UA"/>
              </w:rPr>
            </w:pPr>
            <w:r w:rsidRPr="002D2EF0">
              <w:rPr>
                <w:b/>
                <w:bCs/>
                <w:sz w:val="24"/>
                <w:szCs w:val="24"/>
                <w:lang w:val="uk-UA"/>
              </w:rPr>
              <w:t>(за фахом)</w:t>
            </w:r>
          </w:p>
        </w:tc>
        <w:tc>
          <w:tcPr>
            <w:tcW w:w="7796" w:type="dxa"/>
          </w:tcPr>
          <w:p w:rsidR="00E42961" w:rsidRPr="002D2EF0" w:rsidRDefault="00E42961" w:rsidP="00C52D84">
            <w:pPr>
              <w:widowControl w:val="0"/>
              <w:suppressAutoHyphens w:val="0"/>
              <w:jc w:val="both"/>
              <w:rPr>
                <w:i/>
              </w:rPr>
            </w:pPr>
            <w:r w:rsidRPr="002D2EF0">
              <w:rPr>
                <w:i/>
              </w:rPr>
              <w:t>ВСК1. Здатність управляти ….</w:t>
            </w:r>
          </w:p>
        </w:tc>
      </w:tr>
      <w:tr w:rsidR="00E42961" w:rsidRPr="002D2EF0" w:rsidTr="007F5ECA">
        <w:trPr>
          <w:trHeight w:val="223"/>
        </w:trPr>
        <w:tc>
          <w:tcPr>
            <w:tcW w:w="2127" w:type="dxa"/>
            <w:vMerge/>
          </w:tcPr>
          <w:p w:rsidR="00E42961" w:rsidRPr="002D2EF0" w:rsidRDefault="00E42961" w:rsidP="00071A2F">
            <w:pPr>
              <w:pStyle w:val="2c"/>
              <w:shd w:val="clear" w:color="auto" w:fill="auto"/>
              <w:spacing w:before="0" w:after="0" w:line="240" w:lineRule="auto"/>
              <w:ind w:right="-74"/>
              <w:jc w:val="left"/>
              <w:rPr>
                <w:b/>
                <w:bCs/>
                <w:sz w:val="24"/>
                <w:szCs w:val="24"/>
                <w:lang w:val="uk-UA"/>
              </w:rPr>
            </w:pPr>
          </w:p>
        </w:tc>
        <w:tc>
          <w:tcPr>
            <w:tcW w:w="7796" w:type="dxa"/>
          </w:tcPr>
          <w:p w:rsidR="00E42961" w:rsidRPr="002D2EF0" w:rsidRDefault="00E42961" w:rsidP="00E42961">
            <w:pPr>
              <w:jc w:val="both"/>
              <w:rPr>
                <w:i/>
                <w:color w:val="000000"/>
              </w:rPr>
            </w:pPr>
            <w:r w:rsidRPr="002D2EF0">
              <w:rPr>
                <w:i/>
              </w:rPr>
              <w:t>ВСК2. Здатність використовувати теоретичні знання …</w:t>
            </w:r>
          </w:p>
        </w:tc>
      </w:tr>
      <w:tr w:rsidR="00E42961" w:rsidRPr="002D2EF0" w:rsidTr="007F5ECA">
        <w:trPr>
          <w:trHeight w:val="213"/>
        </w:trPr>
        <w:tc>
          <w:tcPr>
            <w:tcW w:w="2127" w:type="dxa"/>
            <w:vMerge/>
          </w:tcPr>
          <w:p w:rsidR="00E42961" w:rsidRPr="002D2EF0" w:rsidRDefault="00E42961" w:rsidP="00071A2F">
            <w:pPr>
              <w:pStyle w:val="2c"/>
              <w:shd w:val="clear" w:color="auto" w:fill="auto"/>
              <w:spacing w:before="0" w:after="0" w:line="240" w:lineRule="auto"/>
              <w:ind w:right="-74"/>
              <w:jc w:val="left"/>
              <w:rPr>
                <w:b/>
                <w:bCs/>
                <w:sz w:val="24"/>
                <w:szCs w:val="24"/>
                <w:lang w:val="uk-UA"/>
              </w:rPr>
            </w:pPr>
          </w:p>
        </w:tc>
        <w:tc>
          <w:tcPr>
            <w:tcW w:w="7796" w:type="dxa"/>
          </w:tcPr>
          <w:p w:rsidR="00E42961" w:rsidRPr="002D2EF0" w:rsidRDefault="00E42961" w:rsidP="00E42961">
            <w:pPr>
              <w:jc w:val="both"/>
              <w:rPr>
                <w:i/>
              </w:rPr>
            </w:pPr>
            <w:r w:rsidRPr="002D2EF0">
              <w:rPr>
                <w:i/>
              </w:rPr>
              <w:t>ВСК3. Здатність організовувати …</w:t>
            </w:r>
          </w:p>
        </w:tc>
      </w:tr>
      <w:tr w:rsidR="00E42961" w:rsidRPr="002D2EF0" w:rsidTr="007F5ECA">
        <w:trPr>
          <w:trHeight w:val="217"/>
        </w:trPr>
        <w:tc>
          <w:tcPr>
            <w:tcW w:w="2127" w:type="dxa"/>
            <w:vMerge/>
          </w:tcPr>
          <w:p w:rsidR="00E42961" w:rsidRPr="002D2EF0" w:rsidRDefault="00E42961" w:rsidP="00071A2F">
            <w:pPr>
              <w:pStyle w:val="2c"/>
              <w:shd w:val="clear" w:color="auto" w:fill="auto"/>
              <w:spacing w:before="0" w:after="0" w:line="240" w:lineRule="auto"/>
              <w:ind w:right="-74"/>
              <w:jc w:val="left"/>
              <w:rPr>
                <w:b/>
                <w:bCs/>
                <w:sz w:val="24"/>
                <w:szCs w:val="24"/>
                <w:lang w:val="uk-UA"/>
              </w:rPr>
            </w:pPr>
          </w:p>
        </w:tc>
        <w:tc>
          <w:tcPr>
            <w:tcW w:w="7796" w:type="dxa"/>
          </w:tcPr>
          <w:p w:rsidR="00E42961" w:rsidRPr="002D2EF0" w:rsidRDefault="00E42961" w:rsidP="00E42961">
            <w:pPr>
              <w:ind w:right="85"/>
              <w:jc w:val="both"/>
              <w:rPr>
                <w:i/>
              </w:rPr>
            </w:pPr>
            <w:r w:rsidRPr="002D2EF0">
              <w:rPr>
                <w:i/>
              </w:rPr>
              <w:t>ВСК4. Здатність використовувати</w:t>
            </w:r>
            <w:r w:rsidRPr="002D2EF0">
              <w:rPr>
                <w:i/>
                <w:color w:val="000000"/>
              </w:rPr>
              <w:t xml:space="preserve"> …</w:t>
            </w:r>
          </w:p>
        </w:tc>
      </w:tr>
      <w:tr w:rsidR="00E42961" w:rsidRPr="002D2EF0" w:rsidTr="007F5ECA">
        <w:trPr>
          <w:trHeight w:val="207"/>
        </w:trPr>
        <w:tc>
          <w:tcPr>
            <w:tcW w:w="2127" w:type="dxa"/>
            <w:vMerge/>
          </w:tcPr>
          <w:p w:rsidR="00E42961" w:rsidRPr="002D2EF0" w:rsidRDefault="00E42961" w:rsidP="00071A2F">
            <w:pPr>
              <w:pStyle w:val="2c"/>
              <w:shd w:val="clear" w:color="auto" w:fill="auto"/>
              <w:spacing w:before="0" w:after="0" w:line="240" w:lineRule="auto"/>
              <w:ind w:right="-74"/>
              <w:jc w:val="left"/>
              <w:rPr>
                <w:b/>
                <w:bCs/>
                <w:sz w:val="24"/>
                <w:szCs w:val="24"/>
                <w:lang w:val="uk-UA"/>
              </w:rPr>
            </w:pPr>
          </w:p>
        </w:tc>
        <w:tc>
          <w:tcPr>
            <w:tcW w:w="7796" w:type="dxa"/>
          </w:tcPr>
          <w:p w:rsidR="00E42961" w:rsidRPr="002D2EF0" w:rsidRDefault="00E42961" w:rsidP="00E42961">
            <w:pPr>
              <w:jc w:val="both"/>
              <w:rPr>
                <w:i/>
                <w:color w:val="000000"/>
              </w:rPr>
            </w:pPr>
            <w:r w:rsidRPr="002D2EF0">
              <w:rPr>
                <w:i/>
              </w:rPr>
              <w:t xml:space="preserve">ВСК5. Здатність використовувати знання </w:t>
            </w:r>
            <w:r w:rsidRPr="002D2EF0">
              <w:rPr>
                <w:i/>
                <w:color w:val="000000"/>
              </w:rPr>
              <w:t xml:space="preserve">та уміння </w:t>
            </w:r>
            <w:r w:rsidRPr="002D2EF0">
              <w:rPr>
                <w:i/>
              </w:rPr>
              <w:t>щодо ….</w:t>
            </w:r>
          </w:p>
        </w:tc>
      </w:tr>
      <w:tr w:rsidR="00E42961" w:rsidRPr="002D2EF0" w:rsidTr="007F5ECA">
        <w:trPr>
          <w:trHeight w:val="211"/>
        </w:trPr>
        <w:tc>
          <w:tcPr>
            <w:tcW w:w="2127" w:type="dxa"/>
            <w:vMerge/>
          </w:tcPr>
          <w:p w:rsidR="00E42961" w:rsidRPr="002D2EF0" w:rsidRDefault="00E42961" w:rsidP="00071A2F">
            <w:pPr>
              <w:pStyle w:val="2c"/>
              <w:shd w:val="clear" w:color="auto" w:fill="auto"/>
              <w:spacing w:before="0" w:after="0" w:line="240" w:lineRule="auto"/>
              <w:ind w:right="-74"/>
              <w:jc w:val="left"/>
              <w:rPr>
                <w:b/>
                <w:bCs/>
                <w:sz w:val="24"/>
                <w:szCs w:val="24"/>
                <w:lang w:val="uk-UA"/>
              </w:rPr>
            </w:pPr>
          </w:p>
        </w:tc>
        <w:tc>
          <w:tcPr>
            <w:tcW w:w="7796" w:type="dxa"/>
          </w:tcPr>
          <w:p w:rsidR="00E42961" w:rsidRPr="002D2EF0" w:rsidRDefault="00E42961" w:rsidP="00071A2F">
            <w:pPr>
              <w:ind w:right="85"/>
              <w:jc w:val="both"/>
              <w:rPr>
                <w:i/>
                <w:color w:val="000000"/>
              </w:rPr>
            </w:pPr>
            <w:r w:rsidRPr="002D2EF0">
              <w:rPr>
                <w:i/>
              </w:rPr>
              <w:t xml:space="preserve">ВСК6. Здатність </w:t>
            </w:r>
            <w:r w:rsidRPr="002D2EF0">
              <w:rPr>
                <w:i/>
                <w:color w:val="000000"/>
              </w:rPr>
              <w:t>виконувати обов’язки за посадою</w:t>
            </w:r>
            <w:r w:rsidRPr="002D2EF0">
              <w:rPr>
                <w:i/>
              </w:rPr>
              <w:t>.</w:t>
            </w:r>
          </w:p>
        </w:tc>
      </w:tr>
      <w:tr w:rsidR="00F307C4" w:rsidRPr="002D2EF0" w:rsidTr="007F5ECA">
        <w:trPr>
          <w:trHeight w:val="215"/>
        </w:trPr>
        <w:tc>
          <w:tcPr>
            <w:tcW w:w="2127" w:type="dxa"/>
            <w:vMerge w:val="restart"/>
          </w:tcPr>
          <w:p w:rsidR="00071A2F" w:rsidRPr="002D2EF0" w:rsidRDefault="00E42961" w:rsidP="00071A2F">
            <w:pPr>
              <w:pStyle w:val="2c"/>
              <w:shd w:val="clear" w:color="auto" w:fill="auto"/>
              <w:spacing w:before="0" w:after="0" w:line="240" w:lineRule="auto"/>
              <w:ind w:right="-74"/>
              <w:jc w:val="left"/>
              <w:rPr>
                <w:b/>
                <w:bCs/>
                <w:sz w:val="24"/>
                <w:szCs w:val="24"/>
                <w:lang w:val="uk-UA"/>
              </w:rPr>
            </w:pPr>
            <w:r w:rsidRPr="002D2EF0">
              <w:rPr>
                <w:b/>
                <w:bCs/>
                <w:sz w:val="24"/>
                <w:szCs w:val="24"/>
                <w:lang w:val="uk-UA"/>
              </w:rPr>
              <w:t xml:space="preserve">Програмні результати навчання </w:t>
            </w:r>
          </w:p>
          <w:p w:rsidR="00F307C4" w:rsidRPr="002D2EF0" w:rsidRDefault="00E42961" w:rsidP="00071A2F">
            <w:pPr>
              <w:pStyle w:val="2c"/>
              <w:shd w:val="clear" w:color="auto" w:fill="auto"/>
              <w:spacing w:before="0" w:after="0" w:line="240" w:lineRule="auto"/>
              <w:ind w:right="-74"/>
              <w:jc w:val="left"/>
              <w:rPr>
                <w:b/>
                <w:bCs/>
                <w:sz w:val="24"/>
                <w:szCs w:val="24"/>
                <w:lang w:val="uk-UA"/>
              </w:rPr>
            </w:pPr>
            <w:r w:rsidRPr="002D2EF0">
              <w:rPr>
                <w:b/>
                <w:bCs/>
                <w:sz w:val="24"/>
                <w:szCs w:val="24"/>
                <w:lang w:val="uk-UA"/>
              </w:rPr>
              <w:t>(за фахом)</w:t>
            </w:r>
          </w:p>
        </w:tc>
        <w:tc>
          <w:tcPr>
            <w:tcW w:w="7796" w:type="dxa"/>
          </w:tcPr>
          <w:p w:rsidR="00F307C4" w:rsidRPr="002D2EF0" w:rsidRDefault="00F307C4" w:rsidP="00071A2F">
            <w:pPr>
              <w:jc w:val="both"/>
              <w:rPr>
                <w:i/>
              </w:rPr>
            </w:pPr>
            <w:r w:rsidRPr="002D2EF0">
              <w:rPr>
                <w:i/>
                <w:color w:val="000000"/>
              </w:rPr>
              <w:t>РНвс1.</w:t>
            </w:r>
            <w:r w:rsidRPr="002D2EF0">
              <w:rPr>
                <w:i/>
              </w:rPr>
              <w:t xml:space="preserve"> Організовувати та здійснювати управління ….</w:t>
            </w:r>
          </w:p>
        </w:tc>
      </w:tr>
      <w:tr w:rsidR="00F307C4" w:rsidRPr="002D2EF0" w:rsidTr="007F5ECA">
        <w:trPr>
          <w:trHeight w:val="205"/>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F307C4" w:rsidP="00071A2F">
            <w:pPr>
              <w:jc w:val="both"/>
              <w:rPr>
                <w:i/>
                <w:color w:val="000000"/>
              </w:rPr>
            </w:pPr>
            <w:r w:rsidRPr="002D2EF0">
              <w:rPr>
                <w:i/>
                <w:color w:val="000000"/>
              </w:rPr>
              <w:t xml:space="preserve">РНвс2.  </w:t>
            </w:r>
            <w:r w:rsidRPr="002D2EF0">
              <w:rPr>
                <w:i/>
              </w:rPr>
              <w:t>Організовувати ….</w:t>
            </w:r>
          </w:p>
        </w:tc>
      </w:tr>
      <w:tr w:rsidR="00F307C4" w:rsidRPr="002D2EF0" w:rsidTr="007F5ECA">
        <w:trPr>
          <w:trHeight w:val="209"/>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F307C4" w:rsidP="00071A2F">
            <w:pPr>
              <w:jc w:val="both"/>
              <w:rPr>
                <w:i/>
              </w:rPr>
            </w:pPr>
            <w:r w:rsidRPr="002D2EF0">
              <w:rPr>
                <w:i/>
              </w:rPr>
              <w:t>РНвс3. Оцінювати ефективність …</w:t>
            </w:r>
          </w:p>
        </w:tc>
      </w:tr>
      <w:tr w:rsidR="00F307C4" w:rsidRPr="002D2EF0" w:rsidTr="007F5ECA">
        <w:trPr>
          <w:trHeight w:val="291"/>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Borders>
              <w:bottom w:val="nil"/>
            </w:tcBorders>
          </w:tcPr>
          <w:p w:rsidR="00F307C4" w:rsidRPr="002D2EF0" w:rsidRDefault="003F3FA7" w:rsidP="00071A2F">
            <w:pPr>
              <w:ind w:right="85"/>
              <w:jc w:val="both"/>
              <w:rPr>
                <w:i/>
              </w:rPr>
            </w:pPr>
            <w:r>
              <w:rPr>
                <w:i/>
                <w:noProof/>
                <w:lang w:val="ru-RU" w:eastAsia="ru-RU"/>
              </w:rPr>
              <w:pict>
                <v:shapetype id="_x0000_t32" coordsize="21600,21600" o:spt="32" o:oned="t" path="m,l21600,21600e" filled="f">
                  <v:path arrowok="t" fillok="f" o:connecttype="none"/>
                  <o:lock v:ext="edit" shapetype="t"/>
                </v:shapetype>
                <v:shape id="_x0000_s1031" type="#_x0000_t32" style="position:absolute;left:0;text-align:left;margin-left:-5.35pt;margin-top:15.05pt;width:388.5pt;height:0;z-index:251660288;mso-position-horizontal-relative:text;mso-position-vertical-relative:text" o:connectortype="straight"/>
              </w:pict>
            </w:r>
            <w:r w:rsidR="00F307C4" w:rsidRPr="002D2EF0">
              <w:rPr>
                <w:i/>
              </w:rPr>
              <w:t>РНвс4. Використовувати теоретичні знання з організації …</w:t>
            </w:r>
          </w:p>
        </w:tc>
      </w:tr>
      <w:tr w:rsidR="007F5ECA" w:rsidRPr="002D2EF0" w:rsidTr="007F5ECA">
        <w:trPr>
          <w:trHeight w:val="291"/>
        </w:trPr>
        <w:tc>
          <w:tcPr>
            <w:tcW w:w="2127" w:type="dxa"/>
            <w:vMerge/>
            <w:tcBorders>
              <w:right w:val="nil"/>
            </w:tcBorders>
          </w:tcPr>
          <w:p w:rsidR="007F5ECA" w:rsidRPr="002D2EF0" w:rsidRDefault="007F5ECA" w:rsidP="00071A2F">
            <w:pPr>
              <w:pStyle w:val="2c"/>
              <w:shd w:val="clear" w:color="auto" w:fill="auto"/>
              <w:spacing w:before="0" w:after="0" w:line="240" w:lineRule="auto"/>
              <w:ind w:right="-74"/>
              <w:jc w:val="left"/>
              <w:rPr>
                <w:b/>
                <w:bCs/>
                <w:i/>
                <w:sz w:val="24"/>
                <w:szCs w:val="24"/>
                <w:lang w:val="uk-UA"/>
              </w:rPr>
            </w:pPr>
          </w:p>
        </w:tc>
        <w:tc>
          <w:tcPr>
            <w:tcW w:w="7796" w:type="dxa"/>
            <w:tcBorders>
              <w:top w:val="nil"/>
              <w:left w:val="nil"/>
              <w:right w:val="nil"/>
            </w:tcBorders>
          </w:tcPr>
          <w:p w:rsidR="007F5ECA" w:rsidRPr="007F5ECA" w:rsidRDefault="003F3FA7" w:rsidP="007F5ECA">
            <w:pPr>
              <w:ind w:right="85"/>
              <w:jc w:val="right"/>
              <w:rPr>
                <w:sz w:val="28"/>
                <w:szCs w:val="28"/>
              </w:rPr>
            </w:pPr>
            <w:r>
              <w:rPr>
                <w:noProof/>
                <w:sz w:val="28"/>
                <w:szCs w:val="28"/>
                <w:lang w:val="ru-RU" w:eastAsia="ru-RU"/>
              </w:rPr>
              <w:pict>
                <v:rect id="_x0000_s1035" style="position:absolute;left:0;text-align:left;margin-left:-112pt;margin-top:-3.7pt;width:110.7pt;height:8.95pt;z-index:251663360;mso-position-horizontal-relative:text;mso-position-vertical-relative:text" stroked="f"/>
              </w:pict>
            </w:r>
            <w:r>
              <w:rPr>
                <w:noProof/>
                <w:sz w:val="28"/>
                <w:szCs w:val="28"/>
                <w:lang w:val="ru-RU" w:eastAsia="ru-RU"/>
              </w:rPr>
              <w:pict>
                <v:rect id="_x0000_s1034" style="position:absolute;left:0;text-align:left;margin-left:-118.1pt;margin-top:-3.7pt;width:7.15pt;height:33.95pt;z-index:251662336;mso-position-horizontal-relative:text;mso-position-vertical-relative:text" stroked="f"/>
              </w:pict>
            </w:r>
            <w:r w:rsidR="007F5ECA">
              <w:rPr>
                <w:sz w:val="28"/>
                <w:szCs w:val="28"/>
              </w:rPr>
              <w:t>Продовження додатку 1</w:t>
            </w:r>
            <w:r w:rsidR="00DB305D">
              <w:rPr>
                <w:sz w:val="28"/>
                <w:szCs w:val="28"/>
              </w:rPr>
              <w:t>4</w:t>
            </w:r>
          </w:p>
          <w:p w:rsidR="007F5ECA" w:rsidRPr="002D2EF0" w:rsidRDefault="007F5ECA" w:rsidP="00071A2F">
            <w:pPr>
              <w:ind w:right="85"/>
              <w:jc w:val="both"/>
              <w:rPr>
                <w:i/>
              </w:rPr>
            </w:pPr>
          </w:p>
        </w:tc>
      </w:tr>
      <w:tr w:rsidR="00F307C4" w:rsidRPr="002D2EF0" w:rsidTr="00071A2F">
        <w:trPr>
          <w:trHeight w:val="565"/>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3F3FA7" w:rsidP="00071A2F">
            <w:pPr>
              <w:jc w:val="both"/>
              <w:rPr>
                <w:i/>
                <w:color w:val="000000"/>
              </w:rPr>
            </w:pPr>
            <w:r>
              <w:rPr>
                <w:i/>
                <w:noProof/>
                <w:color w:val="000000"/>
                <w:lang w:val="ru-RU" w:eastAsia="ru-RU"/>
              </w:rPr>
              <w:pict>
                <v:shape id="_x0000_s1032" type="#_x0000_t32" style="position:absolute;left:0;text-align:left;margin-left:-112pt;margin-top:0;width:106.65pt;height:0;flip:x;z-index:251661312;mso-position-horizontal-relative:text;mso-position-vertical-relative:text" o:connectortype="straight"/>
              </w:pict>
            </w:r>
            <w:r w:rsidR="00F307C4" w:rsidRPr="002D2EF0">
              <w:rPr>
                <w:i/>
                <w:color w:val="000000"/>
              </w:rPr>
              <w:t>РНвс5. Організовувати … в умовах виконання службових завдань в мирний та воєнний час</w:t>
            </w:r>
            <w:r w:rsidR="00F307C4" w:rsidRPr="002D2EF0">
              <w:rPr>
                <w:i/>
              </w:rPr>
              <w:t>.</w:t>
            </w:r>
          </w:p>
        </w:tc>
      </w:tr>
      <w:tr w:rsidR="00F307C4" w:rsidRPr="002D2EF0" w:rsidTr="007F5ECA">
        <w:trPr>
          <w:trHeight w:val="272"/>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FE3540" w:rsidP="00555C8C">
            <w:pPr>
              <w:ind w:right="85"/>
              <w:jc w:val="both"/>
              <w:rPr>
                <w:i/>
                <w:color w:val="000000"/>
              </w:rPr>
            </w:pPr>
            <w:r w:rsidRPr="002D2EF0">
              <w:rPr>
                <w:i/>
                <w:color w:val="000000"/>
              </w:rPr>
              <w:t>РНвс</w:t>
            </w:r>
            <w:r w:rsidR="00555C8C">
              <w:rPr>
                <w:i/>
                <w:color w:val="000000"/>
              </w:rPr>
              <w:t>6</w:t>
            </w:r>
            <w:r w:rsidRPr="002D2EF0">
              <w:rPr>
                <w:i/>
                <w:color w:val="000000"/>
              </w:rPr>
              <w:t>. ….</w:t>
            </w:r>
          </w:p>
        </w:tc>
      </w:tr>
      <w:tr w:rsidR="00F307C4" w:rsidRPr="002D2EF0" w:rsidTr="00071A2F">
        <w:trPr>
          <w:trHeight w:val="554"/>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F307C4" w:rsidP="00071A2F">
            <w:pPr>
              <w:jc w:val="both"/>
              <w:rPr>
                <w:i/>
                <w:color w:val="000000"/>
              </w:rPr>
            </w:pPr>
            <w:r w:rsidRPr="002D2EF0">
              <w:rPr>
                <w:i/>
                <w:color w:val="000000"/>
              </w:rPr>
              <w:t xml:space="preserve">РНвс7. </w:t>
            </w:r>
            <w:r w:rsidRPr="002D2EF0">
              <w:rPr>
                <w:i/>
              </w:rPr>
              <w:t xml:space="preserve">Використовувати знання </w:t>
            </w:r>
            <w:r w:rsidRPr="002D2EF0">
              <w:rPr>
                <w:i/>
                <w:color w:val="000000"/>
              </w:rPr>
              <w:t xml:space="preserve">та уміння </w:t>
            </w:r>
            <w:r w:rsidRPr="002D2EF0">
              <w:rPr>
                <w:i/>
              </w:rPr>
              <w:t xml:space="preserve">щодо застосування </w:t>
            </w:r>
            <w:r w:rsidR="00FE3540" w:rsidRPr="002D2EF0">
              <w:rPr>
                <w:i/>
              </w:rPr>
              <w:t>….</w:t>
            </w:r>
            <w:r w:rsidRPr="002D2EF0">
              <w:rPr>
                <w:i/>
              </w:rPr>
              <w:t xml:space="preserve"> Сил оборони.</w:t>
            </w:r>
          </w:p>
        </w:tc>
      </w:tr>
      <w:tr w:rsidR="00F307C4" w:rsidRPr="002D2EF0" w:rsidTr="007F5ECA">
        <w:trPr>
          <w:trHeight w:val="425"/>
        </w:trPr>
        <w:tc>
          <w:tcPr>
            <w:tcW w:w="2127" w:type="dxa"/>
            <w:vMerge/>
          </w:tcPr>
          <w:p w:rsidR="00F307C4" w:rsidRPr="002D2EF0" w:rsidRDefault="00F307C4" w:rsidP="00071A2F">
            <w:pPr>
              <w:pStyle w:val="2c"/>
              <w:shd w:val="clear" w:color="auto" w:fill="auto"/>
              <w:spacing w:before="0" w:after="0" w:line="240" w:lineRule="auto"/>
              <w:ind w:right="-74"/>
              <w:jc w:val="left"/>
              <w:rPr>
                <w:b/>
                <w:bCs/>
                <w:i/>
                <w:sz w:val="24"/>
                <w:szCs w:val="24"/>
                <w:lang w:val="uk-UA"/>
              </w:rPr>
            </w:pPr>
          </w:p>
        </w:tc>
        <w:tc>
          <w:tcPr>
            <w:tcW w:w="7796" w:type="dxa"/>
          </w:tcPr>
          <w:p w:rsidR="00F307C4" w:rsidRPr="002D2EF0" w:rsidRDefault="00F307C4" w:rsidP="00071A2F">
            <w:pPr>
              <w:jc w:val="both"/>
              <w:rPr>
                <w:i/>
                <w:color w:val="000000"/>
              </w:rPr>
            </w:pPr>
            <w:r w:rsidRPr="002D2EF0">
              <w:rPr>
                <w:i/>
                <w:color w:val="000000"/>
              </w:rPr>
              <w:t xml:space="preserve">РНвс8. </w:t>
            </w:r>
            <w:r w:rsidRPr="002D2EF0">
              <w:rPr>
                <w:i/>
              </w:rPr>
              <w:t>Застосовувати теоретичні знання та практичні вміння під час виконання функціональних обов’язків за посадою.</w:t>
            </w:r>
          </w:p>
        </w:tc>
      </w:tr>
    </w:tbl>
    <w:p w:rsidR="00E42961" w:rsidRPr="00905537" w:rsidRDefault="00E42961" w:rsidP="000C2073">
      <w:pPr>
        <w:pStyle w:val="3"/>
        <w:keepNext w:val="0"/>
        <w:widowControl w:val="0"/>
        <w:tabs>
          <w:tab w:val="left" w:pos="9355"/>
        </w:tabs>
        <w:ind w:left="720"/>
        <w:jc w:val="left"/>
        <w:rPr>
          <w:sz w:val="24"/>
          <w:szCs w:val="24"/>
        </w:rPr>
      </w:pPr>
    </w:p>
    <w:p w:rsidR="00643D16" w:rsidRPr="00453936" w:rsidRDefault="000C2073" w:rsidP="000C2073">
      <w:pPr>
        <w:pStyle w:val="3"/>
        <w:keepNext w:val="0"/>
        <w:widowControl w:val="0"/>
        <w:tabs>
          <w:tab w:val="left" w:pos="9355"/>
        </w:tabs>
        <w:ind w:firstLine="709"/>
        <w:jc w:val="both"/>
        <w:rPr>
          <w:szCs w:val="28"/>
        </w:rPr>
      </w:pPr>
      <w:r>
        <w:rPr>
          <w:szCs w:val="28"/>
        </w:rPr>
        <w:t>8. </w:t>
      </w:r>
      <w:r w:rsidR="00643D16" w:rsidRPr="00453936">
        <w:rPr>
          <w:szCs w:val="28"/>
        </w:rPr>
        <w:t>Рекомендовані джерела інформації</w:t>
      </w:r>
    </w:p>
    <w:p w:rsidR="00643D16" w:rsidRPr="00453936" w:rsidRDefault="00643D16" w:rsidP="00586B2B">
      <w:pPr>
        <w:pStyle w:val="a9"/>
        <w:widowControl w:val="0"/>
        <w:tabs>
          <w:tab w:val="left" w:pos="9355"/>
        </w:tabs>
        <w:suppressAutoHyphens w:val="0"/>
        <w:spacing w:after="0" w:line="230" w:lineRule="auto"/>
        <w:ind w:left="0" w:firstLine="51"/>
        <w:jc w:val="center"/>
        <w:rPr>
          <w:b/>
          <w:sz w:val="28"/>
          <w:szCs w:val="28"/>
          <w:lang w:eastAsia="ru-RU"/>
        </w:rPr>
      </w:pPr>
      <w:r w:rsidRPr="00453936">
        <w:rPr>
          <w:b/>
          <w:sz w:val="28"/>
          <w:szCs w:val="28"/>
          <w:lang w:eastAsia="ru-RU"/>
        </w:rPr>
        <w:t>Основна література</w:t>
      </w:r>
    </w:p>
    <w:p w:rsidR="00643D16" w:rsidRPr="00DB305D" w:rsidRDefault="000C2073" w:rsidP="000C2073">
      <w:pPr>
        <w:widowControl w:val="0"/>
        <w:tabs>
          <w:tab w:val="left" w:pos="-4536"/>
          <w:tab w:val="left" w:pos="709"/>
          <w:tab w:val="left" w:pos="1134"/>
        </w:tabs>
        <w:suppressAutoHyphens w:val="0"/>
        <w:ind w:firstLine="709"/>
        <w:jc w:val="both"/>
        <w:rPr>
          <w:bCs/>
          <w:i/>
        </w:rPr>
      </w:pPr>
      <w:r w:rsidRPr="00DB305D">
        <w:rPr>
          <w:bCs/>
          <w:i/>
        </w:rPr>
        <w:t>1. </w:t>
      </w:r>
      <w:r w:rsidR="00643D16" w:rsidRPr="00DB305D">
        <w:rPr>
          <w:bCs/>
          <w:i/>
        </w:rPr>
        <w:t xml:space="preserve">AJP-3.5 </w:t>
      </w:r>
      <w:proofErr w:type="spellStart"/>
      <w:r w:rsidR="00643D16" w:rsidRPr="00DB305D">
        <w:rPr>
          <w:bCs/>
          <w:i/>
        </w:rPr>
        <w:t>Allied</w:t>
      </w:r>
      <w:proofErr w:type="spellEnd"/>
      <w:r w:rsidR="00643D16" w:rsidRPr="00DB305D">
        <w:rPr>
          <w:bCs/>
          <w:i/>
        </w:rPr>
        <w:t xml:space="preserve"> </w:t>
      </w:r>
      <w:proofErr w:type="spellStart"/>
      <w:r w:rsidR="00643D16" w:rsidRPr="00DB305D">
        <w:rPr>
          <w:bCs/>
          <w:i/>
        </w:rPr>
        <w:t>Joint</w:t>
      </w:r>
      <w:proofErr w:type="spellEnd"/>
      <w:r w:rsidR="00643D16" w:rsidRPr="00DB305D">
        <w:rPr>
          <w:bCs/>
          <w:i/>
        </w:rPr>
        <w:t xml:space="preserve"> </w:t>
      </w:r>
      <w:proofErr w:type="spellStart"/>
      <w:r w:rsidR="00643D16" w:rsidRPr="00DB305D">
        <w:rPr>
          <w:bCs/>
          <w:i/>
        </w:rPr>
        <w:t>Doctrine</w:t>
      </w:r>
      <w:proofErr w:type="spellEnd"/>
      <w:r w:rsidR="00643D16" w:rsidRPr="00DB305D">
        <w:rPr>
          <w:bCs/>
          <w:i/>
        </w:rPr>
        <w:t xml:space="preserve"> </w:t>
      </w:r>
      <w:proofErr w:type="spellStart"/>
      <w:r w:rsidR="00643D16" w:rsidRPr="00DB305D">
        <w:rPr>
          <w:bCs/>
          <w:i/>
        </w:rPr>
        <w:t>for</w:t>
      </w:r>
      <w:proofErr w:type="spellEnd"/>
      <w:r w:rsidR="00643D16" w:rsidRPr="00DB305D">
        <w:rPr>
          <w:bCs/>
          <w:i/>
        </w:rPr>
        <w:t xml:space="preserve"> </w:t>
      </w:r>
      <w:proofErr w:type="spellStart"/>
      <w:r w:rsidR="00643D16" w:rsidRPr="00DB305D">
        <w:rPr>
          <w:bCs/>
          <w:i/>
        </w:rPr>
        <w:t>Special</w:t>
      </w:r>
      <w:proofErr w:type="spellEnd"/>
      <w:r w:rsidR="00643D16" w:rsidRPr="00DB305D">
        <w:rPr>
          <w:bCs/>
          <w:i/>
        </w:rPr>
        <w:t xml:space="preserve"> </w:t>
      </w:r>
      <w:proofErr w:type="spellStart"/>
      <w:r w:rsidR="00643D16" w:rsidRPr="00DB305D">
        <w:rPr>
          <w:bCs/>
          <w:i/>
        </w:rPr>
        <w:t>Operation</w:t>
      </w:r>
      <w:proofErr w:type="spellEnd"/>
      <w:r w:rsidR="00643D16" w:rsidRPr="00DB305D">
        <w:rPr>
          <w:bCs/>
          <w:i/>
        </w:rPr>
        <w:t xml:space="preserve"> – Спільна доктрина НАТО зі спеціальних операцій. </w:t>
      </w:r>
      <w:proofErr w:type="spellStart"/>
      <w:r w:rsidR="00643D16" w:rsidRPr="00DB305D">
        <w:rPr>
          <w:bCs/>
          <w:i/>
        </w:rPr>
        <w:t>Edition</w:t>
      </w:r>
      <w:proofErr w:type="spellEnd"/>
      <w:r w:rsidR="00643D16" w:rsidRPr="00DB305D">
        <w:rPr>
          <w:bCs/>
          <w:i/>
        </w:rPr>
        <w:t xml:space="preserve"> B. </w:t>
      </w:r>
      <w:proofErr w:type="spellStart"/>
      <w:r w:rsidR="00643D16" w:rsidRPr="00DB305D">
        <w:rPr>
          <w:bCs/>
          <w:i/>
        </w:rPr>
        <w:t>Version</w:t>
      </w:r>
      <w:proofErr w:type="spellEnd"/>
      <w:r w:rsidR="00643D16" w:rsidRPr="00DB305D">
        <w:rPr>
          <w:bCs/>
          <w:i/>
        </w:rPr>
        <w:t xml:space="preserve"> 1, </w:t>
      </w:r>
      <w:proofErr w:type="spellStart"/>
      <w:r w:rsidR="00643D16" w:rsidRPr="00DB305D">
        <w:rPr>
          <w:bCs/>
          <w:i/>
        </w:rPr>
        <w:t>August</w:t>
      </w:r>
      <w:proofErr w:type="spellEnd"/>
      <w:r w:rsidR="00643D16" w:rsidRPr="00DB305D">
        <w:rPr>
          <w:bCs/>
          <w:i/>
        </w:rPr>
        <w:t xml:space="preserve"> 2019.</w:t>
      </w:r>
    </w:p>
    <w:p w:rsidR="00B9242B" w:rsidRPr="00DB305D" w:rsidRDefault="000C2073" w:rsidP="000C2073">
      <w:pPr>
        <w:widowControl w:val="0"/>
        <w:tabs>
          <w:tab w:val="left" w:pos="-4536"/>
          <w:tab w:val="left" w:pos="709"/>
          <w:tab w:val="left" w:pos="1134"/>
        </w:tabs>
        <w:suppressAutoHyphens w:val="0"/>
        <w:ind w:firstLine="709"/>
        <w:jc w:val="both"/>
        <w:rPr>
          <w:bCs/>
          <w:i/>
        </w:rPr>
      </w:pPr>
      <w:r w:rsidRPr="00DB305D">
        <w:rPr>
          <w:bCs/>
          <w:i/>
        </w:rPr>
        <w:t>2. </w:t>
      </w:r>
      <w:r w:rsidR="00B9242B" w:rsidRPr="00DB305D">
        <w:rPr>
          <w:bCs/>
          <w:i/>
        </w:rPr>
        <w:t xml:space="preserve">Наказ </w:t>
      </w:r>
      <w:proofErr w:type="spellStart"/>
      <w:r w:rsidR="00B9242B" w:rsidRPr="00DB305D">
        <w:rPr>
          <w:bCs/>
          <w:i/>
        </w:rPr>
        <w:t>МО</w:t>
      </w:r>
      <w:proofErr w:type="spellEnd"/>
      <w:r w:rsidR="00B9242B" w:rsidRPr="00DB305D">
        <w:rPr>
          <w:bCs/>
          <w:i/>
        </w:rPr>
        <w:t xml:space="preserve"> України від 30.08.2007 року </w:t>
      </w:r>
      <w:proofErr w:type="spellStart"/>
      <w:r w:rsidR="00B9242B" w:rsidRPr="00DB305D">
        <w:rPr>
          <w:bCs/>
          <w:i/>
        </w:rPr>
        <w:t>“Про</w:t>
      </w:r>
      <w:proofErr w:type="spellEnd"/>
      <w:r w:rsidR="00B9242B" w:rsidRPr="00DB305D">
        <w:rPr>
          <w:bCs/>
          <w:i/>
        </w:rPr>
        <w:t xml:space="preserve"> затвердження Положення про бойове чергування з протиповітряної оборони в Збройних Силах </w:t>
      </w:r>
      <w:proofErr w:type="spellStart"/>
      <w:r w:rsidR="00B9242B" w:rsidRPr="00DB305D">
        <w:rPr>
          <w:bCs/>
          <w:i/>
        </w:rPr>
        <w:t>України”</w:t>
      </w:r>
      <w:proofErr w:type="spellEnd"/>
      <w:r w:rsidR="00B9242B" w:rsidRPr="00DB305D">
        <w:rPr>
          <w:bCs/>
          <w:i/>
        </w:rPr>
        <w:t xml:space="preserve">.  </w:t>
      </w:r>
    </w:p>
    <w:p w:rsidR="00B9242B" w:rsidRPr="00DB305D" w:rsidRDefault="000C2073" w:rsidP="000C2073">
      <w:pPr>
        <w:widowControl w:val="0"/>
        <w:tabs>
          <w:tab w:val="left" w:pos="-4536"/>
          <w:tab w:val="left" w:pos="709"/>
          <w:tab w:val="left" w:pos="1134"/>
        </w:tabs>
        <w:suppressAutoHyphens w:val="0"/>
        <w:ind w:firstLine="709"/>
        <w:jc w:val="both"/>
        <w:rPr>
          <w:bCs/>
          <w:i/>
        </w:rPr>
      </w:pPr>
      <w:r w:rsidRPr="00DB305D">
        <w:rPr>
          <w:bCs/>
          <w:i/>
        </w:rPr>
        <w:t>3 </w:t>
      </w:r>
      <w:r w:rsidR="00FE3540" w:rsidRPr="00DB305D">
        <w:rPr>
          <w:bCs/>
          <w:i/>
        </w:rPr>
        <w:t>…</w:t>
      </w:r>
    </w:p>
    <w:p w:rsidR="00643D16" w:rsidRPr="003D54EB" w:rsidRDefault="00643D16" w:rsidP="000C2073">
      <w:pPr>
        <w:pStyle w:val="a9"/>
        <w:widowControl w:val="0"/>
        <w:tabs>
          <w:tab w:val="left" w:pos="9355"/>
        </w:tabs>
        <w:suppressAutoHyphens w:val="0"/>
        <w:spacing w:before="120" w:line="230" w:lineRule="auto"/>
        <w:ind w:left="0" w:firstLine="51"/>
        <w:jc w:val="center"/>
        <w:rPr>
          <w:b/>
          <w:sz w:val="28"/>
          <w:szCs w:val="28"/>
          <w:lang w:eastAsia="ru-RU"/>
        </w:rPr>
      </w:pPr>
      <w:r w:rsidRPr="003D54EB">
        <w:rPr>
          <w:b/>
          <w:sz w:val="28"/>
          <w:szCs w:val="28"/>
          <w:lang w:eastAsia="ru-RU"/>
        </w:rPr>
        <w:t>Допоміжна література</w:t>
      </w:r>
    </w:p>
    <w:p w:rsidR="00B9242B" w:rsidRPr="00DB305D" w:rsidRDefault="000C2073" w:rsidP="000C2073">
      <w:pPr>
        <w:widowControl w:val="0"/>
        <w:tabs>
          <w:tab w:val="left" w:pos="709"/>
          <w:tab w:val="left" w:pos="1134"/>
        </w:tabs>
        <w:suppressAutoHyphens w:val="0"/>
        <w:ind w:firstLine="709"/>
        <w:jc w:val="both"/>
        <w:rPr>
          <w:bCs/>
          <w:i/>
        </w:rPr>
      </w:pPr>
      <w:r w:rsidRPr="00DB305D">
        <w:rPr>
          <w:bCs/>
          <w:i/>
        </w:rPr>
        <w:t>1. </w:t>
      </w:r>
      <w:r w:rsidR="00B9242B" w:rsidRPr="00DB305D">
        <w:rPr>
          <w:bCs/>
          <w:i/>
        </w:rPr>
        <w:t xml:space="preserve">Методика прогнозування потреби авіаційних засобів ураження для забезпечення бригад тактичної авіації під час планування та ведення бойових дій: метод. </w:t>
      </w:r>
      <w:proofErr w:type="spellStart"/>
      <w:r w:rsidR="00B9242B" w:rsidRPr="00DB305D">
        <w:rPr>
          <w:bCs/>
          <w:i/>
        </w:rPr>
        <w:t>посіб</w:t>
      </w:r>
      <w:proofErr w:type="spellEnd"/>
      <w:r w:rsidR="00B9242B" w:rsidRPr="00DB305D">
        <w:rPr>
          <w:bCs/>
          <w:i/>
        </w:rPr>
        <w:t xml:space="preserve">. / </w:t>
      </w:r>
      <w:proofErr w:type="spellStart"/>
      <w:r w:rsidR="00B9242B" w:rsidRPr="00DB305D">
        <w:rPr>
          <w:bCs/>
          <w:i/>
        </w:rPr>
        <w:t>Коротін</w:t>
      </w:r>
      <w:proofErr w:type="spellEnd"/>
      <w:r w:rsidR="00B9242B" w:rsidRPr="00DB305D">
        <w:rPr>
          <w:bCs/>
          <w:i/>
        </w:rPr>
        <w:t xml:space="preserve"> С.М.,  </w:t>
      </w:r>
      <w:proofErr w:type="spellStart"/>
      <w:r w:rsidR="00B9242B" w:rsidRPr="00DB305D">
        <w:rPr>
          <w:bCs/>
          <w:i/>
        </w:rPr>
        <w:t>Герасименко</w:t>
      </w:r>
      <w:proofErr w:type="spellEnd"/>
      <w:r w:rsidR="00B9242B" w:rsidRPr="00DB305D">
        <w:rPr>
          <w:bCs/>
          <w:i/>
        </w:rPr>
        <w:t xml:space="preserve"> В.В., </w:t>
      </w:r>
      <w:proofErr w:type="spellStart"/>
      <w:r w:rsidR="00B9242B" w:rsidRPr="00DB305D">
        <w:rPr>
          <w:bCs/>
          <w:i/>
        </w:rPr>
        <w:t>Коровін</w:t>
      </w:r>
      <w:proofErr w:type="spellEnd"/>
      <w:r w:rsidR="00B9242B" w:rsidRPr="00DB305D">
        <w:rPr>
          <w:bCs/>
          <w:i/>
        </w:rPr>
        <w:t xml:space="preserve"> І.П. та ін. </w:t>
      </w:r>
      <w:r w:rsidR="00E43ECA" w:rsidRPr="00DB305D">
        <w:rPr>
          <w:bCs/>
          <w:i/>
        </w:rPr>
        <w:t>/ з</w:t>
      </w:r>
      <w:r w:rsidR="00B9242B" w:rsidRPr="00DB305D">
        <w:rPr>
          <w:bCs/>
          <w:i/>
        </w:rPr>
        <w:t xml:space="preserve">а </w:t>
      </w:r>
      <w:proofErr w:type="spellStart"/>
      <w:r w:rsidR="00B9242B" w:rsidRPr="00DB305D">
        <w:rPr>
          <w:bCs/>
          <w:i/>
        </w:rPr>
        <w:t>заг</w:t>
      </w:r>
      <w:proofErr w:type="spellEnd"/>
      <w:r w:rsidR="00B9242B" w:rsidRPr="00DB305D">
        <w:rPr>
          <w:bCs/>
          <w:i/>
        </w:rPr>
        <w:t xml:space="preserve">. ред. С.М. </w:t>
      </w:r>
      <w:proofErr w:type="spellStart"/>
      <w:r w:rsidR="00B9242B" w:rsidRPr="00DB305D">
        <w:rPr>
          <w:bCs/>
          <w:i/>
        </w:rPr>
        <w:t>Коротіна</w:t>
      </w:r>
      <w:proofErr w:type="spellEnd"/>
      <w:r w:rsidR="00B9242B" w:rsidRPr="00DB305D">
        <w:rPr>
          <w:bCs/>
          <w:i/>
        </w:rPr>
        <w:t xml:space="preserve">. – К.: НУОУ ,  2019. – 52 с.  </w:t>
      </w:r>
    </w:p>
    <w:p w:rsidR="00643D16" w:rsidRPr="00453936" w:rsidRDefault="000C2073" w:rsidP="000C2073">
      <w:pPr>
        <w:widowControl w:val="0"/>
        <w:tabs>
          <w:tab w:val="left" w:pos="709"/>
          <w:tab w:val="left" w:pos="1134"/>
        </w:tabs>
        <w:suppressAutoHyphens w:val="0"/>
        <w:ind w:firstLine="709"/>
        <w:jc w:val="both"/>
        <w:rPr>
          <w:bCs/>
          <w:sz w:val="28"/>
          <w:szCs w:val="28"/>
        </w:rPr>
      </w:pPr>
      <w:r>
        <w:rPr>
          <w:bCs/>
          <w:sz w:val="28"/>
          <w:szCs w:val="28"/>
        </w:rPr>
        <w:t>2. </w:t>
      </w:r>
      <w:r w:rsidR="00B9242B">
        <w:rPr>
          <w:bCs/>
          <w:sz w:val="28"/>
          <w:szCs w:val="28"/>
        </w:rPr>
        <w:t>…</w:t>
      </w:r>
    </w:p>
    <w:p w:rsidR="00643D16" w:rsidRPr="00453936" w:rsidRDefault="00643D16" w:rsidP="000C2073">
      <w:pPr>
        <w:pStyle w:val="a9"/>
        <w:widowControl w:val="0"/>
        <w:tabs>
          <w:tab w:val="left" w:pos="9355"/>
        </w:tabs>
        <w:suppressAutoHyphens w:val="0"/>
        <w:spacing w:before="120" w:line="230" w:lineRule="auto"/>
        <w:ind w:left="0" w:firstLine="51"/>
        <w:jc w:val="center"/>
        <w:rPr>
          <w:b/>
          <w:sz w:val="28"/>
          <w:szCs w:val="28"/>
          <w:lang w:eastAsia="ru-RU"/>
        </w:rPr>
      </w:pPr>
      <w:r w:rsidRPr="00453936">
        <w:rPr>
          <w:b/>
          <w:sz w:val="28"/>
          <w:szCs w:val="28"/>
          <w:lang w:eastAsia="ru-RU"/>
        </w:rPr>
        <w:t xml:space="preserve">Інформаційні ресурси у мережі Інтернет </w:t>
      </w:r>
    </w:p>
    <w:p w:rsidR="00643D16" w:rsidRPr="00DB305D" w:rsidRDefault="00B9242B" w:rsidP="00B11EDB">
      <w:pPr>
        <w:pStyle w:val="a9"/>
        <w:widowControl w:val="0"/>
        <w:tabs>
          <w:tab w:val="left" w:pos="9355"/>
        </w:tabs>
        <w:suppressAutoHyphens w:val="0"/>
        <w:spacing w:after="0" w:line="230" w:lineRule="auto"/>
        <w:ind w:left="0" w:firstLine="540"/>
        <w:jc w:val="both"/>
        <w:rPr>
          <w:i/>
          <w:szCs w:val="24"/>
        </w:rPr>
      </w:pPr>
      <w:r w:rsidRPr="00DB305D">
        <w:rPr>
          <w:i/>
          <w:szCs w:val="24"/>
        </w:rPr>
        <w:t>1</w:t>
      </w:r>
      <w:r w:rsidR="00643D16" w:rsidRPr="00DB305D">
        <w:rPr>
          <w:i/>
          <w:szCs w:val="24"/>
        </w:rPr>
        <w:t>.</w:t>
      </w:r>
      <w:r w:rsidR="000C2073" w:rsidRPr="00DB305D">
        <w:rPr>
          <w:i/>
          <w:szCs w:val="24"/>
        </w:rPr>
        <w:t> </w:t>
      </w:r>
      <w:r w:rsidR="00643D16" w:rsidRPr="00DB305D">
        <w:rPr>
          <w:i/>
          <w:szCs w:val="24"/>
        </w:rPr>
        <w:t xml:space="preserve">Офіційне </w:t>
      </w:r>
      <w:proofErr w:type="spellStart"/>
      <w:r w:rsidR="00643D16" w:rsidRPr="00DB305D">
        <w:rPr>
          <w:i/>
          <w:szCs w:val="24"/>
        </w:rPr>
        <w:t>інтернет-представництво</w:t>
      </w:r>
      <w:proofErr w:type="spellEnd"/>
      <w:r w:rsidR="00643D16" w:rsidRPr="00DB305D">
        <w:rPr>
          <w:i/>
          <w:szCs w:val="24"/>
        </w:rPr>
        <w:t xml:space="preserve"> Президента України, режим доступу: </w:t>
      </w:r>
      <w:hyperlink r:id="rId10" w:history="1">
        <w:r w:rsidR="00643D16" w:rsidRPr="00DB305D">
          <w:rPr>
            <w:rStyle w:val="afa"/>
            <w:i/>
            <w:color w:val="auto"/>
            <w:szCs w:val="24"/>
          </w:rPr>
          <w:t>https://www.president.gov.ua/document</w:t>
        </w:r>
        <w:r w:rsidR="00643D16" w:rsidRPr="00DB305D">
          <w:rPr>
            <w:rStyle w:val="afa"/>
            <w:i/>
            <w:color w:val="auto"/>
            <w:szCs w:val="24"/>
            <w:lang w:val="en-US"/>
          </w:rPr>
          <w:t>s</w:t>
        </w:r>
      </w:hyperlink>
      <w:r w:rsidR="00643D16" w:rsidRPr="00DB305D">
        <w:rPr>
          <w:i/>
          <w:szCs w:val="24"/>
        </w:rPr>
        <w:t>.</w:t>
      </w:r>
    </w:p>
    <w:p w:rsidR="00643D16" w:rsidRPr="00DB305D" w:rsidRDefault="00B9242B" w:rsidP="00B11EDB">
      <w:pPr>
        <w:pStyle w:val="a9"/>
        <w:widowControl w:val="0"/>
        <w:tabs>
          <w:tab w:val="left" w:pos="9355"/>
        </w:tabs>
        <w:suppressAutoHyphens w:val="0"/>
        <w:spacing w:after="0" w:line="230" w:lineRule="auto"/>
        <w:ind w:left="0" w:firstLine="540"/>
        <w:jc w:val="both"/>
        <w:rPr>
          <w:i/>
          <w:szCs w:val="24"/>
        </w:rPr>
      </w:pPr>
      <w:r w:rsidRPr="00DB305D">
        <w:rPr>
          <w:i/>
          <w:szCs w:val="24"/>
        </w:rPr>
        <w:t>2</w:t>
      </w:r>
      <w:r w:rsidR="00643D16" w:rsidRPr="00DB305D">
        <w:rPr>
          <w:i/>
          <w:szCs w:val="24"/>
        </w:rPr>
        <w:t>.</w:t>
      </w:r>
      <w:r w:rsidR="000C2073" w:rsidRPr="00DB305D">
        <w:rPr>
          <w:i/>
          <w:szCs w:val="24"/>
        </w:rPr>
        <w:t> </w:t>
      </w:r>
      <w:r w:rsidR="00643D16" w:rsidRPr="00DB305D">
        <w:rPr>
          <w:i/>
          <w:szCs w:val="24"/>
        </w:rPr>
        <w:t xml:space="preserve">Сайт Верховної Ради України, режим доступу: </w:t>
      </w:r>
      <w:hyperlink r:id="rId11" w:history="1">
        <w:r w:rsidR="00643D16" w:rsidRPr="00DB305D">
          <w:rPr>
            <w:rStyle w:val="afa"/>
            <w:i/>
            <w:color w:val="auto"/>
            <w:szCs w:val="24"/>
          </w:rPr>
          <w:t>https://www.rada.gov.u</w:t>
        </w:r>
        <w:r w:rsidR="00643D16" w:rsidRPr="00DB305D">
          <w:rPr>
            <w:rStyle w:val="afa"/>
            <w:i/>
            <w:color w:val="auto"/>
            <w:szCs w:val="24"/>
            <w:lang w:val="en-US"/>
          </w:rPr>
          <w:t>a</w:t>
        </w:r>
      </w:hyperlink>
    </w:p>
    <w:p w:rsidR="00643D16" w:rsidRPr="00DB305D" w:rsidRDefault="00B9242B" w:rsidP="000C2073">
      <w:pPr>
        <w:pStyle w:val="a9"/>
        <w:widowControl w:val="0"/>
        <w:tabs>
          <w:tab w:val="left" w:pos="9355"/>
        </w:tabs>
        <w:suppressAutoHyphens w:val="0"/>
        <w:spacing w:after="0" w:line="230" w:lineRule="auto"/>
        <w:ind w:left="0" w:firstLine="540"/>
        <w:jc w:val="both"/>
        <w:rPr>
          <w:i/>
          <w:szCs w:val="24"/>
        </w:rPr>
      </w:pPr>
      <w:r w:rsidRPr="00DB305D">
        <w:rPr>
          <w:i/>
          <w:szCs w:val="24"/>
        </w:rPr>
        <w:t>3.</w:t>
      </w:r>
      <w:r w:rsidR="000C2073" w:rsidRPr="00DB305D">
        <w:rPr>
          <w:i/>
          <w:szCs w:val="24"/>
        </w:rPr>
        <w:t> </w:t>
      </w:r>
      <w:r w:rsidRPr="00DB305D">
        <w:rPr>
          <w:i/>
          <w:szCs w:val="24"/>
        </w:rPr>
        <w:t>…</w:t>
      </w:r>
    </w:p>
    <w:p w:rsidR="00D0059E" w:rsidRDefault="00D0059E" w:rsidP="000C2073">
      <w:pPr>
        <w:pStyle w:val="a9"/>
        <w:widowControl w:val="0"/>
        <w:tabs>
          <w:tab w:val="left" w:pos="9355"/>
        </w:tabs>
        <w:suppressAutoHyphens w:val="0"/>
        <w:spacing w:after="0" w:line="230" w:lineRule="auto"/>
        <w:ind w:left="0" w:firstLine="540"/>
        <w:jc w:val="both"/>
        <w:rPr>
          <w:sz w:val="28"/>
          <w:szCs w:val="28"/>
        </w:rPr>
      </w:pPr>
    </w:p>
    <w:p w:rsidR="009C5856" w:rsidRDefault="009C5856" w:rsidP="000C2073">
      <w:pPr>
        <w:pStyle w:val="a9"/>
        <w:widowControl w:val="0"/>
        <w:tabs>
          <w:tab w:val="left" w:pos="9355"/>
        </w:tabs>
        <w:suppressAutoHyphens w:val="0"/>
        <w:spacing w:after="0" w:line="230" w:lineRule="auto"/>
        <w:ind w:left="0" w:firstLine="540"/>
        <w:jc w:val="both"/>
        <w:rPr>
          <w:sz w:val="28"/>
          <w:szCs w:val="28"/>
        </w:rPr>
      </w:pPr>
    </w:p>
    <w:p w:rsidR="009C5856" w:rsidRDefault="009C5856" w:rsidP="000C2073">
      <w:pPr>
        <w:pStyle w:val="a9"/>
        <w:widowControl w:val="0"/>
        <w:tabs>
          <w:tab w:val="left" w:pos="9355"/>
        </w:tabs>
        <w:suppressAutoHyphens w:val="0"/>
        <w:spacing w:after="0" w:line="230" w:lineRule="auto"/>
        <w:ind w:left="0" w:firstLine="540"/>
        <w:jc w:val="both"/>
        <w:rPr>
          <w:sz w:val="28"/>
          <w:szCs w:val="28"/>
        </w:rPr>
      </w:pPr>
    </w:p>
    <w:p w:rsidR="00D0059E" w:rsidRDefault="00D0059E" w:rsidP="00D0059E">
      <w:pPr>
        <w:rPr>
          <w:sz w:val="28"/>
          <w:szCs w:val="28"/>
        </w:rPr>
      </w:pPr>
      <w:r>
        <w:rPr>
          <w:sz w:val="28"/>
          <w:szCs w:val="28"/>
        </w:rPr>
        <w:t>Начальник науково-методичного центру</w:t>
      </w:r>
    </w:p>
    <w:p w:rsidR="00D0059E" w:rsidRDefault="00D0059E" w:rsidP="00D0059E">
      <w:pPr>
        <w:rPr>
          <w:sz w:val="28"/>
          <w:szCs w:val="28"/>
        </w:rPr>
      </w:pPr>
      <w:r>
        <w:rPr>
          <w:sz w:val="28"/>
          <w:szCs w:val="28"/>
        </w:rPr>
        <w:t>організації та провадження освітньої діяльності</w:t>
      </w:r>
    </w:p>
    <w:p w:rsidR="00D0059E" w:rsidRPr="000C2073" w:rsidRDefault="00D0059E" w:rsidP="009C5856">
      <w:pPr>
        <w:rPr>
          <w:sz w:val="28"/>
          <w:szCs w:val="28"/>
        </w:rPr>
      </w:pPr>
      <w:r>
        <w:rPr>
          <w:sz w:val="28"/>
          <w:szCs w:val="28"/>
        </w:rPr>
        <w:t>полковник                                                                                         Микола ПАЛАМАР</w:t>
      </w:r>
    </w:p>
    <w:sectPr w:rsidR="00D0059E" w:rsidRPr="000C2073" w:rsidSect="00701B3B">
      <w:pgSz w:w="11906" w:h="16838" w:code="9"/>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4A2" w:rsidRDefault="00C044A2">
      <w:r>
        <w:separator/>
      </w:r>
    </w:p>
  </w:endnote>
  <w:endnote w:type="continuationSeparator" w:id="0">
    <w:p w:rsidR="00C044A2" w:rsidRDefault="00C04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1251 Times">
    <w:altName w:val="Times New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UAF Sans">
    <w:charset w:val="CC"/>
    <w:family w:val="auto"/>
    <w:pitch w:val="variable"/>
    <w:sig w:usb0="A000027F" w:usb1="0200C07B" w:usb2="02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4A2" w:rsidRDefault="00C044A2">
      <w:r>
        <w:separator/>
      </w:r>
    </w:p>
  </w:footnote>
  <w:footnote w:type="continuationSeparator" w:id="0">
    <w:p w:rsidR="00C044A2" w:rsidRDefault="00C04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2F" w:rsidRDefault="003F3FA7" w:rsidP="00595E22">
    <w:pPr>
      <w:pStyle w:val="af5"/>
      <w:framePr w:wrap="around" w:vAnchor="text" w:hAnchor="margin" w:xAlign="center" w:y="1"/>
      <w:rPr>
        <w:rStyle w:val="aff1"/>
      </w:rPr>
    </w:pPr>
    <w:r>
      <w:rPr>
        <w:rStyle w:val="aff1"/>
      </w:rPr>
      <w:fldChar w:fldCharType="begin"/>
    </w:r>
    <w:r w:rsidR="00071A2F">
      <w:rPr>
        <w:rStyle w:val="aff1"/>
      </w:rPr>
      <w:instrText xml:space="preserve">PAGE  </w:instrText>
    </w:r>
    <w:r>
      <w:rPr>
        <w:rStyle w:val="aff1"/>
      </w:rPr>
      <w:fldChar w:fldCharType="end"/>
    </w:r>
  </w:p>
  <w:p w:rsidR="00071A2F" w:rsidRDefault="00071A2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50219"/>
      <w:docPartObj>
        <w:docPartGallery w:val="Page Numbers (Top of Page)"/>
        <w:docPartUnique/>
      </w:docPartObj>
    </w:sdtPr>
    <w:sdtContent>
      <w:p w:rsidR="00D0059E" w:rsidRPr="007F5ECA" w:rsidRDefault="003F3FA7" w:rsidP="007F5ECA">
        <w:pPr>
          <w:pStyle w:val="af5"/>
          <w:jc w:val="center"/>
          <w:rPr>
            <w:sz w:val="8"/>
            <w:szCs w:val="8"/>
          </w:rPr>
        </w:pPr>
        <w:fldSimple w:instr=" PAGE   \* MERGEFORMAT ">
          <w:r w:rsidR="0073303E">
            <w:rPr>
              <w:noProof/>
            </w:rPr>
            <w:t>9</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12047"/>
      <w:docPartObj>
        <w:docPartGallery w:val="Page Numbers (Top of Page)"/>
        <w:docPartUnique/>
      </w:docPartObj>
    </w:sdtPr>
    <w:sdtContent>
      <w:p w:rsidR="003E3ED1" w:rsidRDefault="0073303E">
        <w:pPr>
          <w:pStyle w:val="af5"/>
          <w:jc w:val="center"/>
        </w:pPr>
        <w:r>
          <w:rPr>
            <w:noProof/>
            <w:lang w:val="ru-RU"/>
          </w:rPr>
          <w:pict>
            <v:rect id="_x0000_s2049" style="position:absolute;left:0;text-align:left;margin-left:240.5pt;margin-top:-1.8pt;width:17.75pt;height:17.8pt;z-index:251658240;mso-position-horizontal-relative:text;mso-position-vertical-relative:text" stroked="f"/>
          </w:pict>
        </w:r>
        <w:fldSimple w:instr=" PAGE   \* MERGEFORMAT ">
          <w:r>
            <w:rPr>
              <w:noProof/>
            </w:rPr>
            <w:t>1</w:t>
          </w:r>
        </w:fldSimple>
      </w:p>
    </w:sdtContent>
  </w:sdt>
  <w:p w:rsidR="003E3ED1" w:rsidRPr="003E3ED1" w:rsidRDefault="003E3ED1">
    <w:pPr>
      <w:pStyle w:val="af5"/>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265"/>
        </w:tabs>
      </w:pPr>
      <w:rPr>
        <w:rFonts w:ascii="Times New Roman" w:hAnsi="Times New Roman" w:cs="Times New Roman" w:hint="default"/>
        <w:color w:val="000000"/>
        <w:sz w:val="28"/>
        <w:szCs w:val="28"/>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cs="Times New Roman" w:hint="default"/>
        <w:b w:val="0"/>
        <w:bCs/>
        <w:color w:val="000000"/>
      </w:rPr>
    </w:lvl>
  </w:abstractNum>
  <w:abstractNum w:abstractNumId="2">
    <w:nsid w:val="00000007"/>
    <w:multiLevelType w:val="singleLevel"/>
    <w:tmpl w:val="00000007"/>
    <w:name w:val="WW8Num7"/>
    <w:lvl w:ilvl="0">
      <w:start w:val="1"/>
      <w:numFmt w:val="decimal"/>
      <w:lvlText w:val="%1."/>
      <w:lvlJc w:val="left"/>
      <w:pPr>
        <w:tabs>
          <w:tab w:val="num" w:pos="0"/>
        </w:tabs>
        <w:ind w:left="720" w:hanging="360"/>
      </w:pPr>
      <w:rPr>
        <w:rFonts w:cs="Times New Roman"/>
        <w:color w:val="000000"/>
      </w:rPr>
    </w:lvl>
  </w:abstractNum>
  <w:abstractNum w:abstractNumId="3">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rPr>
        <w:rFonts w:cs="Times New Roman"/>
        <w:b w:val="0"/>
        <w:i w:val="0"/>
        <w:spacing w:val="-4"/>
        <w:sz w:val="24"/>
      </w:rPr>
    </w:lvl>
  </w:abstractNum>
  <w:abstractNum w:abstractNumId="5">
    <w:nsid w:val="04B72141"/>
    <w:multiLevelType w:val="multilevel"/>
    <w:tmpl w:val="AC14EE06"/>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B12820"/>
    <w:multiLevelType w:val="hybridMultilevel"/>
    <w:tmpl w:val="BFD4CABC"/>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7">
    <w:nsid w:val="11E251AE"/>
    <w:multiLevelType w:val="hybridMultilevel"/>
    <w:tmpl w:val="88FA6AA0"/>
    <w:lvl w:ilvl="0" w:tplc="F09C500A">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4937FE1"/>
    <w:multiLevelType w:val="multilevel"/>
    <w:tmpl w:val="5F06E69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275851"/>
    <w:multiLevelType w:val="hybridMultilevel"/>
    <w:tmpl w:val="A846F1A6"/>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8B03D36"/>
    <w:multiLevelType w:val="hybridMultilevel"/>
    <w:tmpl w:val="687A78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8E37454"/>
    <w:multiLevelType w:val="hybridMultilevel"/>
    <w:tmpl w:val="14E03764"/>
    <w:lvl w:ilvl="0" w:tplc="1916BB4E">
      <w:start w:val="1"/>
      <w:numFmt w:val="decimal"/>
      <w:lvlText w:val="9.%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9021D7"/>
    <w:multiLevelType w:val="hybridMultilevel"/>
    <w:tmpl w:val="B03EACC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3713AD"/>
    <w:multiLevelType w:val="hybridMultilevel"/>
    <w:tmpl w:val="24C612F6"/>
    <w:lvl w:ilvl="0" w:tplc="FA12199E">
      <w:start w:val="65"/>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07A2D6A"/>
    <w:multiLevelType w:val="hybridMultilevel"/>
    <w:tmpl w:val="D01EC67A"/>
    <w:lvl w:ilvl="0" w:tplc="3BEC5A44">
      <w:start w:val="1"/>
      <w:numFmt w:val="bullet"/>
      <w:pStyle w:val="a0"/>
      <w:lvlText w:val=""/>
      <w:lvlJc w:val="left"/>
      <w:pPr>
        <w:ind w:left="1137" w:hanging="360"/>
      </w:pPr>
      <w:rPr>
        <w:rFonts w:ascii="Symbol" w:hAnsi="Symbol" w:hint="default"/>
      </w:rPr>
    </w:lvl>
    <w:lvl w:ilvl="1" w:tplc="04190003">
      <w:start w:val="1"/>
      <w:numFmt w:val="bullet"/>
      <w:lvlText w:val="o"/>
      <w:lvlJc w:val="left"/>
      <w:pPr>
        <w:ind w:left="1857" w:hanging="360"/>
      </w:pPr>
      <w:rPr>
        <w:rFonts w:ascii="Courier New" w:hAnsi="Courier New" w:hint="default"/>
      </w:rPr>
    </w:lvl>
    <w:lvl w:ilvl="2" w:tplc="04190005">
      <w:start w:val="1"/>
      <w:numFmt w:val="bullet"/>
      <w:lvlText w:val=""/>
      <w:lvlJc w:val="left"/>
      <w:pPr>
        <w:ind w:left="2577" w:hanging="360"/>
      </w:pPr>
      <w:rPr>
        <w:rFonts w:ascii="Wingdings" w:hAnsi="Wingdings" w:hint="default"/>
      </w:rPr>
    </w:lvl>
    <w:lvl w:ilvl="3" w:tplc="04190001">
      <w:start w:val="1"/>
      <w:numFmt w:val="bullet"/>
      <w:lvlText w:val=""/>
      <w:lvlJc w:val="left"/>
      <w:pPr>
        <w:ind w:left="3297" w:hanging="360"/>
      </w:pPr>
      <w:rPr>
        <w:rFonts w:ascii="Symbol" w:hAnsi="Symbol" w:hint="default"/>
      </w:rPr>
    </w:lvl>
    <w:lvl w:ilvl="4" w:tplc="04190003">
      <w:start w:val="1"/>
      <w:numFmt w:val="bullet"/>
      <w:lvlText w:val="o"/>
      <w:lvlJc w:val="left"/>
      <w:pPr>
        <w:ind w:left="4017" w:hanging="360"/>
      </w:pPr>
      <w:rPr>
        <w:rFonts w:ascii="Courier New" w:hAnsi="Courier New" w:hint="default"/>
      </w:rPr>
    </w:lvl>
    <w:lvl w:ilvl="5" w:tplc="04190005">
      <w:start w:val="1"/>
      <w:numFmt w:val="bullet"/>
      <w:lvlText w:val=""/>
      <w:lvlJc w:val="left"/>
      <w:pPr>
        <w:ind w:left="4737" w:hanging="360"/>
      </w:pPr>
      <w:rPr>
        <w:rFonts w:ascii="Wingdings" w:hAnsi="Wingdings" w:hint="default"/>
      </w:rPr>
    </w:lvl>
    <w:lvl w:ilvl="6" w:tplc="04190001">
      <w:start w:val="1"/>
      <w:numFmt w:val="bullet"/>
      <w:lvlText w:val=""/>
      <w:lvlJc w:val="left"/>
      <w:pPr>
        <w:ind w:left="5457" w:hanging="360"/>
      </w:pPr>
      <w:rPr>
        <w:rFonts w:ascii="Symbol" w:hAnsi="Symbol" w:hint="default"/>
      </w:rPr>
    </w:lvl>
    <w:lvl w:ilvl="7" w:tplc="04190003">
      <w:start w:val="1"/>
      <w:numFmt w:val="bullet"/>
      <w:lvlText w:val="o"/>
      <w:lvlJc w:val="left"/>
      <w:pPr>
        <w:ind w:left="6177" w:hanging="360"/>
      </w:pPr>
      <w:rPr>
        <w:rFonts w:ascii="Courier New" w:hAnsi="Courier New" w:hint="default"/>
      </w:rPr>
    </w:lvl>
    <w:lvl w:ilvl="8" w:tplc="04190005">
      <w:start w:val="1"/>
      <w:numFmt w:val="bullet"/>
      <w:lvlText w:val=""/>
      <w:lvlJc w:val="left"/>
      <w:pPr>
        <w:ind w:left="6897" w:hanging="360"/>
      </w:pPr>
      <w:rPr>
        <w:rFonts w:ascii="Wingdings" w:hAnsi="Wingdings" w:hint="default"/>
      </w:rPr>
    </w:lvl>
  </w:abstractNum>
  <w:abstractNum w:abstractNumId="15">
    <w:nsid w:val="20F630D0"/>
    <w:multiLevelType w:val="hybridMultilevel"/>
    <w:tmpl w:val="96A491BE"/>
    <w:lvl w:ilvl="0" w:tplc="57A84952">
      <w:start w:val="69"/>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21E05F0"/>
    <w:multiLevelType w:val="hybridMultilevel"/>
    <w:tmpl w:val="A846F1A6"/>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46E55F0"/>
    <w:multiLevelType w:val="hybridMultilevel"/>
    <w:tmpl w:val="1F0C7D7A"/>
    <w:lvl w:ilvl="0" w:tplc="98DA925A">
      <w:start w:val="6"/>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18">
    <w:nsid w:val="25F55533"/>
    <w:multiLevelType w:val="hybridMultilevel"/>
    <w:tmpl w:val="AD60AB24"/>
    <w:lvl w:ilvl="0" w:tplc="F9889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AF0A0D"/>
    <w:multiLevelType w:val="hybridMultilevel"/>
    <w:tmpl w:val="9584678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8500E"/>
    <w:multiLevelType w:val="hybridMultilevel"/>
    <w:tmpl w:val="9BDE4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344EE1"/>
    <w:multiLevelType w:val="hybridMultilevel"/>
    <w:tmpl w:val="AB401FEE"/>
    <w:lvl w:ilvl="0" w:tplc="2C203FD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4425EE"/>
    <w:multiLevelType w:val="hybridMultilevel"/>
    <w:tmpl w:val="452AB798"/>
    <w:lvl w:ilvl="0" w:tplc="BDA871B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291B31"/>
    <w:multiLevelType w:val="hybridMultilevel"/>
    <w:tmpl w:val="454CD2FA"/>
    <w:lvl w:ilvl="0" w:tplc="90942100">
      <w:start w:val="7"/>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411D3F49"/>
    <w:multiLevelType w:val="hybridMultilevel"/>
    <w:tmpl w:val="0A3868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C557C8"/>
    <w:multiLevelType w:val="hybridMultilevel"/>
    <w:tmpl w:val="3D1A9F22"/>
    <w:lvl w:ilvl="0" w:tplc="D138F4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6283B32"/>
    <w:multiLevelType w:val="hybridMultilevel"/>
    <w:tmpl w:val="698468B0"/>
    <w:lvl w:ilvl="0" w:tplc="FC90BDF8">
      <w:start w:val="1"/>
      <w:numFmt w:val="decimal"/>
      <w:pStyle w:val="5"/>
      <w:lvlText w:val="3.1.%1."/>
      <w:lvlJc w:val="center"/>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A515CE1"/>
    <w:multiLevelType w:val="hybridMultilevel"/>
    <w:tmpl w:val="9B26752A"/>
    <w:lvl w:ilvl="0" w:tplc="6A689608">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A782B66"/>
    <w:multiLevelType w:val="hybridMultilevel"/>
    <w:tmpl w:val="5BA4057A"/>
    <w:lvl w:ilvl="0" w:tplc="6EF66D7C">
      <w:start w:val="2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544F313E"/>
    <w:multiLevelType w:val="hybridMultilevel"/>
    <w:tmpl w:val="887A1902"/>
    <w:lvl w:ilvl="0" w:tplc="ED94DB88">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E52876"/>
    <w:multiLevelType w:val="hybridMultilevel"/>
    <w:tmpl w:val="9CBEB72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55FA19F3"/>
    <w:multiLevelType w:val="multilevel"/>
    <w:tmpl w:val="9CDC436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6943CE8"/>
    <w:multiLevelType w:val="hybridMultilevel"/>
    <w:tmpl w:val="9D0C440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8200F78"/>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611C3437"/>
    <w:multiLevelType w:val="hybridMultilevel"/>
    <w:tmpl w:val="A726CE46"/>
    <w:lvl w:ilvl="0" w:tplc="A18643E2">
      <w:start w:val="24"/>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8D56F69"/>
    <w:multiLevelType w:val="hybridMultilevel"/>
    <w:tmpl w:val="30F8FBDC"/>
    <w:lvl w:ilvl="0" w:tplc="0422000F">
      <w:start w:val="1"/>
      <w:numFmt w:val="decimal"/>
      <w:lvlText w:val="%1."/>
      <w:lvlJc w:val="left"/>
      <w:pPr>
        <w:ind w:left="1429"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6">
    <w:nsid w:val="761C67D5"/>
    <w:multiLevelType w:val="hybridMultilevel"/>
    <w:tmpl w:val="5D6A3326"/>
    <w:lvl w:ilvl="0" w:tplc="4A9A604E">
      <w:start w:val="1"/>
      <w:numFmt w:val="decimal"/>
      <w:pStyle w:val="6"/>
      <w:lvlText w:val="3.2.%1."/>
      <w:lvlJc w:val="center"/>
      <w:pPr>
        <w:ind w:left="1495"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7">
    <w:nsid w:val="76CF3187"/>
    <w:multiLevelType w:val="hybridMultilevel"/>
    <w:tmpl w:val="9C282B0A"/>
    <w:lvl w:ilvl="0" w:tplc="774E8D24">
      <w:start w:val="1"/>
      <w:numFmt w:val="bullet"/>
      <w:pStyle w:val="a1"/>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8">
    <w:nsid w:val="779E4B42"/>
    <w:multiLevelType w:val="hybridMultilevel"/>
    <w:tmpl w:val="D854C646"/>
    <w:lvl w:ilvl="0" w:tplc="E474B4EA">
      <w:start w:val="8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684B91"/>
    <w:multiLevelType w:val="hybridMultilevel"/>
    <w:tmpl w:val="77A0B728"/>
    <w:lvl w:ilvl="0" w:tplc="93DE11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F6065D"/>
    <w:multiLevelType w:val="hybridMultilevel"/>
    <w:tmpl w:val="97400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DDD5A99"/>
    <w:multiLevelType w:val="hybridMultilevel"/>
    <w:tmpl w:val="C4E2BFFE"/>
    <w:lvl w:ilvl="0" w:tplc="7B54C298">
      <w:start w:val="15"/>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FBF14F3"/>
    <w:multiLevelType w:val="hybridMultilevel"/>
    <w:tmpl w:val="AB401FEE"/>
    <w:lvl w:ilvl="0" w:tplc="2C203FD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E96300"/>
    <w:multiLevelType w:val="hybridMultilevel"/>
    <w:tmpl w:val="A0EE4B42"/>
    <w:lvl w:ilvl="0" w:tplc="ED9C0E38">
      <w:start w:val="62"/>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0"/>
  </w:num>
  <w:num w:numId="3">
    <w:abstractNumId w:val="35"/>
  </w:num>
  <w:num w:numId="4">
    <w:abstractNumId w:val="9"/>
  </w:num>
  <w:num w:numId="5">
    <w:abstractNumId w:val="7"/>
  </w:num>
  <w:num w:numId="6">
    <w:abstractNumId w:val="14"/>
  </w:num>
  <w:num w:numId="7">
    <w:abstractNumId w:val="37"/>
  </w:num>
  <w:num w:numId="8">
    <w:abstractNumId w:val="26"/>
  </w:num>
  <w:num w:numId="9">
    <w:abstractNumId w:val="36"/>
  </w:num>
  <w:num w:numId="10">
    <w:abstractNumId w:val="22"/>
  </w:num>
  <w:num w:numId="11">
    <w:abstractNumId w:val="31"/>
  </w:num>
  <w:num w:numId="12">
    <w:abstractNumId w:val="32"/>
  </w:num>
  <w:num w:numId="13">
    <w:abstractNumId w:val="41"/>
  </w:num>
  <w:num w:numId="14">
    <w:abstractNumId w:val="43"/>
  </w:num>
  <w:num w:numId="15">
    <w:abstractNumId w:val="13"/>
  </w:num>
  <w:num w:numId="16">
    <w:abstractNumId w:val="15"/>
  </w:num>
  <w:num w:numId="17">
    <w:abstractNumId w:val="38"/>
  </w:num>
  <w:num w:numId="18">
    <w:abstractNumId w:val="25"/>
  </w:num>
  <w:num w:numId="19">
    <w:abstractNumId w:val="21"/>
  </w:num>
  <w:num w:numId="20">
    <w:abstractNumId w:val="30"/>
  </w:num>
  <w:num w:numId="21">
    <w:abstractNumId w:val="10"/>
  </w:num>
  <w:num w:numId="22">
    <w:abstractNumId w:val="34"/>
  </w:num>
  <w:num w:numId="23">
    <w:abstractNumId w:val="6"/>
  </w:num>
  <w:num w:numId="24">
    <w:abstractNumId w:val="28"/>
  </w:num>
  <w:num w:numId="25">
    <w:abstractNumId w:val="16"/>
  </w:num>
  <w:num w:numId="26">
    <w:abstractNumId w:val="17"/>
  </w:num>
  <w:num w:numId="27">
    <w:abstractNumId w:val="40"/>
  </w:num>
  <w:num w:numId="28">
    <w:abstractNumId w:val="33"/>
  </w:num>
  <w:num w:numId="29">
    <w:abstractNumId w:val="8"/>
  </w:num>
  <w:num w:numId="30">
    <w:abstractNumId w:val="5"/>
  </w:num>
  <w:num w:numId="31">
    <w:abstractNumId w:val="27"/>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9"/>
  </w:num>
  <w:num w:numId="36">
    <w:abstractNumId w:val="39"/>
  </w:num>
  <w:num w:numId="37">
    <w:abstractNumId w:val="29"/>
  </w:num>
  <w:num w:numId="38">
    <w:abstractNumId w:val="18"/>
  </w:num>
  <w:num w:numId="39">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81810"/>
    <w:rsid w:val="00000C48"/>
    <w:rsid w:val="00002E32"/>
    <w:rsid w:val="000119C7"/>
    <w:rsid w:val="00012A6F"/>
    <w:rsid w:val="000133E6"/>
    <w:rsid w:val="0001418A"/>
    <w:rsid w:val="00016514"/>
    <w:rsid w:val="00017AF4"/>
    <w:rsid w:val="00017B5E"/>
    <w:rsid w:val="00024709"/>
    <w:rsid w:val="00024740"/>
    <w:rsid w:val="000321AF"/>
    <w:rsid w:val="000322F4"/>
    <w:rsid w:val="00032ABE"/>
    <w:rsid w:val="00034E4A"/>
    <w:rsid w:val="000406D9"/>
    <w:rsid w:val="00045CDB"/>
    <w:rsid w:val="00050A68"/>
    <w:rsid w:val="000529A3"/>
    <w:rsid w:val="00052E8A"/>
    <w:rsid w:val="00053C31"/>
    <w:rsid w:val="00054589"/>
    <w:rsid w:val="000557DC"/>
    <w:rsid w:val="00055BFF"/>
    <w:rsid w:val="00056B90"/>
    <w:rsid w:val="00060D83"/>
    <w:rsid w:val="0006417D"/>
    <w:rsid w:val="000647F5"/>
    <w:rsid w:val="00065497"/>
    <w:rsid w:val="0006661D"/>
    <w:rsid w:val="00067D49"/>
    <w:rsid w:val="00071A2F"/>
    <w:rsid w:val="00071F6F"/>
    <w:rsid w:val="00080B32"/>
    <w:rsid w:val="00080DB9"/>
    <w:rsid w:val="000813A3"/>
    <w:rsid w:val="00082414"/>
    <w:rsid w:val="0008249F"/>
    <w:rsid w:val="00084F04"/>
    <w:rsid w:val="00094A49"/>
    <w:rsid w:val="000A2344"/>
    <w:rsid w:val="000A2851"/>
    <w:rsid w:val="000A3934"/>
    <w:rsid w:val="000A45F2"/>
    <w:rsid w:val="000A6E57"/>
    <w:rsid w:val="000B49FE"/>
    <w:rsid w:val="000B73F4"/>
    <w:rsid w:val="000C0654"/>
    <w:rsid w:val="000C09D0"/>
    <w:rsid w:val="000C2073"/>
    <w:rsid w:val="000C348E"/>
    <w:rsid w:val="000C4389"/>
    <w:rsid w:val="000C51E3"/>
    <w:rsid w:val="000C6B32"/>
    <w:rsid w:val="000D0930"/>
    <w:rsid w:val="000D6E44"/>
    <w:rsid w:val="000D77A7"/>
    <w:rsid w:val="000E345D"/>
    <w:rsid w:val="000F6EB6"/>
    <w:rsid w:val="00100136"/>
    <w:rsid w:val="001031B0"/>
    <w:rsid w:val="0011001A"/>
    <w:rsid w:val="00113C2E"/>
    <w:rsid w:val="00115380"/>
    <w:rsid w:val="00122C84"/>
    <w:rsid w:val="0013017A"/>
    <w:rsid w:val="00132143"/>
    <w:rsid w:val="00133E0E"/>
    <w:rsid w:val="0013447D"/>
    <w:rsid w:val="001354DF"/>
    <w:rsid w:val="00135ECE"/>
    <w:rsid w:val="001419FC"/>
    <w:rsid w:val="0014219B"/>
    <w:rsid w:val="001428B2"/>
    <w:rsid w:val="001452BE"/>
    <w:rsid w:val="0014538B"/>
    <w:rsid w:val="00145F5E"/>
    <w:rsid w:val="001500C5"/>
    <w:rsid w:val="001522A4"/>
    <w:rsid w:val="00153CF3"/>
    <w:rsid w:val="00156A12"/>
    <w:rsid w:val="00157DC6"/>
    <w:rsid w:val="00161F1B"/>
    <w:rsid w:val="00163008"/>
    <w:rsid w:val="00163069"/>
    <w:rsid w:val="00163942"/>
    <w:rsid w:val="001706B2"/>
    <w:rsid w:val="00171B62"/>
    <w:rsid w:val="001A1C41"/>
    <w:rsid w:val="001A33B1"/>
    <w:rsid w:val="001A492B"/>
    <w:rsid w:val="001A4975"/>
    <w:rsid w:val="001A67FA"/>
    <w:rsid w:val="001A75A7"/>
    <w:rsid w:val="001A7D98"/>
    <w:rsid w:val="001B2C6E"/>
    <w:rsid w:val="001B7A01"/>
    <w:rsid w:val="001C016E"/>
    <w:rsid w:val="001C2A71"/>
    <w:rsid w:val="001D2A37"/>
    <w:rsid w:val="001D3009"/>
    <w:rsid w:val="001D60CB"/>
    <w:rsid w:val="001D71A4"/>
    <w:rsid w:val="001E2298"/>
    <w:rsid w:val="001E4B97"/>
    <w:rsid w:val="001E7664"/>
    <w:rsid w:val="001F031B"/>
    <w:rsid w:val="001F7E64"/>
    <w:rsid w:val="002005FC"/>
    <w:rsid w:val="002012F1"/>
    <w:rsid w:val="002014C7"/>
    <w:rsid w:val="002060EA"/>
    <w:rsid w:val="002147CA"/>
    <w:rsid w:val="0022148B"/>
    <w:rsid w:val="0022180C"/>
    <w:rsid w:val="00223673"/>
    <w:rsid w:val="00224732"/>
    <w:rsid w:val="002264E1"/>
    <w:rsid w:val="00226763"/>
    <w:rsid w:val="00230296"/>
    <w:rsid w:val="00230531"/>
    <w:rsid w:val="00231467"/>
    <w:rsid w:val="00234996"/>
    <w:rsid w:val="00246943"/>
    <w:rsid w:val="00251AD6"/>
    <w:rsid w:val="00254877"/>
    <w:rsid w:val="002550E5"/>
    <w:rsid w:val="00255E9A"/>
    <w:rsid w:val="00260DC4"/>
    <w:rsid w:val="00262D14"/>
    <w:rsid w:val="002632F2"/>
    <w:rsid w:val="002645DE"/>
    <w:rsid w:val="00266301"/>
    <w:rsid w:val="002679CF"/>
    <w:rsid w:val="002717D6"/>
    <w:rsid w:val="0027229C"/>
    <w:rsid w:val="0027597E"/>
    <w:rsid w:val="00287F7C"/>
    <w:rsid w:val="00293BBC"/>
    <w:rsid w:val="00294EE6"/>
    <w:rsid w:val="002A01A0"/>
    <w:rsid w:val="002A0BA9"/>
    <w:rsid w:val="002A32BD"/>
    <w:rsid w:val="002A5C71"/>
    <w:rsid w:val="002A5EBA"/>
    <w:rsid w:val="002A62A1"/>
    <w:rsid w:val="002B7149"/>
    <w:rsid w:val="002C1609"/>
    <w:rsid w:val="002C46C8"/>
    <w:rsid w:val="002C5FEE"/>
    <w:rsid w:val="002C748B"/>
    <w:rsid w:val="002C7E86"/>
    <w:rsid w:val="002C7E9F"/>
    <w:rsid w:val="002D0B1B"/>
    <w:rsid w:val="002D16C1"/>
    <w:rsid w:val="002D26F7"/>
    <w:rsid w:val="002D2EF0"/>
    <w:rsid w:val="002D381C"/>
    <w:rsid w:val="002D3CDE"/>
    <w:rsid w:val="002E1AA1"/>
    <w:rsid w:val="002E4490"/>
    <w:rsid w:val="002E6C34"/>
    <w:rsid w:val="002F1194"/>
    <w:rsid w:val="002F291E"/>
    <w:rsid w:val="002F55C0"/>
    <w:rsid w:val="002F5834"/>
    <w:rsid w:val="0030248B"/>
    <w:rsid w:val="0030434F"/>
    <w:rsid w:val="00304AFE"/>
    <w:rsid w:val="00307AF6"/>
    <w:rsid w:val="00314204"/>
    <w:rsid w:val="003143FD"/>
    <w:rsid w:val="00316D8B"/>
    <w:rsid w:val="00322578"/>
    <w:rsid w:val="0032358E"/>
    <w:rsid w:val="0032503D"/>
    <w:rsid w:val="003258CD"/>
    <w:rsid w:val="00325ED5"/>
    <w:rsid w:val="00325F89"/>
    <w:rsid w:val="0032764C"/>
    <w:rsid w:val="003278B2"/>
    <w:rsid w:val="00331EA4"/>
    <w:rsid w:val="00334BAB"/>
    <w:rsid w:val="00341544"/>
    <w:rsid w:val="00347183"/>
    <w:rsid w:val="003473ED"/>
    <w:rsid w:val="00347B80"/>
    <w:rsid w:val="00351093"/>
    <w:rsid w:val="0035139A"/>
    <w:rsid w:val="003522EE"/>
    <w:rsid w:val="003546F3"/>
    <w:rsid w:val="003611F6"/>
    <w:rsid w:val="00364A92"/>
    <w:rsid w:val="0036567E"/>
    <w:rsid w:val="00372E64"/>
    <w:rsid w:val="00372F0F"/>
    <w:rsid w:val="0037388D"/>
    <w:rsid w:val="00373F63"/>
    <w:rsid w:val="0037442F"/>
    <w:rsid w:val="0038108D"/>
    <w:rsid w:val="00383D18"/>
    <w:rsid w:val="0038401C"/>
    <w:rsid w:val="003905D8"/>
    <w:rsid w:val="00395FCE"/>
    <w:rsid w:val="003A23A8"/>
    <w:rsid w:val="003A30E4"/>
    <w:rsid w:val="003A3683"/>
    <w:rsid w:val="003A5F6E"/>
    <w:rsid w:val="003B0DE0"/>
    <w:rsid w:val="003B1566"/>
    <w:rsid w:val="003B32E7"/>
    <w:rsid w:val="003B44F2"/>
    <w:rsid w:val="003C6432"/>
    <w:rsid w:val="003D1257"/>
    <w:rsid w:val="003D2331"/>
    <w:rsid w:val="003D3CD0"/>
    <w:rsid w:val="003D54EB"/>
    <w:rsid w:val="003E1368"/>
    <w:rsid w:val="003E22A8"/>
    <w:rsid w:val="003E3269"/>
    <w:rsid w:val="003E3ED1"/>
    <w:rsid w:val="003F11A7"/>
    <w:rsid w:val="003F319B"/>
    <w:rsid w:val="003F39BF"/>
    <w:rsid w:val="003F3FA7"/>
    <w:rsid w:val="003F5002"/>
    <w:rsid w:val="003F70B2"/>
    <w:rsid w:val="00400382"/>
    <w:rsid w:val="00403E7D"/>
    <w:rsid w:val="00411895"/>
    <w:rsid w:val="00412512"/>
    <w:rsid w:val="0041367C"/>
    <w:rsid w:val="004139E2"/>
    <w:rsid w:val="00415459"/>
    <w:rsid w:val="0042274D"/>
    <w:rsid w:val="0042430B"/>
    <w:rsid w:val="00424543"/>
    <w:rsid w:val="0043246D"/>
    <w:rsid w:val="0043312E"/>
    <w:rsid w:val="004353A6"/>
    <w:rsid w:val="00436B0E"/>
    <w:rsid w:val="00437222"/>
    <w:rsid w:val="004421E1"/>
    <w:rsid w:val="00442A89"/>
    <w:rsid w:val="004445A7"/>
    <w:rsid w:val="0044515C"/>
    <w:rsid w:val="004508C4"/>
    <w:rsid w:val="00450B05"/>
    <w:rsid w:val="00451BAE"/>
    <w:rsid w:val="00451F2F"/>
    <w:rsid w:val="00453936"/>
    <w:rsid w:val="0045523A"/>
    <w:rsid w:val="004553B1"/>
    <w:rsid w:val="0045555E"/>
    <w:rsid w:val="00460CEC"/>
    <w:rsid w:val="00463BB6"/>
    <w:rsid w:val="004658B5"/>
    <w:rsid w:val="00470295"/>
    <w:rsid w:val="00471FCF"/>
    <w:rsid w:val="004723DF"/>
    <w:rsid w:val="00475CCD"/>
    <w:rsid w:val="00476528"/>
    <w:rsid w:val="00477610"/>
    <w:rsid w:val="00481020"/>
    <w:rsid w:val="00481FF6"/>
    <w:rsid w:val="004834C3"/>
    <w:rsid w:val="00483E58"/>
    <w:rsid w:val="00483F78"/>
    <w:rsid w:val="0048454E"/>
    <w:rsid w:val="00484B74"/>
    <w:rsid w:val="00485A70"/>
    <w:rsid w:val="00487167"/>
    <w:rsid w:val="00490EA6"/>
    <w:rsid w:val="00496D54"/>
    <w:rsid w:val="004A1480"/>
    <w:rsid w:val="004A33BB"/>
    <w:rsid w:val="004A3680"/>
    <w:rsid w:val="004A53C3"/>
    <w:rsid w:val="004A569D"/>
    <w:rsid w:val="004B042D"/>
    <w:rsid w:val="004B1C88"/>
    <w:rsid w:val="004B381E"/>
    <w:rsid w:val="004B3991"/>
    <w:rsid w:val="004B6709"/>
    <w:rsid w:val="004C0D52"/>
    <w:rsid w:val="004C4B93"/>
    <w:rsid w:val="004C55DC"/>
    <w:rsid w:val="004C6FA3"/>
    <w:rsid w:val="004D013B"/>
    <w:rsid w:val="004D1B29"/>
    <w:rsid w:val="004D5D1E"/>
    <w:rsid w:val="004D764F"/>
    <w:rsid w:val="004E13EC"/>
    <w:rsid w:val="004E2AD2"/>
    <w:rsid w:val="004E632F"/>
    <w:rsid w:val="004E665F"/>
    <w:rsid w:val="004E6B21"/>
    <w:rsid w:val="004F1059"/>
    <w:rsid w:val="004F116F"/>
    <w:rsid w:val="004F2F23"/>
    <w:rsid w:val="004F48E0"/>
    <w:rsid w:val="004F7E51"/>
    <w:rsid w:val="0050199E"/>
    <w:rsid w:val="00502BA1"/>
    <w:rsid w:val="00504313"/>
    <w:rsid w:val="00507A58"/>
    <w:rsid w:val="0051178A"/>
    <w:rsid w:val="00513CDA"/>
    <w:rsid w:val="00516259"/>
    <w:rsid w:val="005176FA"/>
    <w:rsid w:val="00521A56"/>
    <w:rsid w:val="00522AE8"/>
    <w:rsid w:val="00523153"/>
    <w:rsid w:val="00530C07"/>
    <w:rsid w:val="00533000"/>
    <w:rsid w:val="005400BA"/>
    <w:rsid w:val="005408F1"/>
    <w:rsid w:val="0054741E"/>
    <w:rsid w:val="00547C67"/>
    <w:rsid w:val="00547FB9"/>
    <w:rsid w:val="00550099"/>
    <w:rsid w:val="005502A5"/>
    <w:rsid w:val="00552B5C"/>
    <w:rsid w:val="00554650"/>
    <w:rsid w:val="00554A18"/>
    <w:rsid w:val="00555C8C"/>
    <w:rsid w:val="005568AF"/>
    <w:rsid w:val="00562F7B"/>
    <w:rsid w:val="005646C9"/>
    <w:rsid w:val="00567D73"/>
    <w:rsid w:val="0057049F"/>
    <w:rsid w:val="00571F03"/>
    <w:rsid w:val="00575B7D"/>
    <w:rsid w:val="0057727B"/>
    <w:rsid w:val="0057739A"/>
    <w:rsid w:val="005775CB"/>
    <w:rsid w:val="00582A54"/>
    <w:rsid w:val="00582EA5"/>
    <w:rsid w:val="00586B2B"/>
    <w:rsid w:val="00591049"/>
    <w:rsid w:val="00594BAE"/>
    <w:rsid w:val="00594C7B"/>
    <w:rsid w:val="00595A38"/>
    <w:rsid w:val="00595E22"/>
    <w:rsid w:val="005A1D49"/>
    <w:rsid w:val="005A40F9"/>
    <w:rsid w:val="005A4C4D"/>
    <w:rsid w:val="005B120E"/>
    <w:rsid w:val="005B6A47"/>
    <w:rsid w:val="005C04CC"/>
    <w:rsid w:val="005C32F8"/>
    <w:rsid w:val="005C5244"/>
    <w:rsid w:val="005C618A"/>
    <w:rsid w:val="005D673F"/>
    <w:rsid w:val="005E07CE"/>
    <w:rsid w:val="005E1B02"/>
    <w:rsid w:val="005E4D7C"/>
    <w:rsid w:val="005E5147"/>
    <w:rsid w:val="005F0FB1"/>
    <w:rsid w:val="005F3123"/>
    <w:rsid w:val="005F475B"/>
    <w:rsid w:val="005F6109"/>
    <w:rsid w:val="006007D4"/>
    <w:rsid w:val="00601AAE"/>
    <w:rsid w:val="00605553"/>
    <w:rsid w:val="00607084"/>
    <w:rsid w:val="0061064F"/>
    <w:rsid w:val="006136D4"/>
    <w:rsid w:val="0061491E"/>
    <w:rsid w:val="00614E97"/>
    <w:rsid w:val="00621BD7"/>
    <w:rsid w:val="006234E8"/>
    <w:rsid w:val="006253B5"/>
    <w:rsid w:val="006300CE"/>
    <w:rsid w:val="0063219B"/>
    <w:rsid w:val="00636C99"/>
    <w:rsid w:val="006407E0"/>
    <w:rsid w:val="00640A69"/>
    <w:rsid w:val="00641F10"/>
    <w:rsid w:val="00641FCB"/>
    <w:rsid w:val="006433EA"/>
    <w:rsid w:val="00643D16"/>
    <w:rsid w:val="00646CCE"/>
    <w:rsid w:val="00650FBE"/>
    <w:rsid w:val="006539D6"/>
    <w:rsid w:val="00655485"/>
    <w:rsid w:val="00664E21"/>
    <w:rsid w:val="006657DB"/>
    <w:rsid w:val="00666FF6"/>
    <w:rsid w:val="006760B8"/>
    <w:rsid w:val="0068702A"/>
    <w:rsid w:val="006874AC"/>
    <w:rsid w:val="006967C2"/>
    <w:rsid w:val="00697EFF"/>
    <w:rsid w:val="006A6486"/>
    <w:rsid w:val="006B1DBF"/>
    <w:rsid w:val="006C0138"/>
    <w:rsid w:val="006C2579"/>
    <w:rsid w:val="006C307B"/>
    <w:rsid w:val="006C5AB8"/>
    <w:rsid w:val="006D5652"/>
    <w:rsid w:val="006D620E"/>
    <w:rsid w:val="006E02FF"/>
    <w:rsid w:val="006E140F"/>
    <w:rsid w:val="006E2E24"/>
    <w:rsid w:val="006E4E4B"/>
    <w:rsid w:val="006F1B5C"/>
    <w:rsid w:val="006F72C7"/>
    <w:rsid w:val="007003EE"/>
    <w:rsid w:val="00701B3B"/>
    <w:rsid w:val="00703ECB"/>
    <w:rsid w:val="007108E6"/>
    <w:rsid w:val="007119BA"/>
    <w:rsid w:val="00712635"/>
    <w:rsid w:val="00713F25"/>
    <w:rsid w:val="00714112"/>
    <w:rsid w:val="0071666C"/>
    <w:rsid w:val="00722543"/>
    <w:rsid w:val="00722853"/>
    <w:rsid w:val="0072523E"/>
    <w:rsid w:val="0073303E"/>
    <w:rsid w:val="00733F17"/>
    <w:rsid w:val="00736027"/>
    <w:rsid w:val="0073738C"/>
    <w:rsid w:val="00737F2F"/>
    <w:rsid w:val="00741EBB"/>
    <w:rsid w:val="00742410"/>
    <w:rsid w:val="00746154"/>
    <w:rsid w:val="0075117C"/>
    <w:rsid w:val="00751657"/>
    <w:rsid w:val="00752C29"/>
    <w:rsid w:val="00753277"/>
    <w:rsid w:val="00757B25"/>
    <w:rsid w:val="00760212"/>
    <w:rsid w:val="007675CE"/>
    <w:rsid w:val="00767FDE"/>
    <w:rsid w:val="007708F8"/>
    <w:rsid w:val="00772B91"/>
    <w:rsid w:val="00774988"/>
    <w:rsid w:val="00776376"/>
    <w:rsid w:val="0077796A"/>
    <w:rsid w:val="00777B77"/>
    <w:rsid w:val="00780D8B"/>
    <w:rsid w:val="0078298A"/>
    <w:rsid w:val="00793746"/>
    <w:rsid w:val="007A10B2"/>
    <w:rsid w:val="007A2CBB"/>
    <w:rsid w:val="007A3BEC"/>
    <w:rsid w:val="007B088F"/>
    <w:rsid w:val="007B4AEE"/>
    <w:rsid w:val="007B797F"/>
    <w:rsid w:val="007C4151"/>
    <w:rsid w:val="007C4BF8"/>
    <w:rsid w:val="007C53D4"/>
    <w:rsid w:val="007D282B"/>
    <w:rsid w:val="007D3DA5"/>
    <w:rsid w:val="007D6ECA"/>
    <w:rsid w:val="007E1DFB"/>
    <w:rsid w:val="007E2289"/>
    <w:rsid w:val="007E3F83"/>
    <w:rsid w:val="007E628A"/>
    <w:rsid w:val="007E66F1"/>
    <w:rsid w:val="007E751E"/>
    <w:rsid w:val="007F220A"/>
    <w:rsid w:val="007F3E81"/>
    <w:rsid w:val="007F573E"/>
    <w:rsid w:val="007F5ECA"/>
    <w:rsid w:val="007F796C"/>
    <w:rsid w:val="008003A9"/>
    <w:rsid w:val="00807A42"/>
    <w:rsid w:val="00807E86"/>
    <w:rsid w:val="0081317B"/>
    <w:rsid w:val="00813D52"/>
    <w:rsid w:val="00814FD8"/>
    <w:rsid w:val="008154C2"/>
    <w:rsid w:val="0081593B"/>
    <w:rsid w:val="008162D3"/>
    <w:rsid w:val="00816CA9"/>
    <w:rsid w:val="00816FB9"/>
    <w:rsid w:val="008179E8"/>
    <w:rsid w:val="00822A69"/>
    <w:rsid w:val="00825CA2"/>
    <w:rsid w:val="008310E9"/>
    <w:rsid w:val="0083129C"/>
    <w:rsid w:val="008357CE"/>
    <w:rsid w:val="00841851"/>
    <w:rsid w:val="008428D5"/>
    <w:rsid w:val="008440C2"/>
    <w:rsid w:val="00850A5D"/>
    <w:rsid w:val="00850F39"/>
    <w:rsid w:val="0085164E"/>
    <w:rsid w:val="008545A9"/>
    <w:rsid w:val="008549A6"/>
    <w:rsid w:val="00854BEB"/>
    <w:rsid w:val="008555A0"/>
    <w:rsid w:val="00855E00"/>
    <w:rsid w:val="00860ED6"/>
    <w:rsid w:val="00864A4A"/>
    <w:rsid w:val="00865253"/>
    <w:rsid w:val="00870551"/>
    <w:rsid w:val="0087216D"/>
    <w:rsid w:val="00872B7D"/>
    <w:rsid w:val="00873EAF"/>
    <w:rsid w:val="008765E6"/>
    <w:rsid w:val="00880B40"/>
    <w:rsid w:val="00881810"/>
    <w:rsid w:val="008838CE"/>
    <w:rsid w:val="008912FD"/>
    <w:rsid w:val="008936EA"/>
    <w:rsid w:val="008948AE"/>
    <w:rsid w:val="00897F4E"/>
    <w:rsid w:val="008A272A"/>
    <w:rsid w:val="008A349D"/>
    <w:rsid w:val="008A3B70"/>
    <w:rsid w:val="008B2326"/>
    <w:rsid w:val="008B433C"/>
    <w:rsid w:val="008C3D35"/>
    <w:rsid w:val="008C5692"/>
    <w:rsid w:val="008C6339"/>
    <w:rsid w:val="008D08B3"/>
    <w:rsid w:val="008D1963"/>
    <w:rsid w:val="008E0188"/>
    <w:rsid w:val="008E073B"/>
    <w:rsid w:val="008E307D"/>
    <w:rsid w:val="008E3201"/>
    <w:rsid w:val="008E4757"/>
    <w:rsid w:val="008F0A77"/>
    <w:rsid w:val="008F0A8D"/>
    <w:rsid w:val="008F4F55"/>
    <w:rsid w:val="008F761D"/>
    <w:rsid w:val="0090180A"/>
    <w:rsid w:val="00901CB6"/>
    <w:rsid w:val="00902A89"/>
    <w:rsid w:val="00903A34"/>
    <w:rsid w:val="0090450F"/>
    <w:rsid w:val="00905537"/>
    <w:rsid w:val="009066D3"/>
    <w:rsid w:val="0091179A"/>
    <w:rsid w:val="0091180D"/>
    <w:rsid w:val="00912365"/>
    <w:rsid w:val="00913114"/>
    <w:rsid w:val="00914EBD"/>
    <w:rsid w:val="009216E3"/>
    <w:rsid w:val="00922EEF"/>
    <w:rsid w:val="009256E4"/>
    <w:rsid w:val="009260C9"/>
    <w:rsid w:val="0092717C"/>
    <w:rsid w:val="00927A7A"/>
    <w:rsid w:val="009312BF"/>
    <w:rsid w:val="00936006"/>
    <w:rsid w:val="0094211C"/>
    <w:rsid w:val="009525A7"/>
    <w:rsid w:val="0095435E"/>
    <w:rsid w:val="00961AFD"/>
    <w:rsid w:val="00964870"/>
    <w:rsid w:val="00965230"/>
    <w:rsid w:val="00970EFA"/>
    <w:rsid w:val="00973C4C"/>
    <w:rsid w:val="00977929"/>
    <w:rsid w:val="0098131B"/>
    <w:rsid w:val="0098208A"/>
    <w:rsid w:val="00983967"/>
    <w:rsid w:val="00983E5B"/>
    <w:rsid w:val="009845A7"/>
    <w:rsid w:val="00984872"/>
    <w:rsid w:val="00985C0D"/>
    <w:rsid w:val="0098600B"/>
    <w:rsid w:val="00987214"/>
    <w:rsid w:val="00987E93"/>
    <w:rsid w:val="009919AC"/>
    <w:rsid w:val="00996B50"/>
    <w:rsid w:val="009A2661"/>
    <w:rsid w:val="009A2A86"/>
    <w:rsid w:val="009A3BCD"/>
    <w:rsid w:val="009B019C"/>
    <w:rsid w:val="009B11DE"/>
    <w:rsid w:val="009B1EE8"/>
    <w:rsid w:val="009B200A"/>
    <w:rsid w:val="009B2460"/>
    <w:rsid w:val="009B4818"/>
    <w:rsid w:val="009B7792"/>
    <w:rsid w:val="009C53B7"/>
    <w:rsid w:val="009C5856"/>
    <w:rsid w:val="009C762D"/>
    <w:rsid w:val="009D1637"/>
    <w:rsid w:val="009D46AC"/>
    <w:rsid w:val="009D68AD"/>
    <w:rsid w:val="009E0502"/>
    <w:rsid w:val="009E3271"/>
    <w:rsid w:val="009E579C"/>
    <w:rsid w:val="009E60BD"/>
    <w:rsid w:val="009F056B"/>
    <w:rsid w:val="009F0FF4"/>
    <w:rsid w:val="009F75F3"/>
    <w:rsid w:val="00A00C3D"/>
    <w:rsid w:val="00A01F1A"/>
    <w:rsid w:val="00A03264"/>
    <w:rsid w:val="00A07EDB"/>
    <w:rsid w:val="00A110D8"/>
    <w:rsid w:val="00A1185E"/>
    <w:rsid w:val="00A12110"/>
    <w:rsid w:val="00A121E1"/>
    <w:rsid w:val="00A14029"/>
    <w:rsid w:val="00A21687"/>
    <w:rsid w:val="00A24140"/>
    <w:rsid w:val="00A2625D"/>
    <w:rsid w:val="00A31AB5"/>
    <w:rsid w:val="00A334D8"/>
    <w:rsid w:val="00A3454B"/>
    <w:rsid w:val="00A35044"/>
    <w:rsid w:val="00A36A58"/>
    <w:rsid w:val="00A4467B"/>
    <w:rsid w:val="00A44B07"/>
    <w:rsid w:val="00A46510"/>
    <w:rsid w:val="00A47EE7"/>
    <w:rsid w:val="00A50287"/>
    <w:rsid w:val="00A529AF"/>
    <w:rsid w:val="00A54C7F"/>
    <w:rsid w:val="00A56713"/>
    <w:rsid w:val="00A61A37"/>
    <w:rsid w:val="00A627E7"/>
    <w:rsid w:val="00A63821"/>
    <w:rsid w:val="00A639AD"/>
    <w:rsid w:val="00A64728"/>
    <w:rsid w:val="00A67663"/>
    <w:rsid w:val="00A70698"/>
    <w:rsid w:val="00A721CC"/>
    <w:rsid w:val="00A72CAD"/>
    <w:rsid w:val="00A735DC"/>
    <w:rsid w:val="00A765A2"/>
    <w:rsid w:val="00A81491"/>
    <w:rsid w:val="00A82C29"/>
    <w:rsid w:val="00A836E8"/>
    <w:rsid w:val="00A837C0"/>
    <w:rsid w:val="00A945DF"/>
    <w:rsid w:val="00A97B65"/>
    <w:rsid w:val="00AA17FD"/>
    <w:rsid w:val="00AA2B21"/>
    <w:rsid w:val="00AA5842"/>
    <w:rsid w:val="00AA6033"/>
    <w:rsid w:val="00AA7715"/>
    <w:rsid w:val="00AB016A"/>
    <w:rsid w:val="00AB0497"/>
    <w:rsid w:val="00AB074C"/>
    <w:rsid w:val="00AB27F4"/>
    <w:rsid w:val="00AB38EF"/>
    <w:rsid w:val="00AB439C"/>
    <w:rsid w:val="00AC2B44"/>
    <w:rsid w:val="00AC4E91"/>
    <w:rsid w:val="00AC6642"/>
    <w:rsid w:val="00AC6B52"/>
    <w:rsid w:val="00AD27E7"/>
    <w:rsid w:val="00AD324D"/>
    <w:rsid w:val="00AD332B"/>
    <w:rsid w:val="00AD3F4A"/>
    <w:rsid w:val="00AE223D"/>
    <w:rsid w:val="00AE2369"/>
    <w:rsid w:val="00AE2CE7"/>
    <w:rsid w:val="00AE308B"/>
    <w:rsid w:val="00AE3A39"/>
    <w:rsid w:val="00AE5AC7"/>
    <w:rsid w:val="00AF533C"/>
    <w:rsid w:val="00B01134"/>
    <w:rsid w:val="00B04214"/>
    <w:rsid w:val="00B054A0"/>
    <w:rsid w:val="00B10C65"/>
    <w:rsid w:val="00B11EDB"/>
    <w:rsid w:val="00B120AB"/>
    <w:rsid w:val="00B15C51"/>
    <w:rsid w:val="00B17729"/>
    <w:rsid w:val="00B21037"/>
    <w:rsid w:val="00B2437C"/>
    <w:rsid w:val="00B24FA9"/>
    <w:rsid w:val="00B25BD3"/>
    <w:rsid w:val="00B26152"/>
    <w:rsid w:val="00B361FC"/>
    <w:rsid w:val="00B36770"/>
    <w:rsid w:val="00B37858"/>
    <w:rsid w:val="00B416A2"/>
    <w:rsid w:val="00B42319"/>
    <w:rsid w:val="00B44D67"/>
    <w:rsid w:val="00B506DF"/>
    <w:rsid w:val="00B51692"/>
    <w:rsid w:val="00B53AC6"/>
    <w:rsid w:val="00B5789D"/>
    <w:rsid w:val="00B6661B"/>
    <w:rsid w:val="00B6781B"/>
    <w:rsid w:val="00B73406"/>
    <w:rsid w:val="00B74EB4"/>
    <w:rsid w:val="00B817BF"/>
    <w:rsid w:val="00B81922"/>
    <w:rsid w:val="00B854C7"/>
    <w:rsid w:val="00B85ECA"/>
    <w:rsid w:val="00B87E69"/>
    <w:rsid w:val="00B913B3"/>
    <w:rsid w:val="00B9242B"/>
    <w:rsid w:val="00B92F55"/>
    <w:rsid w:val="00B9358C"/>
    <w:rsid w:val="00B93D0A"/>
    <w:rsid w:val="00B95CBE"/>
    <w:rsid w:val="00B96B2D"/>
    <w:rsid w:val="00BA09A3"/>
    <w:rsid w:val="00BA2B53"/>
    <w:rsid w:val="00BA2D00"/>
    <w:rsid w:val="00BA2E48"/>
    <w:rsid w:val="00BA2F42"/>
    <w:rsid w:val="00BA325F"/>
    <w:rsid w:val="00BA452E"/>
    <w:rsid w:val="00BA4F27"/>
    <w:rsid w:val="00BB46C7"/>
    <w:rsid w:val="00BB693F"/>
    <w:rsid w:val="00BC0073"/>
    <w:rsid w:val="00BC01AD"/>
    <w:rsid w:val="00BC09BB"/>
    <w:rsid w:val="00BC56B5"/>
    <w:rsid w:val="00BC6928"/>
    <w:rsid w:val="00BC7FDE"/>
    <w:rsid w:val="00BD03BB"/>
    <w:rsid w:val="00BD0689"/>
    <w:rsid w:val="00BD10DD"/>
    <w:rsid w:val="00BD2004"/>
    <w:rsid w:val="00BD39AC"/>
    <w:rsid w:val="00BD39D8"/>
    <w:rsid w:val="00BD76A4"/>
    <w:rsid w:val="00BE448B"/>
    <w:rsid w:val="00BF0394"/>
    <w:rsid w:val="00BF0C2A"/>
    <w:rsid w:val="00BF16AB"/>
    <w:rsid w:val="00BF1D81"/>
    <w:rsid w:val="00BF3746"/>
    <w:rsid w:val="00BF383D"/>
    <w:rsid w:val="00C00412"/>
    <w:rsid w:val="00C00463"/>
    <w:rsid w:val="00C03487"/>
    <w:rsid w:val="00C044A2"/>
    <w:rsid w:val="00C131FE"/>
    <w:rsid w:val="00C225E7"/>
    <w:rsid w:val="00C263C1"/>
    <w:rsid w:val="00C27B90"/>
    <w:rsid w:val="00C27BD7"/>
    <w:rsid w:val="00C30BE4"/>
    <w:rsid w:val="00C32CF8"/>
    <w:rsid w:val="00C350AA"/>
    <w:rsid w:val="00C3611C"/>
    <w:rsid w:val="00C41CDF"/>
    <w:rsid w:val="00C41F7B"/>
    <w:rsid w:val="00C421BB"/>
    <w:rsid w:val="00C42B8D"/>
    <w:rsid w:val="00C43952"/>
    <w:rsid w:val="00C46392"/>
    <w:rsid w:val="00C51566"/>
    <w:rsid w:val="00C51893"/>
    <w:rsid w:val="00C52D84"/>
    <w:rsid w:val="00C5697F"/>
    <w:rsid w:val="00C57BEE"/>
    <w:rsid w:val="00C63108"/>
    <w:rsid w:val="00C64D40"/>
    <w:rsid w:val="00C64F83"/>
    <w:rsid w:val="00C67846"/>
    <w:rsid w:val="00C724AB"/>
    <w:rsid w:val="00C76CA8"/>
    <w:rsid w:val="00C8372F"/>
    <w:rsid w:val="00C867D0"/>
    <w:rsid w:val="00C87ECE"/>
    <w:rsid w:val="00C9215B"/>
    <w:rsid w:val="00C95E73"/>
    <w:rsid w:val="00C96944"/>
    <w:rsid w:val="00CA0310"/>
    <w:rsid w:val="00CA610C"/>
    <w:rsid w:val="00CB4911"/>
    <w:rsid w:val="00CC0ECB"/>
    <w:rsid w:val="00CC17A0"/>
    <w:rsid w:val="00CC33AB"/>
    <w:rsid w:val="00CC3AB1"/>
    <w:rsid w:val="00CD0255"/>
    <w:rsid w:val="00CD1065"/>
    <w:rsid w:val="00CD40ED"/>
    <w:rsid w:val="00CD475F"/>
    <w:rsid w:val="00CD56A5"/>
    <w:rsid w:val="00CE0F76"/>
    <w:rsid w:val="00CE2885"/>
    <w:rsid w:val="00CE509E"/>
    <w:rsid w:val="00CE670D"/>
    <w:rsid w:val="00CE6F3E"/>
    <w:rsid w:val="00CE70F4"/>
    <w:rsid w:val="00CE7A65"/>
    <w:rsid w:val="00D000B9"/>
    <w:rsid w:val="00D0059E"/>
    <w:rsid w:val="00D011D9"/>
    <w:rsid w:val="00D014F9"/>
    <w:rsid w:val="00D01D10"/>
    <w:rsid w:val="00D0625E"/>
    <w:rsid w:val="00D075F1"/>
    <w:rsid w:val="00D11B9B"/>
    <w:rsid w:val="00D13D6C"/>
    <w:rsid w:val="00D22051"/>
    <w:rsid w:val="00D227C3"/>
    <w:rsid w:val="00D24693"/>
    <w:rsid w:val="00D255D6"/>
    <w:rsid w:val="00D2773A"/>
    <w:rsid w:val="00D3055F"/>
    <w:rsid w:val="00D3465D"/>
    <w:rsid w:val="00D37D48"/>
    <w:rsid w:val="00D40730"/>
    <w:rsid w:val="00D43B1D"/>
    <w:rsid w:val="00D444B1"/>
    <w:rsid w:val="00D455E4"/>
    <w:rsid w:val="00D51713"/>
    <w:rsid w:val="00D53076"/>
    <w:rsid w:val="00D55A1A"/>
    <w:rsid w:val="00D614DF"/>
    <w:rsid w:val="00D74242"/>
    <w:rsid w:val="00D76851"/>
    <w:rsid w:val="00D85CB7"/>
    <w:rsid w:val="00D86E8C"/>
    <w:rsid w:val="00D87DE7"/>
    <w:rsid w:val="00D90A66"/>
    <w:rsid w:val="00D92A1B"/>
    <w:rsid w:val="00D94B2B"/>
    <w:rsid w:val="00DA52C9"/>
    <w:rsid w:val="00DB305D"/>
    <w:rsid w:val="00DB47CC"/>
    <w:rsid w:val="00DB5A67"/>
    <w:rsid w:val="00DB6F1C"/>
    <w:rsid w:val="00DC14DC"/>
    <w:rsid w:val="00DC33C1"/>
    <w:rsid w:val="00DC6C72"/>
    <w:rsid w:val="00DD2940"/>
    <w:rsid w:val="00DD2BA3"/>
    <w:rsid w:val="00DD5E5A"/>
    <w:rsid w:val="00DE0F19"/>
    <w:rsid w:val="00DE4701"/>
    <w:rsid w:val="00DF0F49"/>
    <w:rsid w:val="00DF4708"/>
    <w:rsid w:val="00DF6807"/>
    <w:rsid w:val="00DF6EE0"/>
    <w:rsid w:val="00E011B7"/>
    <w:rsid w:val="00E0335E"/>
    <w:rsid w:val="00E04CCB"/>
    <w:rsid w:val="00E06851"/>
    <w:rsid w:val="00E06E6E"/>
    <w:rsid w:val="00E113A5"/>
    <w:rsid w:val="00E14C01"/>
    <w:rsid w:val="00E16ACE"/>
    <w:rsid w:val="00E2057F"/>
    <w:rsid w:val="00E206A6"/>
    <w:rsid w:val="00E22E41"/>
    <w:rsid w:val="00E22FC5"/>
    <w:rsid w:val="00E26B36"/>
    <w:rsid w:val="00E275D9"/>
    <w:rsid w:val="00E30D49"/>
    <w:rsid w:val="00E3246A"/>
    <w:rsid w:val="00E32DE8"/>
    <w:rsid w:val="00E337E2"/>
    <w:rsid w:val="00E42961"/>
    <w:rsid w:val="00E43ECA"/>
    <w:rsid w:val="00E44AEF"/>
    <w:rsid w:val="00E503B2"/>
    <w:rsid w:val="00E51C80"/>
    <w:rsid w:val="00E6467F"/>
    <w:rsid w:val="00E72D6B"/>
    <w:rsid w:val="00E72F0B"/>
    <w:rsid w:val="00E74337"/>
    <w:rsid w:val="00E80875"/>
    <w:rsid w:val="00E81E93"/>
    <w:rsid w:val="00E82E1E"/>
    <w:rsid w:val="00E85657"/>
    <w:rsid w:val="00E8614E"/>
    <w:rsid w:val="00E9012A"/>
    <w:rsid w:val="00E9302F"/>
    <w:rsid w:val="00E932F7"/>
    <w:rsid w:val="00E948FC"/>
    <w:rsid w:val="00E949F0"/>
    <w:rsid w:val="00E962CF"/>
    <w:rsid w:val="00E978F3"/>
    <w:rsid w:val="00EA04C1"/>
    <w:rsid w:val="00EA3E98"/>
    <w:rsid w:val="00EB20A6"/>
    <w:rsid w:val="00EB48A3"/>
    <w:rsid w:val="00EC57DF"/>
    <w:rsid w:val="00EC6310"/>
    <w:rsid w:val="00ED009A"/>
    <w:rsid w:val="00ED18A4"/>
    <w:rsid w:val="00ED21A3"/>
    <w:rsid w:val="00ED3032"/>
    <w:rsid w:val="00ED3233"/>
    <w:rsid w:val="00ED4E60"/>
    <w:rsid w:val="00ED5AB0"/>
    <w:rsid w:val="00ED7255"/>
    <w:rsid w:val="00EE2CF8"/>
    <w:rsid w:val="00EE2D3C"/>
    <w:rsid w:val="00EE398F"/>
    <w:rsid w:val="00EE4238"/>
    <w:rsid w:val="00EF01B4"/>
    <w:rsid w:val="00EF3233"/>
    <w:rsid w:val="00EF345F"/>
    <w:rsid w:val="00EF4CAE"/>
    <w:rsid w:val="00F037D4"/>
    <w:rsid w:val="00F04155"/>
    <w:rsid w:val="00F0501D"/>
    <w:rsid w:val="00F0546F"/>
    <w:rsid w:val="00F06AA0"/>
    <w:rsid w:val="00F1048F"/>
    <w:rsid w:val="00F15BB2"/>
    <w:rsid w:val="00F178CE"/>
    <w:rsid w:val="00F200F1"/>
    <w:rsid w:val="00F24711"/>
    <w:rsid w:val="00F247CA"/>
    <w:rsid w:val="00F26C51"/>
    <w:rsid w:val="00F307C4"/>
    <w:rsid w:val="00F349B7"/>
    <w:rsid w:val="00F35540"/>
    <w:rsid w:val="00F35AA4"/>
    <w:rsid w:val="00F364EA"/>
    <w:rsid w:val="00F37374"/>
    <w:rsid w:val="00F403F0"/>
    <w:rsid w:val="00F428A7"/>
    <w:rsid w:val="00F44B73"/>
    <w:rsid w:val="00F44E28"/>
    <w:rsid w:val="00F45060"/>
    <w:rsid w:val="00F456D7"/>
    <w:rsid w:val="00F466B2"/>
    <w:rsid w:val="00F471B4"/>
    <w:rsid w:val="00F476BA"/>
    <w:rsid w:val="00F47B89"/>
    <w:rsid w:val="00F514C8"/>
    <w:rsid w:val="00F51FB5"/>
    <w:rsid w:val="00F558CD"/>
    <w:rsid w:val="00F56032"/>
    <w:rsid w:val="00F63A08"/>
    <w:rsid w:val="00F6509E"/>
    <w:rsid w:val="00F6723F"/>
    <w:rsid w:val="00F676CE"/>
    <w:rsid w:val="00F705A5"/>
    <w:rsid w:val="00F81E65"/>
    <w:rsid w:val="00F83591"/>
    <w:rsid w:val="00F85917"/>
    <w:rsid w:val="00F85DA2"/>
    <w:rsid w:val="00F8717B"/>
    <w:rsid w:val="00F975D9"/>
    <w:rsid w:val="00FA58EB"/>
    <w:rsid w:val="00FA63D0"/>
    <w:rsid w:val="00FA7871"/>
    <w:rsid w:val="00FB0A9C"/>
    <w:rsid w:val="00FB33C4"/>
    <w:rsid w:val="00FC0AC6"/>
    <w:rsid w:val="00FC0C4B"/>
    <w:rsid w:val="00FC17B5"/>
    <w:rsid w:val="00FC542F"/>
    <w:rsid w:val="00FC77B8"/>
    <w:rsid w:val="00FD227D"/>
    <w:rsid w:val="00FD5C2E"/>
    <w:rsid w:val="00FD672E"/>
    <w:rsid w:val="00FD7ADA"/>
    <w:rsid w:val="00FD7F37"/>
    <w:rsid w:val="00FE2612"/>
    <w:rsid w:val="00FE32F9"/>
    <w:rsid w:val="00FE3540"/>
    <w:rsid w:val="00FE497E"/>
    <w:rsid w:val="00FE5B92"/>
    <w:rsid w:val="00FE6D68"/>
    <w:rsid w:val="00FF12A6"/>
    <w:rsid w:val="00FF3727"/>
    <w:rsid w:val="00FF5448"/>
    <w:rsid w:val="00FF56C3"/>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881810"/>
    <w:pPr>
      <w:suppressAutoHyphens/>
    </w:pPr>
    <w:rPr>
      <w:sz w:val="24"/>
      <w:szCs w:val="24"/>
      <w:lang w:val="uk-UA" w:eastAsia="ar-SA"/>
    </w:rPr>
  </w:style>
  <w:style w:type="paragraph" w:styleId="1">
    <w:name w:val="heading 1"/>
    <w:basedOn w:val="a2"/>
    <w:next w:val="a2"/>
    <w:link w:val="10"/>
    <w:uiPriority w:val="99"/>
    <w:qFormat/>
    <w:rsid w:val="002679CF"/>
    <w:pPr>
      <w:keepNext/>
      <w:keepLines/>
      <w:spacing w:before="480"/>
      <w:outlineLvl w:val="0"/>
    </w:pPr>
    <w:rPr>
      <w:rFonts w:ascii="Cambria" w:hAnsi="Cambria"/>
      <w:b/>
      <w:color w:val="365F91"/>
      <w:sz w:val="28"/>
      <w:szCs w:val="20"/>
    </w:rPr>
  </w:style>
  <w:style w:type="paragraph" w:styleId="2">
    <w:name w:val="heading 2"/>
    <w:basedOn w:val="a2"/>
    <w:next w:val="a2"/>
    <w:link w:val="20"/>
    <w:uiPriority w:val="99"/>
    <w:qFormat/>
    <w:rsid w:val="00881810"/>
    <w:pPr>
      <w:keepNext/>
      <w:spacing w:before="240" w:after="60"/>
      <w:outlineLvl w:val="1"/>
    </w:pPr>
    <w:rPr>
      <w:rFonts w:ascii="Arial" w:hAnsi="Arial"/>
      <w:b/>
      <w:i/>
      <w:sz w:val="28"/>
      <w:szCs w:val="20"/>
    </w:rPr>
  </w:style>
  <w:style w:type="paragraph" w:styleId="3">
    <w:name w:val="heading 3"/>
    <w:basedOn w:val="a2"/>
    <w:next w:val="a2"/>
    <w:link w:val="30"/>
    <w:uiPriority w:val="99"/>
    <w:qFormat/>
    <w:rsid w:val="00881810"/>
    <w:pPr>
      <w:keepNext/>
      <w:suppressAutoHyphens w:val="0"/>
      <w:jc w:val="center"/>
      <w:outlineLvl w:val="2"/>
    </w:pPr>
    <w:rPr>
      <w:b/>
      <w:sz w:val="28"/>
      <w:szCs w:val="20"/>
      <w:lang w:eastAsia="ru-RU"/>
    </w:rPr>
  </w:style>
  <w:style w:type="paragraph" w:styleId="4">
    <w:name w:val="heading 4"/>
    <w:basedOn w:val="a2"/>
    <w:next w:val="a2"/>
    <w:link w:val="40"/>
    <w:uiPriority w:val="99"/>
    <w:qFormat/>
    <w:rsid w:val="00BC0073"/>
    <w:pPr>
      <w:keepNext/>
      <w:spacing w:before="240" w:after="60"/>
      <w:outlineLvl w:val="3"/>
    </w:pPr>
    <w:rPr>
      <w:rFonts w:ascii="Calibri" w:hAnsi="Calibri"/>
      <w:b/>
      <w:sz w:val="28"/>
      <w:szCs w:val="20"/>
    </w:rPr>
  </w:style>
  <w:style w:type="paragraph" w:styleId="50">
    <w:name w:val="heading 5"/>
    <w:basedOn w:val="a2"/>
    <w:next w:val="a2"/>
    <w:link w:val="51"/>
    <w:uiPriority w:val="99"/>
    <w:qFormat/>
    <w:rsid w:val="00334BAB"/>
    <w:pPr>
      <w:suppressAutoHyphens w:val="0"/>
      <w:spacing w:before="240" w:after="60"/>
      <w:outlineLvl w:val="4"/>
    </w:pPr>
    <w:rPr>
      <w:b/>
      <w:i/>
      <w:sz w:val="26"/>
      <w:szCs w:val="20"/>
      <w:lang w:eastAsia="ru-RU"/>
    </w:rPr>
  </w:style>
  <w:style w:type="paragraph" w:styleId="60">
    <w:name w:val="heading 6"/>
    <w:basedOn w:val="a2"/>
    <w:next w:val="a2"/>
    <w:link w:val="61"/>
    <w:uiPriority w:val="99"/>
    <w:qFormat/>
    <w:rsid w:val="00BC0073"/>
    <w:pPr>
      <w:spacing w:before="240" w:after="60"/>
      <w:outlineLvl w:val="5"/>
    </w:pPr>
    <w:rPr>
      <w:rFonts w:ascii="Calibri" w:hAnsi="Calibri"/>
      <w:b/>
      <w:sz w:val="22"/>
      <w:szCs w:val="20"/>
    </w:rPr>
  </w:style>
  <w:style w:type="paragraph" w:styleId="7">
    <w:name w:val="heading 7"/>
    <w:basedOn w:val="a2"/>
    <w:next w:val="a2"/>
    <w:link w:val="70"/>
    <w:uiPriority w:val="99"/>
    <w:qFormat/>
    <w:locked/>
    <w:rsid w:val="00BF16AB"/>
    <w:pPr>
      <w:spacing w:before="240" w:after="60"/>
      <w:outlineLvl w:val="6"/>
    </w:pPr>
    <w:rPr>
      <w:rFonts w:ascii="Calibri" w:hAnsi="Calibri"/>
      <w:szCs w:val="20"/>
      <w:lang w:val="ru-RU"/>
    </w:rPr>
  </w:style>
  <w:style w:type="paragraph" w:styleId="8">
    <w:name w:val="heading 8"/>
    <w:basedOn w:val="a2"/>
    <w:next w:val="a2"/>
    <w:link w:val="80"/>
    <w:uiPriority w:val="99"/>
    <w:qFormat/>
    <w:locked/>
    <w:rsid w:val="00BF16AB"/>
    <w:pPr>
      <w:keepNext/>
      <w:suppressAutoHyphens w:val="0"/>
      <w:jc w:val="center"/>
      <w:outlineLvl w:val="7"/>
    </w:pPr>
    <w:rPr>
      <w:b/>
      <w:sz w:val="20"/>
      <w:szCs w:val="20"/>
      <w:lang w:val="ru-RU" w:eastAsia="ru-RU"/>
    </w:rPr>
  </w:style>
  <w:style w:type="paragraph" w:styleId="9">
    <w:name w:val="heading 9"/>
    <w:basedOn w:val="a2"/>
    <w:next w:val="a2"/>
    <w:link w:val="90"/>
    <w:uiPriority w:val="99"/>
    <w:qFormat/>
    <w:rsid w:val="00334BAB"/>
    <w:pPr>
      <w:keepNext/>
      <w:suppressAutoHyphens w:val="0"/>
      <w:ind w:right="1246" w:firstLine="1276"/>
      <w:jc w:val="center"/>
      <w:outlineLvl w:val="8"/>
    </w:pPr>
    <w:rPr>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BF16AB"/>
    <w:rPr>
      <w:rFonts w:ascii="Cambria" w:hAnsi="Cambria" w:cs="Times New Roman"/>
      <w:b/>
      <w:kern w:val="32"/>
      <w:sz w:val="32"/>
    </w:rPr>
  </w:style>
  <w:style w:type="character" w:customStyle="1" w:styleId="Heading2Char">
    <w:name w:val="Heading 2 Char"/>
    <w:uiPriority w:val="99"/>
    <w:semiHidden/>
    <w:locked/>
    <w:rsid w:val="00BF16AB"/>
    <w:rPr>
      <w:rFonts w:ascii="Cambria" w:hAnsi="Cambria" w:cs="Times New Roman"/>
      <w:b/>
      <w:i/>
      <w:sz w:val="28"/>
    </w:rPr>
  </w:style>
  <w:style w:type="character" w:customStyle="1" w:styleId="Heading3Char">
    <w:name w:val="Heading 3 Char"/>
    <w:uiPriority w:val="99"/>
    <w:semiHidden/>
    <w:locked/>
    <w:rsid w:val="00BF16AB"/>
    <w:rPr>
      <w:rFonts w:ascii="Cambria" w:hAnsi="Cambria" w:cs="Times New Roman"/>
      <w:b/>
      <w:sz w:val="26"/>
    </w:rPr>
  </w:style>
  <w:style w:type="character" w:customStyle="1" w:styleId="Heading4Char">
    <w:name w:val="Heading 4 Char"/>
    <w:uiPriority w:val="99"/>
    <w:semiHidden/>
    <w:locked/>
    <w:rsid w:val="00BF16AB"/>
    <w:rPr>
      <w:rFonts w:ascii="Calibri" w:hAnsi="Calibri" w:cs="Times New Roman"/>
      <w:b/>
      <w:sz w:val="28"/>
    </w:rPr>
  </w:style>
  <w:style w:type="character" w:customStyle="1" w:styleId="Heading5Char">
    <w:name w:val="Heading 5 Char"/>
    <w:uiPriority w:val="99"/>
    <w:semiHidden/>
    <w:locked/>
    <w:rsid w:val="00BF16AB"/>
    <w:rPr>
      <w:rFonts w:ascii="Calibri" w:hAnsi="Calibri" w:cs="Times New Roman"/>
      <w:b/>
      <w:i/>
      <w:sz w:val="26"/>
    </w:rPr>
  </w:style>
  <w:style w:type="character" w:customStyle="1" w:styleId="Heading6Char">
    <w:name w:val="Heading 6 Char"/>
    <w:uiPriority w:val="99"/>
    <w:semiHidden/>
    <w:locked/>
    <w:rsid w:val="00BF16AB"/>
    <w:rPr>
      <w:rFonts w:ascii="Calibri" w:hAnsi="Calibri" w:cs="Times New Roman"/>
      <w:b/>
    </w:rPr>
  </w:style>
  <w:style w:type="character" w:customStyle="1" w:styleId="Heading7Char">
    <w:name w:val="Heading 7 Char"/>
    <w:uiPriority w:val="99"/>
    <w:semiHidden/>
    <w:locked/>
    <w:rsid w:val="00BF16AB"/>
    <w:rPr>
      <w:rFonts w:ascii="Calibri" w:hAnsi="Calibri" w:cs="Times New Roman"/>
      <w:sz w:val="24"/>
    </w:rPr>
  </w:style>
  <w:style w:type="character" w:customStyle="1" w:styleId="Heading8Char">
    <w:name w:val="Heading 8 Char"/>
    <w:uiPriority w:val="99"/>
    <w:semiHidden/>
    <w:locked/>
    <w:rsid w:val="00BF16AB"/>
    <w:rPr>
      <w:rFonts w:ascii="Calibri" w:hAnsi="Calibri" w:cs="Times New Roman"/>
      <w:i/>
      <w:sz w:val="24"/>
    </w:rPr>
  </w:style>
  <w:style w:type="character" w:customStyle="1" w:styleId="90">
    <w:name w:val="Заголовок 9 Знак"/>
    <w:link w:val="9"/>
    <w:uiPriority w:val="99"/>
    <w:locked/>
    <w:rsid w:val="00334BAB"/>
    <w:rPr>
      <w:rFonts w:cs="Times New Roman"/>
      <w:sz w:val="28"/>
      <w:lang w:val="uk-UA"/>
    </w:rPr>
  </w:style>
  <w:style w:type="character" w:customStyle="1" w:styleId="10">
    <w:name w:val="Заголовок 1 Знак"/>
    <w:link w:val="1"/>
    <w:uiPriority w:val="99"/>
    <w:locked/>
    <w:rsid w:val="002679CF"/>
    <w:rPr>
      <w:rFonts w:ascii="Cambria" w:hAnsi="Cambria"/>
      <w:b/>
      <w:color w:val="365F91"/>
      <w:sz w:val="28"/>
      <w:lang w:val="uk-UA" w:eastAsia="ar-SA" w:bidi="ar-SA"/>
    </w:rPr>
  </w:style>
  <w:style w:type="character" w:customStyle="1" w:styleId="20">
    <w:name w:val="Заголовок 2 Знак"/>
    <w:link w:val="2"/>
    <w:uiPriority w:val="99"/>
    <w:locked/>
    <w:rsid w:val="00881810"/>
    <w:rPr>
      <w:rFonts w:ascii="Arial" w:hAnsi="Arial"/>
      <w:b/>
      <w:i/>
      <w:sz w:val="28"/>
      <w:lang w:val="uk-UA" w:eastAsia="ar-SA" w:bidi="ar-SA"/>
    </w:rPr>
  </w:style>
  <w:style w:type="character" w:customStyle="1" w:styleId="30">
    <w:name w:val="Заголовок 3 Знак"/>
    <w:link w:val="3"/>
    <w:uiPriority w:val="99"/>
    <w:locked/>
    <w:rsid w:val="00881810"/>
    <w:rPr>
      <w:b/>
      <w:sz w:val="28"/>
      <w:lang w:val="uk-UA" w:eastAsia="ru-RU"/>
    </w:rPr>
  </w:style>
  <w:style w:type="character" w:customStyle="1" w:styleId="40">
    <w:name w:val="Заголовок 4 Знак"/>
    <w:link w:val="4"/>
    <w:uiPriority w:val="99"/>
    <w:locked/>
    <w:rsid w:val="00BC0073"/>
    <w:rPr>
      <w:rFonts w:ascii="Calibri" w:hAnsi="Calibri"/>
      <w:b/>
      <w:sz w:val="28"/>
      <w:lang w:val="uk-UA" w:eastAsia="ar-SA" w:bidi="ar-SA"/>
    </w:rPr>
  </w:style>
  <w:style w:type="character" w:customStyle="1" w:styleId="51">
    <w:name w:val="Заголовок 5 Знак"/>
    <w:link w:val="50"/>
    <w:uiPriority w:val="99"/>
    <w:locked/>
    <w:rsid w:val="00334BAB"/>
    <w:rPr>
      <w:b/>
      <w:i/>
      <w:sz w:val="26"/>
      <w:lang w:val="uk-UA"/>
    </w:rPr>
  </w:style>
  <w:style w:type="character" w:customStyle="1" w:styleId="61">
    <w:name w:val="Заголовок 6 Знак"/>
    <w:link w:val="60"/>
    <w:uiPriority w:val="99"/>
    <w:locked/>
    <w:rsid w:val="00BC0073"/>
    <w:rPr>
      <w:rFonts w:ascii="Calibri" w:hAnsi="Calibri"/>
      <w:b/>
      <w:sz w:val="22"/>
      <w:lang w:val="uk-UA" w:eastAsia="ar-SA" w:bidi="ar-SA"/>
    </w:rPr>
  </w:style>
  <w:style w:type="paragraph" w:customStyle="1" w:styleId="a6">
    <w:name w:val="Заголовок"/>
    <w:basedOn w:val="a2"/>
    <w:next w:val="a7"/>
    <w:link w:val="a8"/>
    <w:uiPriority w:val="99"/>
    <w:rsid w:val="00881810"/>
    <w:pPr>
      <w:autoSpaceDE w:val="0"/>
      <w:jc w:val="center"/>
    </w:pPr>
    <w:rPr>
      <w:b/>
      <w:sz w:val="28"/>
      <w:szCs w:val="20"/>
    </w:rPr>
  </w:style>
  <w:style w:type="character" w:customStyle="1" w:styleId="a8">
    <w:name w:val="Заголовок Знак"/>
    <w:link w:val="a6"/>
    <w:uiPriority w:val="99"/>
    <w:locked/>
    <w:rsid w:val="00881810"/>
    <w:rPr>
      <w:b/>
      <w:sz w:val="28"/>
      <w:lang w:val="uk-UA" w:eastAsia="ar-SA" w:bidi="ar-SA"/>
    </w:rPr>
  </w:style>
  <w:style w:type="paragraph" w:styleId="a9">
    <w:name w:val="Body Text Indent"/>
    <w:basedOn w:val="a2"/>
    <w:link w:val="aa"/>
    <w:uiPriority w:val="99"/>
    <w:rsid w:val="00881810"/>
    <w:pPr>
      <w:spacing w:after="120"/>
      <w:ind w:left="283"/>
    </w:pPr>
    <w:rPr>
      <w:szCs w:val="20"/>
    </w:rPr>
  </w:style>
  <w:style w:type="character" w:customStyle="1" w:styleId="BodyTextIndentChar">
    <w:name w:val="Body Text Indent Char"/>
    <w:uiPriority w:val="99"/>
    <w:semiHidden/>
    <w:locked/>
    <w:rsid w:val="00BF16AB"/>
    <w:rPr>
      <w:rFonts w:cs="Times New Roman"/>
      <w:sz w:val="20"/>
    </w:rPr>
  </w:style>
  <w:style w:type="character" w:customStyle="1" w:styleId="aa">
    <w:name w:val="Основной текст с отступом Знак"/>
    <w:link w:val="a9"/>
    <w:uiPriority w:val="99"/>
    <w:locked/>
    <w:rsid w:val="00881810"/>
    <w:rPr>
      <w:sz w:val="24"/>
      <w:lang w:val="uk-UA" w:eastAsia="ar-SA" w:bidi="ar-SA"/>
    </w:rPr>
  </w:style>
  <w:style w:type="paragraph" w:customStyle="1" w:styleId="caaieiaie8">
    <w:name w:val="caaieiaie 8"/>
    <w:basedOn w:val="a2"/>
    <w:next w:val="a2"/>
    <w:link w:val="caaieiaie80"/>
    <w:uiPriority w:val="99"/>
    <w:rsid w:val="00881810"/>
    <w:pPr>
      <w:keepNext/>
      <w:widowControl w:val="0"/>
      <w:suppressAutoHyphens w:val="0"/>
      <w:ind w:firstLine="709"/>
      <w:jc w:val="right"/>
    </w:pPr>
    <w:rPr>
      <w:sz w:val="28"/>
      <w:szCs w:val="20"/>
      <w:lang w:val="ru-RU" w:eastAsia="ru-RU"/>
    </w:rPr>
  </w:style>
  <w:style w:type="character" w:customStyle="1" w:styleId="caaieiaie80">
    <w:name w:val="caaieiaie 8 Знак"/>
    <w:link w:val="caaieiaie8"/>
    <w:uiPriority w:val="99"/>
    <w:locked/>
    <w:rsid w:val="00881810"/>
    <w:rPr>
      <w:sz w:val="28"/>
      <w:lang w:val="ru-RU" w:eastAsia="ru-RU"/>
    </w:rPr>
  </w:style>
  <w:style w:type="paragraph" w:styleId="a7">
    <w:name w:val="Subtitle"/>
    <w:basedOn w:val="a2"/>
    <w:link w:val="ab"/>
    <w:uiPriority w:val="99"/>
    <w:qFormat/>
    <w:rsid w:val="00881810"/>
    <w:pPr>
      <w:spacing w:after="60"/>
      <w:jc w:val="center"/>
      <w:outlineLvl w:val="1"/>
    </w:pPr>
    <w:rPr>
      <w:rFonts w:ascii="Arial" w:hAnsi="Arial"/>
      <w:szCs w:val="20"/>
    </w:rPr>
  </w:style>
  <w:style w:type="character" w:customStyle="1" w:styleId="SubtitleChar">
    <w:name w:val="Subtitle Char"/>
    <w:uiPriority w:val="99"/>
    <w:locked/>
    <w:rsid w:val="00BF16AB"/>
    <w:rPr>
      <w:rFonts w:ascii="Cambria" w:hAnsi="Cambria" w:cs="Times New Roman"/>
      <w:sz w:val="24"/>
    </w:rPr>
  </w:style>
  <w:style w:type="character" w:customStyle="1" w:styleId="ab">
    <w:name w:val="Подзаголовок Знак"/>
    <w:link w:val="a7"/>
    <w:uiPriority w:val="99"/>
    <w:locked/>
    <w:rsid w:val="000A6E57"/>
    <w:rPr>
      <w:rFonts w:ascii="Arial" w:hAnsi="Arial"/>
      <w:sz w:val="24"/>
      <w:lang w:val="uk-UA" w:eastAsia="ar-SA" w:bidi="ar-SA"/>
    </w:rPr>
  </w:style>
  <w:style w:type="paragraph" w:styleId="31">
    <w:name w:val="Body Text 3"/>
    <w:basedOn w:val="a2"/>
    <w:link w:val="32"/>
    <w:uiPriority w:val="99"/>
    <w:rsid w:val="009F0FF4"/>
    <w:pPr>
      <w:spacing w:after="120"/>
    </w:pPr>
    <w:rPr>
      <w:sz w:val="16"/>
      <w:szCs w:val="20"/>
    </w:rPr>
  </w:style>
  <w:style w:type="character" w:customStyle="1" w:styleId="BodyText3Char">
    <w:name w:val="Body Text 3 Char"/>
    <w:uiPriority w:val="99"/>
    <w:semiHidden/>
    <w:locked/>
    <w:rsid w:val="00BF16AB"/>
    <w:rPr>
      <w:rFonts w:cs="Times New Roman"/>
      <w:sz w:val="16"/>
    </w:rPr>
  </w:style>
  <w:style w:type="character" w:customStyle="1" w:styleId="32">
    <w:name w:val="Основной текст 3 Знак"/>
    <w:link w:val="31"/>
    <w:uiPriority w:val="99"/>
    <w:locked/>
    <w:rsid w:val="009F0FF4"/>
    <w:rPr>
      <w:sz w:val="16"/>
      <w:lang w:val="uk-UA" w:eastAsia="ar-SA" w:bidi="ar-SA"/>
    </w:rPr>
  </w:style>
  <w:style w:type="paragraph" w:styleId="ac">
    <w:name w:val="List Paragraph"/>
    <w:aliases w:val="Smart Link,Посилання1"/>
    <w:basedOn w:val="a2"/>
    <w:link w:val="ad"/>
    <w:uiPriority w:val="99"/>
    <w:qFormat/>
    <w:rsid w:val="009F0FF4"/>
    <w:pPr>
      <w:ind w:left="720"/>
      <w:contextualSpacing/>
    </w:pPr>
    <w:rPr>
      <w:szCs w:val="20"/>
      <w:lang w:val="ru-RU"/>
    </w:rPr>
  </w:style>
  <w:style w:type="paragraph" w:styleId="ae">
    <w:name w:val="Body Text"/>
    <w:aliases w:val="Знак Знак"/>
    <w:basedOn w:val="a2"/>
    <w:link w:val="af"/>
    <w:uiPriority w:val="99"/>
    <w:rsid w:val="000A6E57"/>
    <w:pPr>
      <w:spacing w:after="120"/>
    </w:pPr>
    <w:rPr>
      <w:szCs w:val="20"/>
    </w:rPr>
  </w:style>
  <w:style w:type="character" w:customStyle="1" w:styleId="BodyTextChar">
    <w:name w:val="Body Text Char"/>
    <w:aliases w:val="Знак Знак Char"/>
    <w:uiPriority w:val="99"/>
    <w:semiHidden/>
    <w:locked/>
    <w:rsid w:val="00BF16AB"/>
    <w:rPr>
      <w:rFonts w:cs="Times New Roman"/>
      <w:sz w:val="20"/>
    </w:rPr>
  </w:style>
  <w:style w:type="character" w:customStyle="1" w:styleId="af">
    <w:name w:val="Основной текст Знак"/>
    <w:aliases w:val="Знак Знак Знак2"/>
    <w:link w:val="ae"/>
    <w:uiPriority w:val="99"/>
    <w:locked/>
    <w:rsid w:val="000A6E57"/>
    <w:rPr>
      <w:sz w:val="24"/>
      <w:lang w:val="uk-UA" w:eastAsia="ar-SA" w:bidi="ar-SA"/>
    </w:rPr>
  </w:style>
  <w:style w:type="character" w:styleId="af0">
    <w:name w:val="Emphasis"/>
    <w:uiPriority w:val="99"/>
    <w:qFormat/>
    <w:rsid w:val="00E30D49"/>
    <w:rPr>
      <w:rFonts w:cs="Times New Roman"/>
      <w:i/>
    </w:rPr>
  </w:style>
  <w:style w:type="paragraph" w:customStyle="1" w:styleId="BodyText21">
    <w:name w:val="Body Text 21"/>
    <w:basedOn w:val="a2"/>
    <w:rsid w:val="00E30D49"/>
    <w:pPr>
      <w:widowControl w:val="0"/>
      <w:suppressAutoHyphens w:val="0"/>
      <w:jc w:val="center"/>
    </w:pPr>
    <w:rPr>
      <w:rFonts w:ascii="Arial" w:hAnsi="Arial"/>
      <w:sz w:val="28"/>
      <w:szCs w:val="20"/>
      <w:lang w:eastAsia="ru-RU"/>
    </w:rPr>
  </w:style>
  <w:style w:type="character" w:customStyle="1" w:styleId="af1">
    <w:name w:val="Основной текст_"/>
    <w:link w:val="11"/>
    <w:uiPriority w:val="99"/>
    <w:locked/>
    <w:rsid w:val="009919AC"/>
    <w:rPr>
      <w:sz w:val="26"/>
      <w:shd w:val="clear" w:color="auto" w:fill="FFFFFF"/>
    </w:rPr>
  </w:style>
  <w:style w:type="paragraph" w:customStyle="1" w:styleId="11">
    <w:name w:val="Основной текст1"/>
    <w:basedOn w:val="a2"/>
    <w:link w:val="af1"/>
    <w:uiPriority w:val="99"/>
    <w:rsid w:val="009919AC"/>
    <w:pPr>
      <w:widowControl w:val="0"/>
      <w:shd w:val="clear" w:color="auto" w:fill="FFFFFF"/>
      <w:suppressAutoHyphens w:val="0"/>
      <w:spacing w:line="257" w:lineRule="auto"/>
      <w:ind w:firstLine="400"/>
    </w:pPr>
    <w:rPr>
      <w:sz w:val="26"/>
      <w:szCs w:val="20"/>
      <w:lang w:val="ru-RU" w:eastAsia="ru-RU"/>
    </w:rPr>
  </w:style>
  <w:style w:type="paragraph" w:styleId="af2">
    <w:name w:val="Balloon Text"/>
    <w:basedOn w:val="a2"/>
    <w:link w:val="af3"/>
    <w:uiPriority w:val="99"/>
    <w:rsid w:val="00322578"/>
    <w:rPr>
      <w:rFonts w:ascii="Tahoma" w:hAnsi="Tahoma"/>
      <w:sz w:val="16"/>
      <w:szCs w:val="20"/>
    </w:rPr>
  </w:style>
  <w:style w:type="character" w:customStyle="1" w:styleId="BalloonTextChar">
    <w:name w:val="Balloon Text Char"/>
    <w:uiPriority w:val="99"/>
    <w:semiHidden/>
    <w:locked/>
    <w:rsid w:val="00BF16AB"/>
    <w:rPr>
      <w:rFonts w:cs="Times New Roman"/>
      <w:sz w:val="2"/>
    </w:rPr>
  </w:style>
  <w:style w:type="character" w:customStyle="1" w:styleId="af3">
    <w:name w:val="Текст выноски Знак"/>
    <w:link w:val="af2"/>
    <w:uiPriority w:val="99"/>
    <w:locked/>
    <w:rsid w:val="00322578"/>
    <w:rPr>
      <w:rFonts w:ascii="Tahoma" w:hAnsi="Tahoma"/>
      <w:sz w:val="16"/>
      <w:lang w:val="uk-UA" w:eastAsia="ar-SA" w:bidi="ar-SA"/>
    </w:rPr>
  </w:style>
  <w:style w:type="table" w:styleId="af4">
    <w:name w:val="Table Grid"/>
    <w:basedOn w:val="a4"/>
    <w:uiPriority w:val="99"/>
    <w:rsid w:val="00902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2"/>
    <w:uiPriority w:val="99"/>
    <w:rsid w:val="003B0DE0"/>
    <w:pPr>
      <w:ind w:firstLine="720"/>
      <w:jc w:val="both"/>
    </w:pPr>
    <w:rPr>
      <w:color w:val="00FF00"/>
      <w:sz w:val="28"/>
      <w:szCs w:val="20"/>
    </w:rPr>
  </w:style>
  <w:style w:type="paragraph" w:customStyle="1" w:styleId="21">
    <w:name w:val="Обычный2"/>
    <w:uiPriority w:val="99"/>
    <w:rsid w:val="003B0DE0"/>
    <w:pPr>
      <w:suppressAutoHyphens/>
    </w:pPr>
    <w:rPr>
      <w:rFonts w:ascii="Arial" w:hAnsi="Arial"/>
      <w:sz w:val="24"/>
      <w:lang w:val="uk-UA" w:eastAsia="ar-SA"/>
    </w:rPr>
  </w:style>
  <w:style w:type="paragraph" w:customStyle="1" w:styleId="ListParagraph1">
    <w:name w:val="List Paragraph1"/>
    <w:basedOn w:val="a2"/>
    <w:uiPriority w:val="99"/>
    <w:rsid w:val="00BE448B"/>
    <w:pPr>
      <w:suppressAutoHyphens w:val="0"/>
      <w:ind w:left="720"/>
    </w:pPr>
    <w:rPr>
      <w:lang w:eastAsia="ru-RU"/>
    </w:rPr>
  </w:style>
  <w:style w:type="paragraph" w:customStyle="1" w:styleId="Default">
    <w:name w:val="Default"/>
    <w:uiPriority w:val="99"/>
    <w:rsid w:val="00CC3AB1"/>
    <w:pPr>
      <w:autoSpaceDE w:val="0"/>
      <w:autoSpaceDN w:val="0"/>
      <w:adjustRightInd w:val="0"/>
    </w:pPr>
    <w:rPr>
      <w:color w:val="000000"/>
      <w:sz w:val="24"/>
      <w:szCs w:val="24"/>
      <w:lang w:eastAsia="ru-RU"/>
    </w:rPr>
  </w:style>
  <w:style w:type="paragraph" w:styleId="af5">
    <w:name w:val="header"/>
    <w:basedOn w:val="a2"/>
    <w:link w:val="af6"/>
    <w:uiPriority w:val="99"/>
    <w:rsid w:val="00334BAB"/>
    <w:pPr>
      <w:tabs>
        <w:tab w:val="center" w:pos="4153"/>
        <w:tab w:val="right" w:pos="8306"/>
      </w:tabs>
      <w:suppressAutoHyphens w:val="0"/>
    </w:pPr>
    <w:rPr>
      <w:szCs w:val="20"/>
      <w:lang w:eastAsia="ru-RU"/>
    </w:rPr>
  </w:style>
  <w:style w:type="character" w:customStyle="1" w:styleId="HeaderChar">
    <w:name w:val="Header Char"/>
    <w:uiPriority w:val="99"/>
    <w:semiHidden/>
    <w:locked/>
    <w:rsid w:val="00BF16AB"/>
    <w:rPr>
      <w:rFonts w:cs="Times New Roman"/>
      <w:sz w:val="20"/>
    </w:rPr>
  </w:style>
  <w:style w:type="character" w:customStyle="1" w:styleId="af6">
    <w:name w:val="Верхний колонтитул Знак"/>
    <w:link w:val="af5"/>
    <w:uiPriority w:val="99"/>
    <w:locked/>
    <w:rsid w:val="00334BAB"/>
    <w:rPr>
      <w:sz w:val="24"/>
      <w:lang w:val="uk-UA"/>
    </w:rPr>
  </w:style>
  <w:style w:type="paragraph" w:customStyle="1" w:styleId="12">
    <w:name w:val="Обычный1"/>
    <w:uiPriority w:val="99"/>
    <w:rsid w:val="00334BAB"/>
    <w:rPr>
      <w:rFonts w:ascii="Arial" w:hAnsi="Arial"/>
      <w:sz w:val="28"/>
      <w:lang w:val="uk-UA" w:eastAsia="ru-RU"/>
    </w:rPr>
  </w:style>
  <w:style w:type="paragraph" w:customStyle="1" w:styleId="13">
    <w:name w:val="Знак Знак Знак1 Знак Знак Знак Знак Знак Знак Знак Знак Знак Знак Знак Знак"/>
    <w:basedOn w:val="a2"/>
    <w:uiPriority w:val="99"/>
    <w:rsid w:val="00334BAB"/>
    <w:pPr>
      <w:suppressAutoHyphens w:val="0"/>
    </w:pPr>
    <w:rPr>
      <w:rFonts w:ascii="Verdana" w:hAnsi="Verdana" w:cs="Verdana"/>
      <w:sz w:val="20"/>
      <w:szCs w:val="20"/>
      <w:lang w:val="en-US" w:eastAsia="en-US"/>
    </w:rPr>
  </w:style>
  <w:style w:type="paragraph" w:customStyle="1" w:styleId="210">
    <w:name w:val="Основной текст 21"/>
    <w:basedOn w:val="12"/>
    <w:uiPriority w:val="99"/>
    <w:rsid w:val="00334BAB"/>
    <w:pPr>
      <w:jc w:val="both"/>
    </w:pPr>
    <w:rPr>
      <w:b/>
      <w:sz w:val="24"/>
    </w:rPr>
  </w:style>
  <w:style w:type="paragraph" w:customStyle="1" w:styleId="af7">
    <w:name w:val="Знак"/>
    <w:basedOn w:val="a2"/>
    <w:uiPriority w:val="99"/>
    <w:rsid w:val="00334BAB"/>
    <w:pPr>
      <w:suppressAutoHyphens w:val="0"/>
    </w:pPr>
    <w:rPr>
      <w:lang w:val="en-US" w:eastAsia="en-US"/>
    </w:rPr>
  </w:style>
  <w:style w:type="paragraph" w:styleId="22">
    <w:name w:val="Body Text 2"/>
    <w:basedOn w:val="a2"/>
    <w:link w:val="23"/>
    <w:uiPriority w:val="99"/>
    <w:rsid w:val="00334BAB"/>
    <w:pPr>
      <w:spacing w:after="120" w:line="480" w:lineRule="auto"/>
    </w:pPr>
    <w:rPr>
      <w:sz w:val="20"/>
      <w:szCs w:val="20"/>
    </w:rPr>
  </w:style>
  <w:style w:type="character" w:customStyle="1" w:styleId="BodyText2Char">
    <w:name w:val="Body Text 2 Char"/>
    <w:uiPriority w:val="99"/>
    <w:semiHidden/>
    <w:locked/>
    <w:rsid w:val="00BF16AB"/>
    <w:rPr>
      <w:rFonts w:cs="Times New Roman"/>
      <w:sz w:val="20"/>
    </w:rPr>
  </w:style>
  <w:style w:type="character" w:customStyle="1" w:styleId="23">
    <w:name w:val="Основной текст 2 Знак"/>
    <w:link w:val="22"/>
    <w:uiPriority w:val="99"/>
    <w:locked/>
    <w:rsid w:val="00334BAB"/>
    <w:rPr>
      <w:lang w:val="uk-UA" w:eastAsia="ar-SA" w:bidi="ar-SA"/>
    </w:rPr>
  </w:style>
  <w:style w:type="paragraph" w:customStyle="1" w:styleId="af8">
    <w:name w:val="Содержимое таблицы"/>
    <w:basedOn w:val="a2"/>
    <w:uiPriority w:val="99"/>
    <w:rsid w:val="00334BAB"/>
    <w:pPr>
      <w:suppressLineNumbers/>
    </w:pPr>
    <w:rPr>
      <w:sz w:val="20"/>
      <w:szCs w:val="20"/>
    </w:rPr>
  </w:style>
  <w:style w:type="paragraph" w:styleId="af9">
    <w:name w:val="Normal (Web)"/>
    <w:basedOn w:val="a2"/>
    <w:uiPriority w:val="99"/>
    <w:rsid w:val="00334BAB"/>
    <w:pPr>
      <w:suppressAutoHyphens w:val="0"/>
      <w:spacing w:before="100" w:beforeAutospacing="1" w:after="100" w:afterAutospacing="1"/>
    </w:pPr>
    <w:rPr>
      <w:lang w:val="ru-RU" w:eastAsia="ru-RU"/>
    </w:rPr>
  </w:style>
  <w:style w:type="paragraph" w:customStyle="1" w:styleId="311">
    <w:name w:val="Основной текст 31"/>
    <w:basedOn w:val="a2"/>
    <w:uiPriority w:val="99"/>
    <w:rsid w:val="00334BAB"/>
    <w:pPr>
      <w:spacing w:after="120"/>
    </w:pPr>
    <w:rPr>
      <w:sz w:val="16"/>
      <w:szCs w:val="16"/>
    </w:rPr>
  </w:style>
  <w:style w:type="paragraph" w:styleId="33">
    <w:name w:val="Body Text Indent 3"/>
    <w:basedOn w:val="a2"/>
    <w:link w:val="34"/>
    <w:uiPriority w:val="99"/>
    <w:rsid w:val="00334BAB"/>
    <w:pPr>
      <w:suppressAutoHyphens w:val="0"/>
      <w:spacing w:after="120"/>
      <w:ind w:left="283"/>
    </w:pPr>
    <w:rPr>
      <w:sz w:val="16"/>
      <w:szCs w:val="20"/>
      <w:lang w:eastAsia="ru-RU"/>
    </w:rPr>
  </w:style>
  <w:style w:type="character" w:customStyle="1" w:styleId="BodyTextIndent3Char">
    <w:name w:val="Body Text Indent 3 Char"/>
    <w:uiPriority w:val="99"/>
    <w:semiHidden/>
    <w:locked/>
    <w:rsid w:val="00BF16AB"/>
    <w:rPr>
      <w:rFonts w:cs="Times New Roman"/>
      <w:sz w:val="16"/>
    </w:rPr>
  </w:style>
  <w:style w:type="character" w:customStyle="1" w:styleId="34">
    <w:name w:val="Основной текст с отступом 3 Знак"/>
    <w:link w:val="33"/>
    <w:uiPriority w:val="99"/>
    <w:locked/>
    <w:rsid w:val="00334BAB"/>
    <w:rPr>
      <w:sz w:val="16"/>
      <w:lang w:val="uk-UA"/>
    </w:rPr>
  </w:style>
  <w:style w:type="paragraph" w:customStyle="1" w:styleId="24">
    <w:name w:val="Звичайний2"/>
    <w:uiPriority w:val="99"/>
    <w:rsid w:val="00334BAB"/>
    <w:rPr>
      <w:rFonts w:ascii="Arial" w:hAnsi="Arial"/>
      <w:sz w:val="28"/>
      <w:lang w:val="uk-UA" w:eastAsia="ru-RU"/>
    </w:rPr>
  </w:style>
  <w:style w:type="paragraph" w:customStyle="1" w:styleId="320">
    <w:name w:val="Основной текст с отступом 32"/>
    <w:basedOn w:val="12"/>
    <w:uiPriority w:val="99"/>
    <w:rsid w:val="00334BAB"/>
    <w:pPr>
      <w:suppressAutoHyphens/>
      <w:ind w:firstLine="709"/>
      <w:jc w:val="both"/>
    </w:pPr>
    <w:rPr>
      <w:rFonts w:cs="Arial"/>
      <w:sz w:val="24"/>
      <w:lang w:eastAsia="ar-SA"/>
    </w:rPr>
  </w:style>
  <w:style w:type="character" w:customStyle="1" w:styleId="25">
    <w:name w:val="Основной текст (2)"/>
    <w:uiPriority w:val="99"/>
    <w:rsid w:val="00334BAB"/>
    <w:rPr>
      <w:rFonts w:ascii="Times New Roman" w:hAnsi="Times New Roman"/>
      <w:color w:val="000000"/>
      <w:spacing w:val="0"/>
      <w:w w:val="100"/>
      <w:position w:val="0"/>
      <w:sz w:val="28"/>
      <w:u w:val="none"/>
      <w:lang w:val="uk-UA" w:eastAsia="uk-UA"/>
    </w:rPr>
  </w:style>
  <w:style w:type="character" w:customStyle="1" w:styleId="26">
    <w:name w:val="Основной текст (2) + Полужирный"/>
    <w:uiPriority w:val="99"/>
    <w:rsid w:val="00334BAB"/>
    <w:rPr>
      <w:rFonts w:ascii="Times New Roman" w:hAnsi="Times New Roman"/>
      <w:b/>
      <w:color w:val="000000"/>
      <w:spacing w:val="0"/>
      <w:w w:val="100"/>
      <w:position w:val="0"/>
      <w:sz w:val="28"/>
      <w:u w:val="none"/>
      <w:lang w:val="uk-UA" w:eastAsia="uk-UA"/>
    </w:rPr>
  </w:style>
  <w:style w:type="paragraph" w:customStyle="1" w:styleId="14">
    <w:name w:val="Абзац списка1"/>
    <w:aliases w:val="Smart Link,List Paragraph2,Абзац списка2"/>
    <w:basedOn w:val="a2"/>
    <w:link w:val="ListParagraphChar"/>
    <w:uiPriority w:val="99"/>
    <w:rsid w:val="00334BAB"/>
    <w:pPr>
      <w:suppressAutoHyphens w:val="0"/>
      <w:ind w:left="720"/>
    </w:pPr>
    <w:rPr>
      <w:rFonts w:ascii="Calibri" w:hAnsi="Calibri"/>
      <w:sz w:val="22"/>
      <w:szCs w:val="20"/>
      <w:lang w:val="ru-RU" w:eastAsia="en-US"/>
    </w:rPr>
  </w:style>
  <w:style w:type="character" w:customStyle="1" w:styleId="ListParagraphChar">
    <w:name w:val="List Paragraph Char"/>
    <w:aliases w:val="Посилання Char,List Paragraph2 Char,Абзац списка2 Char"/>
    <w:link w:val="14"/>
    <w:uiPriority w:val="99"/>
    <w:locked/>
    <w:rsid w:val="00334BAB"/>
    <w:rPr>
      <w:rFonts w:ascii="Calibri" w:hAnsi="Calibri"/>
      <w:sz w:val="22"/>
      <w:lang w:eastAsia="en-US"/>
    </w:rPr>
  </w:style>
  <w:style w:type="paragraph" w:customStyle="1" w:styleId="240">
    <w:name w:val="Основной текст 24"/>
    <w:basedOn w:val="a2"/>
    <w:uiPriority w:val="99"/>
    <w:rsid w:val="00334BAB"/>
    <w:pPr>
      <w:shd w:val="clear" w:color="auto" w:fill="FFFFFF"/>
      <w:suppressAutoHyphens w:val="0"/>
      <w:jc w:val="both"/>
    </w:pPr>
    <w:rPr>
      <w:szCs w:val="20"/>
      <w:lang w:eastAsia="ru-RU"/>
    </w:rPr>
  </w:style>
  <w:style w:type="paragraph" w:customStyle="1" w:styleId="15">
    <w:name w:val="Розділ 1"/>
    <w:basedOn w:val="a2"/>
    <w:uiPriority w:val="99"/>
    <w:rsid w:val="00334BAB"/>
    <w:pPr>
      <w:widowControl w:val="0"/>
      <w:jc w:val="both"/>
    </w:pPr>
    <w:rPr>
      <w:rFonts w:ascii="Arial" w:hAnsi="Arial" w:cs="Arial"/>
      <w:b/>
      <w:bCs/>
      <w:caps/>
      <w:sz w:val="28"/>
      <w:szCs w:val="28"/>
      <w:lang w:eastAsia="ru-RU"/>
    </w:rPr>
  </w:style>
  <w:style w:type="character" w:customStyle="1" w:styleId="27">
    <w:name w:val="Основной текст (2)_"/>
    <w:uiPriority w:val="99"/>
    <w:rsid w:val="00814FD8"/>
    <w:rPr>
      <w:rFonts w:ascii="Georgia" w:hAnsi="Georgia"/>
      <w:shd w:val="clear" w:color="auto" w:fill="FFFFFF"/>
    </w:rPr>
  </w:style>
  <w:style w:type="character" w:customStyle="1" w:styleId="2TimesNewRoman">
    <w:name w:val="Основной текст (2) + Times New Roman"/>
    <w:uiPriority w:val="99"/>
    <w:rsid w:val="00814FD8"/>
    <w:rPr>
      <w:rFonts w:ascii="Times New Roman" w:hAnsi="Times New Roman"/>
      <w:color w:val="000000"/>
      <w:spacing w:val="0"/>
      <w:w w:val="100"/>
      <w:position w:val="0"/>
      <w:sz w:val="24"/>
      <w:shd w:val="clear" w:color="auto" w:fill="FFFFFF"/>
      <w:lang w:val="uk-UA" w:eastAsia="uk-UA"/>
    </w:rPr>
  </w:style>
  <w:style w:type="character" w:customStyle="1" w:styleId="213pt">
    <w:name w:val="Основной текст (2) + 13 pt"/>
    <w:aliases w:val="Полужирный6"/>
    <w:uiPriority w:val="99"/>
    <w:rsid w:val="00814FD8"/>
    <w:rPr>
      <w:rFonts w:ascii="Georgia" w:hAnsi="Georgia"/>
      <w:color w:val="000000"/>
      <w:spacing w:val="0"/>
      <w:w w:val="100"/>
      <w:position w:val="0"/>
      <w:sz w:val="26"/>
      <w:shd w:val="clear" w:color="auto" w:fill="FFFFFF"/>
      <w:lang w:val="uk-UA" w:eastAsia="uk-UA"/>
    </w:rPr>
  </w:style>
  <w:style w:type="character" w:styleId="afa">
    <w:name w:val="Hyperlink"/>
    <w:uiPriority w:val="99"/>
    <w:rsid w:val="00504313"/>
    <w:rPr>
      <w:rFonts w:cs="Times New Roman"/>
      <w:color w:val="0563C1"/>
      <w:u w:val="single"/>
    </w:rPr>
  </w:style>
  <w:style w:type="paragraph" w:customStyle="1" w:styleId="35">
    <w:name w:val="Обычный3"/>
    <w:uiPriority w:val="99"/>
    <w:rsid w:val="00D0625E"/>
    <w:pPr>
      <w:widowControl w:val="0"/>
    </w:pPr>
    <w:rPr>
      <w:sz w:val="28"/>
      <w:lang w:val="hr-HR" w:eastAsia="ru-RU"/>
    </w:rPr>
  </w:style>
  <w:style w:type="paragraph" w:styleId="afb">
    <w:name w:val="footer"/>
    <w:basedOn w:val="a2"/>
    <w:link w:val="afc"/>
    <w:uiPriority w:val="99"/>
    <w:rsid w:val="00D0625E"/>
    <w:pPr>
      <w:tabs>
        <w:tab w:val="center" w:pos="4677"/>
        <w:tab w:val="right" w:pos="9355"/>
      </w:tabs>
      <w:suppressAutoHyphens w:val="0"/>
    </w:pPr>
    <w:rPr>
      <w:szCs w:val="20"/>
      <w:lang w:val="ru-RU" w:eastAsia="ru-RU"/>
    </w:rPr>
  </w:style>
  <w:style w:type="character" w:customStyle="1" w:styleId="FooterChar">
    <w:name w:val="Footer Char"/>
    <w:uiPriority w:val="99"/>
    <w:semiHidden/>
    <w:locked/>
    <w:rsid w:val="00BF16AB"/>
    <w:rPr>
      <w:rFonts w:cs="Times New Roman"/>
      <w:sz w:val="20"/>
    </w:rPr>
  </w:style>
  <w:style w:type="character" w:customStyle="1" w:styleId="afc">
    <w:name w:val="Нижний колонтитул Знак"/>
    <w:link w:val="afb"/>
    <w:uiPriority w:val="99"/>
    <w:locked/>
    <w:rsid w:val="00D0625E"/>
    <w:rPr>
      <w:sz w:val="24"/>
      <w:lang w:eastAsia="ru-RU"/>
    </w:rPr>
  </w:style>
  <w:style w:type="character" w:customStyle="1" w:styleId="70">
    <w:name w:val="Заголовок 7 Знак"/>
    <w:link w:val="7"/>
    <w:uiPriority w:val="99"/>
    <w:locked/>
    <w:rsid w:val="00BF16AB"/>
    <w:rPr>
      <w:rFonts w:ascii="Calibri" w:hAnsi="Calibri"/>
      <w:sz w:val="24"/>
      <w:lang w:val="ru-RU" w:eastAsia="ar-SA" w:bidi="ar-SA"/>
    </w:rPr>
  </w:style>
  <w:style w:type="character" w:customStyle="1" w:styleId="80">
    <w:name w:val="Заголовок 8 Знак"/>
    <w:link w:val="8"/>
    <w:uiPriority w:val="99"/>
    <w:locked/>
    <w:rsid w:val="00BF16AB"/>
    <w:rPr>
      <w:rFonts w:eastAsia="Times New Roman"/>
      <w:b/>
      <w:lang w:val="ru-RU" w:eastAsia="ru-RU"/>
    </w:rPr>
  </w:style>
  <w:style w:type="paragraph" w:customStyle="1" w:styleId="16">
    <w:name w:val="1"/>
    <w:basedOn w:val="a2"/>
    <w:uiPriority w:val="99"/>
    <w:rsid w:val="00BF16AB"/>
    <w:pPr>
      <w:suppressAutoHyphens w:val="0"/>
    </w:pPr>
    <w:rPr>
      <w:rFonts w:ascii="Verdana" w:hAnsi="Verdana" w:cs="Verdana"/>
      <w:sz w:val="20"/>
      <w:szCs w:val="20"/>
      <w:lang w:val="en-US" w:eastAsia="en-US"/>
    </w:rPr>
  </w:style>
  <w:style w:type="character" w:customStyle="1" w:styleId="123">
    <w:name w:val="Подзаголовок Знак123"/>
    <w:uiPriority w:val="99"/>
    <w:rsid w:val="00BF16AB"/>
    <w:rPr>
      <w:rFonts w:ascii="Calibri Light" w:hAnsi="Calibri Light"/>
      <w:sz w:val="24"/>
    </w:rPr>
  </w:style>
  <w:style w:type="paragraph" w:styleId="afd">
    <w:name w:val="Title"/>
    <w:aliases w:val="Знак Знак1,Знак2,Знак Знак11,Название Знак Знак,Название Знак1 Знак Знак,Название Знак Знак Знак1 Знак,Знак5 Знак Знак Знак1 Знак,Название Знак Знак Знак Знак Знак,Знак5 Знак Знак Знак Знак Знак,Название Знак Знак1 Знак Знак,Зн"/>
    <w:basedOn w:val="a2"/>
    <w:next w:val="a7"/>
    <w:link w:val="17"/>
    <w:uiPriority w:val="99"/>
    <w:qFormat/>
    <w:locked/>
    <w:rsid w:val="00BF16AB"/>
    <w:pPr>
      <w:autoSpaceDE w:val="0"/>
      <w:jc w:val="center"/>
    </w:pPr>
    <w:rPr>
      <w:b/>
      <w:sz w:val="28"/>
      <w:szCs w:val="20"/>
      <w:lang w:val="ru-RU"/>
    </w:rPr>
  </w:style>
  <w:style w:type="character" w:customStyle="1" w:styleId="TitleChar">
    <w:name w:val="Title Char"/>
    <w:aliases w:val="Знак Знак1 Char,Знак2 Char,Знак Знак11 Char,Название Знак Знак Char,Название Знак1 Знак Знак Char,Название Знак Знак Знак1 Знак Char,Знак5 Знак Знак Знак1 Знак Char,Название Знак Знак Знак Знак Знак Char,Знак5 Знак Знак Знак Знак Знак Char"/>
    <w:uiPriority w:val="99"/>
    <w:locked/>
    <w:rsid w:val="00BF16AB"/>
    <w:rPr>
      <w:rFonts w:ascii="Cambria" w:hAnsi="Cambria" w:cs="Times New Roman"/>
      <w:b/>
      <w:kern w:val="28"/>
      <w:sz w:val="32"/>
    </w:rPr>
  </w:style>
  <w:style w:type="character" w:customStyle="1" w:styleId="afe">
    <w:name w:val="Название Знак"/>
    <w:aliases w:val="Знак Знак Знак,Знак2 Знак,Знак Знак1 Знак,Название Знак Знак Знак,Название Знак1 Знак Знак Знак,Название Знак Знак Знак1 Знак Знак,Знак5 Знак Знак Знак1 Знак Знак,Название Знак Знак Знак Знак Знак Знак,Название Знак Знак1 Знак Знак Знак"/>
    <w:link w:val="aff"/>
    <w:uiPriority w:val="99"/>
    <w:locked/>
    <w:rsid w:val="00BF16AB"/>
    <w:rPr>
      <w:rFonts w:ascii="Cambria" w:hAnsi="Cambria"/>
      <w:b/>
      <w:kern w:val="28"/>
      <w:sz w:val="32"/>
      <w:lang w:eastAsia="ar-SA" w:bidi="ar-SA"/>
    </w:rPr>
  </w:style>
  <w:style w:type="character" w:customStyle="1" w:styleId="17">
    <w:name w:val="Название Знак1"/>
    <w:aliases w:val="Знак Знак1 Знак1,Знак2 Знак1,Знак Знак11 Знак,Название Знак Знак Знак1,Название Знак1 Знак Знак Знак1,Название Знак Знак Знак1 Знак Знак1,Знак5 Знак Знак Знак1 Знак Знак1,Название Знак Знак Знак Знак Знак Знак1,Зн Знак"/>
    <w:link w:val="afd"/>
    <w:uiPriority w:val="99"/>
    <w:locked/>
    <w:rsid w:val="00BF16AB"/>
    <w:rPr>
      <w:rFonts w:eastAsia="Times New Roman"/>
      <w:b/>
      <w:sz w:val="28"/>
      <w:lang w:val="ru-RU" w:eastAsia="ar-SA" w:bidi="ar-SA"/>
    </w:rPr>
  </w:style>
  <w:style w:type="paragraph" w:styleId="aff0">
    <w:name w:val="Block Text"/>
    <w:basedOn w:val="a2"/>
    <w:uiPriority w:val="99"/>
    <w:rsid w:val="00BF16AB"/>
    <w:pPr>
      <w:tabs>
        <w:tab w:val="right" w:pos="142"/>
        <w:tab w:val="right" w:pos="3261"/>
        <w:tab w:val="right" w:pos="4711"/>
      </w:tabs>
      <w:suppressAutoHyphens w:val="0"/>
      <w:ind w:left="284" w:right="4676"/>
      <w:jc w:val="center"/>
    </w:pPr>
    <w:rPr>
      <w:b/>
      <w:bCs/>
      <w:color w:val="0000FF"/>
      <w:lang w:eastAsia="ru-RU"/>
    </w:rPr>
  </w:style>
  <w:style w:type="paragraph" w:styleId="28">
    <w:name w:val="Body Text Indent 2"/>
    <w:basedOn w:val="a2"/>
    <w:link w:val="29"/>
    <w:uiPriority w:val="99"/>
    <w:rsid w:val="00BF16AB"/>
    <w:pPr>
      <w:spacing w:after="120" w:line="480" w:lineRule="auto"/>
      <w:ind w:left="283"/>
    </w:pPr>
    <w:rPr>
      <w:szCs w:val="20"/>
      <w:lang w:val="ru-RU"/>
    </w:rPr>
  </w:style>
  <w:style w:type="character" w:customStyle="1" w:styleId="BodyTextIndent2Char">
    <w:name w:val="Body Text Indent 2 Char"/>
    <w:uiPriority w:val="99"/>
    <w:semiHidden/>
    <w:locked/>
    <w:rsid w:val="00BF16AB"/>
    <w:rPr>
      <w:rFonts w:cs="Times New Roman"/>
      <w:sz w:val="20"/>
    </w:rPr>
  </w:style>
  <w:style w:type="character" w:customStyle="1" w:styleId="29">
    <w:name w:val="Основной текст с отступом 2 Знак"/>
    <w:link w:val="28"/>
    <w:uiPriority w:val="99"/>
    <w:locked/>
    <w:rsid w:val="00BF16AB"/>
    <w:rPr>
      <w:rFonts w:eastAsia="Times New Roman"/>
      <w:sz w:val="24"/>
      <w:lang w:val="ru-RU" w:eastAsia="ar-SA" w:bidi="ar-SA"/>
    </w:rPr>
  </w:style>
  <w:style w:type="character" w:customStyle="1" w:styleId="13pt">
    <w:name w:val="Основной текст + 13 pt"/>
    <w:uiPriority w:val="99"/>
    <w:rsid w:val="00BF16AB"/>
    <w:rPr>
      <w:sz w:val="26"/>
    </w:rPr>
  </w:style>
  <w:style w:type="character" w:customStyle="1" w:styleId="122">
    <w:name w:val="Подзаголовок Знак122"/>
    <w:uiPriority w:val="99"/>
    <w:rsid w:val="00BF16AB"/>
    <w:rPr>
      <w:rFonts w:ascii="Calibri Light" w:hAnsi="Calibri Light"/>
      <w:sz w:val="24"/>
    </w:rPr>
  </w:style>
  <w:style w:type="character" w:customStyle="1" w:styleId="121">
    <w:name w:val="Подзаголовок Знак121"/>
    <w:uiPriority w:val="99"/>
    <w:rsid w:val="00BF16AB"/>
    <w:rPr>
      <w:rFonts w:ascii="Calibri Light" w:hAnsi="Calibri Light"/>
      <w:sz w:val="24"/>
    </w:rPr>
  </w:style>
  <w:style w:type="character" w:customStyle="1" w:styleId="120">
    <w:name w:val="Подзаголовок Знак120"/>
    <w:uiPriority w:val="99"/>
    <w:rsid w:val="00BF16AB"/>
    <w:rPr>
      <w:rFonts w:ascii="Calibri Light" w:hAnsi="Calibri Light"/>
      <w:sz w:val="24"/>
    </w:rPr>
  </w:style>
  <w:style w:type="character" w:customStyle="1" w:styleId="119">
    <w:name w:val="Подзаголовок Знак119"/>
    <w:uiPriority w:val="99"/>
    <w:rsid w:val="00BF16AB"/>
    <w:rPr>
      <w:rFonts w:ascii="Calibri Light" w:hAnsi="Calibri Light"/>
      <w:sz w:val="24"/>
    </w:rPr>
  </w:style>
  <w:style w:type="character" w:customStyle="1" w:styleId="118">
    <w:name w:val="Подзаголовок Знак118"/>
    <w:uiPriority w:val="99"/>
    <w:rsid w:val="00BF16AB"/>
    <w:rPr>
      <w:rFonts w:ascii="Calibri Light" w:hAnsi="Calibri Light"/>
      <w:sz w:val="24"/>
    </w:rPr>
  </w:style>
  <w:style w:type="character" w:customStyle="1" w:styleId="117">
    <w:name w:val="Подзаголовок Знак117"/>
    <w:uiPriority w:val="99"/>
    <w:rsid w:val="00BF16AB"/>
    <w:rPr>
      <w:rFonts w:ascii="Calibri Light" w:hAnsi="Calibri Light"/>
      <w:sz w:val="24"/>
    </w:rPr>
  </w:style>
  <w:style w:type="character" w:customStyle="1" w:styleId="116">
    <w:name w:val="Подзаголовок Знак116"/>
    <w:uiPriority w:val="99"/>
    <w:rsid w:val="00BF16AB"/>
    <w:rPr>
      <w:rFonts w:ascii="Calibri Light" w:hAnsi="Calibri Light"/>
      <w:sz w:val="24"/>
    </w:rPr>
  </w:style>
  <w:style w:type="character" w:customStyle="1" w:styleId="115">
    <w:name w:val="Подзаголовок Знак115"/>
    <w:uiPriority w:val="99"/>
    <w:rsid w:val="00BF16AB"/>
    <w:rPr>
      <w:rFonts w:ascii="Calibri Light" w:hAnsi="Calibri Light"/>
      <w:sz w:val="24"/>
    </w:rPr>
  </w:style>
  <w:style w:type="character" w:customStyle="1" w:styleId="114">
    <w:name w:val="Подзаголовок Знак114"/>
    <w:uiPriority w:val="99"/>
    <w:rsid w:val="00BF16AB"/>
    <w:rPr>
      <w:rFonts w:ascii="Calibri Light" w:hAnsi="Calibri Light"/>
      <w:sz w:val="24"/>
    </w:rPr>
  </w:style>
  <w:style w:type="character" w:customStyle="1" w:styleId="113">
    <w:name w:val="Подзаголовок Знак113"/>
    <w:uiPriority w:val="99"/>
    <w:rsid w:val="00BF16AB"/>
    <w:rPr>
      <w:rFonts w:ascii="Calibri Light" w:hAnsi="Calibri Light"/>
      <w:sz w:val="24"/>
    </w:rPr>
  </w:style>
  <w:style w:type="character" w:customStyle="1" w:styleId="112">
    <w:name w:val="Подзаголовок Знак112"/>
    <w:uiPriority w:val="99"/>
    <w:rsid w:val="00BF16AB"/>
    <w:rPr>
      <w:rFonts w:ascii="Calibri Light" w:hAnsi="Calibri Light"/>
      <w:sz w:val="24"/>
    </w:rPr>
  </w:style>
  <w:style w:type="character" w:customStyle="1" w:styleId="111">
    <w:name w:val="Подзаголовок Знак111"/>
    <w:uiPriority w:val="99"/>
    <w:rsid w:val="00BF16AB"/>
    <w:rPr>
      <w:rFonts w:ascii="Calibri Light" w:hAnsi="Calibri Light"/>
      <w:sz w:val="24"/>
    </w:rPr>
  </w:style>
  <w:style w:type="character" w:customStyle="1" w:styleId="110">
    <w:name w:val="Подзаголовок Знак110"/>
    <w:uiPriority w:val="99"/>
    <w:rsid w:val="00BF16AB"/>
    <w:rPr>
      <w:rFonts w:ascii="Calibri Light" w:hAnsi="Calibri Light"/>
      <w:sz w:val="24"/>
    </w:rPr>
  </w:style>
  <w:style w:type="character" w:customStyle="1" w:styleId="19">
    <w:name w:val="Подзаголовок Знак19"/>
    <w:uiPriority w:val="99"/>
    <w:rsid w:val="00BF16AB"/>
    <w:rPr>
      <w:rFonts w:ascii="Calibri Light" w:hAnsi="Calibri Light"/>
      <w:sz w:val="24"/>
    </w:rPr>
  </w:style>
  <w:style w:type="character" w:customStyle="1" w:styleId="18">
    <w:name w:val="Подзаголовок Знак18"/>
    <w:uiPriority w:val="99"/>
    <w:rsid w:val="00BF16AB"/>
    <w:rPr>
      <w:rFonts w:ascii="Calibri Light" w:hAnsi="Calibri Light"/>
      <w:sz w:val="24"/>
    </w:rPr>
  </w:style>
  <w:style w:type="character" w:customStyle="1" w:styleId="170">
    <w:name w:val="Подзаголовок Знак17"/>
    <w:uiPriority w:val="99"/>
    <w:rsid w:val="00BF16AB"/>
    <w:rPr>
      <w:rFonts w:ascii="Calibri Light" w:hAnsi="Calibri Light"/>
      <w:sz w:val="24"/>
    </w:rPr>
  </w:style>
  <w:style w:type="character" w:customStyle="1" w:styleId="160">
    <w:name w:val="Подзаголовок Знак16"/>
    <w:uiPriority w:val="99"/>
    <w:rsid w:val="00BF16AB"/>
    <w:rPr>
      <w:rFonts w:ascii="Calibri Light" w:hAnsi="Calibri Light"/>
      <w:sz w:val="24"/>
    </w:rPr>
  </w:style>
  <w:style w:type="character" w:customStyle="1" w:styleId="150">
    <w:name w:val="Подзаголовок Знак15"/>
    <w:uiPriority w:val="99"/>
    <w:rsid w:val="00BF16AB"/>
    <w:rPr>
      <w:rFonts w:ascii="Calibri Light" w:hAnsi="Calibri Light"/>
      <w:sz w:val="24"/>
    </w:rPr>
  </w:style>
  <w:style w:type="character" w:customStyle="1" w:styleId="140">
    <w:name w:val="Подзаголовок Знак14"/>
    <w:uiPriority w:val="99"/>
    <w:rsid w:val="00BF16AB"/>
    <w:rPr>
      <w:rFonts w:ascii="Cambria" w:hAnsi="Cambria"/>
      <w:sz w:val="24"/>
    </w:rPr>
  </w:style>
  <w:style w:type="character" w:customStyle="1" w:styleId="130">
    <w:name w:val="Подзаголовок Знак13"/>
    <w:uiPriority w:val="99"/>
    <w:rsid w:val="00BF16AB"/>
    <w:rPr>
      <w:rFonts w:ascii="Cambria" w:hAnsi="Cambria"/>
      <w:sz w:val="24"/>
      <w:lang w:val="uk-UA" w:eastAsia="ar-SA" w:bidi="ar-SA"/>
    </w:rPr>
  </w:style>
  <w:style w:type="character" w:customStyle="1" w:styleId="124">
    <w:name w:val="Подзаголовок Знак12"/>
    <w:uiPriority w:val="99"/>
    <w:rsid w:val="00BF16AB"/>
    <w:rPr>
      <w:rFonts w:ascii="Cambria" w:hAnsi="Cambria"/>
      <w:sz w:val="24"/>
      <w:lang w:val="uk-UA" w:eastAsia="ar-SA" w:bidi="ar-SA"/>
    </w:rPr>
  </w:style>
  <w:style w:type="character" w:customStyle="1" w:styleId="11a">
    <w:name w:val="Подзаголовок Знак11"/>
    <w:uiPriority w:val="99"/>
    <w:rsid w:val="00BF16AB"/>
    <w:rPr>
      <w:rFonts w:ascii="Cambria" w:hAnsi="Cambria"/>
      <w:sz w:val="24"/>
      <w:lang w:val="uk-UA" w:eastAsia="ar-SA" w:bidi="ar-SA"/>
    </w:rPr>
  </w:style>
  <w:style w:type="character" w:customStyle="1" w:styleId="41">
    <w:name w:val="Знак Знак41"/>
    <w:uiPriority w:val="99"/>
    <w:rsid w:val="00BF16AB"/>
    <w:rPr>
      <w:rFonts w:ascii="Times New Roman" w:hAnsi="Times New Roman"/>
      <w:sz w:val="24"/>
      <w:lang w:val="uk-UA" w:eastAsia="ru-RU"/>
    </w:rPr>
  </w:style>
  <w:style w:type="character" w:customStyle="1" w:styleId="313pt2">
    <w:name w:val="Заголовок №3 + 13 pt2"/>
    <w:uiPriority w:val="99"/>
    <w:rsid w:val="00BF16AB"/>
    <w:rPr>
      <w:b/>
      <w:sz w:val="26"/>
    </w:rPr>
  </w:style>
  <w:style w:type="paragraph" w:customStyle="1" w:styleId="36">
    <w:name w:val="Заголовок №3"/>
    <w:basedOn w:val="a2"/>
    <w:uiPriority w:val="99"/>
    <w:rsid w:val="00BF16AB"/>
    <w:pPr>
      <w:shd w:val="clear" w:color="auto" w:fill="FFFFFF"/>
      <w:spacing w:line="312" w:lineRule="exact"/>
      <w:jc w:val="both"/>
    </w:pPr>
    <w:rPr>
      <w:b/>
      <w:bCs/>
      <w:noProof/>
      <w:sz w:val="25"/>
      <w:szCs w:val="25"/>
      <w:lang w:val="ru-RU" w:eastAsia="ru-RU"/>
    </w:rPr>
  </w:style>
  <w:style w:type="character" w:customStyle="1" w:styleId="42">
    <w:name w:val="Знак Знак4"/>
    <w:uiPriority w:val="99"/>
    <w:rsid w:val="00BF16AB"/>
    <w:rPr>
      <w:rFonts w:ascii="Times New Roman" w:hAnsi="Times New Roman"/>
      <w:sz w:val="24"/>
      <w:lang w:val="uk-UA" w:eastAsia="ru-RU"/>
    </w:rPr>
  </w:style>
  <w:style w:type="paragraph" w:customStyle="1" w:styleId="1a">
    <w:name w:val="Знак1 Знак Знак Знак"/>
    <w:basedOn w:val="a2"/>
    <w:uiPriority w:val="99"/>
    <w:rsid w:val="00BF16AB"/>
    <w:pPr>
      <w:suppressAutoHyphens w:val="0"/>
    </w:pPr>
    <w:rPr>
      <w:rFonts w:ascii="Verdana" w:hAnsi="Verdana" w:cs="Verdana"/>
      <w:sz w:val="20"/>
      <w:szCs w:val="20"/>
      <w:lang w:val="en-US" w:eastAsia="en-US"/>
    </w:rPr>
  </w:style>
  <w:style w:type="character" w:styleId="aff1">
    <w:name w:val="page number"/>
    <w:uiPriority w:val="99"/>
    <w:rsid w:val="00BF16AB"/>
    <w:rPr>
      <w:rFonts w:cs="Times New Roman"/>
    </w:rPr>
  </w:style>
  <w:style w:type="paragraph" w:customStyle="1" w:styleId="CharChar">
    <w:name w:val="Char Знак Знак Char Знак Знак Знак"/>
    <w:basedOn w:val="a2"/>
    <w:uiPriority w:val="99"/>
    <w:rsid w:val="00BF16AB"/>
    <w:pPr>
      <w:suppressAutoHyphens w:val="0"/>
    </w:pPr>
    <w:rPr>
      <w:rFonts w:ascii="Verdana" w:hAnsi="Verdana" w:cs="Verdana"/>
      <w:sz w:val="20"/>
      <w:szCs w:val="20"/>
      <w:lang w:val="en-US" w:eastAsia="en-US"/>
    </w:rPr>
  </w:style>
  <w:style w:type="paragraph" w:styleId="HTML">
    <w:name w:val="HTML Preformatted"/>
    <w:basedOn w:val="a2"/>
    <w:link w:val="HTML0"/>
    <w:uiPriority w:val="99"/>
    <w:rsid w:val="00BF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PreformattedChar">
    <w:name w:val="HTML Preformatted Char"/>
    <w:uiPriority w:val="99"/>
    <w:semiHidden/>
    <w:locked/>
    <w:rsid w:val="00BF16AB"/>
    <w:rPr>
      <w:rFonts w:ascii="Courier New" w:hAnsi="Courier New" w:cs="Times New Roman"/>
      <w:sz w:val="20"/>
    </w:rPr>
  </w:style>
  <w:style w:type="character" w:customStyle="1" w:styleId="HTML0">
    <w:name w:val="Стандартный HTML Знак"/>
    <w:link w:val="HTML"/>
    <w:uiPriority w:val="99"/>
    <w:locked/>
    <w:rsid w:val="00BF16AB"/>
    <w:rPr>
      <w:rFonts w:ascii="Courier New" w:hAnsi="Courier New"/>
      <w:lang w:val="ru-RU"/>
    </w:rPr>
  </w:style>
  <w:style w:type="paragraph" w:customStyle="1" w:styleId="610">
    <w:name w:val="Знак Знак6 Знак Знак Знак Знак Знак Знак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2">
    <w:name w:val="Знак Знак6 Знак Знак Знак Знак Знак Знак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611">
    <w:name w:val="Знак Знак6 Знак Знак Знак Знак Знак Знак Знак Знак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3">
    <w:name w:val="Знак Знак6 Знак Знак Знак Знак Знак Знак Знак Знак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64">
    <w:name w:val="Знак Знак6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Style2">
    <w:name w:val="Style2"/>
    <w:basedOn w:val="a2"/>
    <w:uiPriority w:val="99"/>
    <w:rsid w:val="00BF16AB"/>
    <w:pPr>
      <w:widowControl w:val="0"/>
      <w:suppressAutoHyphens w:val="0"/>
      <w:autoSpaceDE w:val="0"/>
      <w:autoSpaceDN w:val="0"/>
      <w:adjustRightInd w:val="0"/>
      <w:spacing w:line="276" w:lineRule="exact"/>
      <w:ind w:firstLine="706"/>
      <w:jc w:val="both"/>
    </w:pPr>
    <w:rPr>
      <w:lang w:val="ru-RU" w:eastAsia="ru-RU"/>
    </w:rPr>
  </w:style>
  <w:style w:type="character" w:customStyle="1" w:styleId="FontStyle15">
    <w:name w:val="Font Style15"/>
    <w:uiPriority w:val="99"/>
    <w:rsid w:val="00BF16AB"/>
    <w:rPr>
      <w:rFonts w:ascii="Times New Roman" w:hAnsi="Times New Roman"/>
      <w:sz w:val="22"/>
    </w:rPr>
  </w:style>
  <w:style w:type="paragraph" w:customStyle="1" w:styleId="2a">
    <w:name w:val="Абзац списку2"/>
    <w:basedOn w:val="a2"/>
    <w:uiPriority w:val="99"/>
    <w:rsid w:val="00BF16AB"/>
    <w:pPr>
      <w:suppressAutoHyphens w:val="0"/>
      <w:ind w:left="720"/>
    </w:pPr>
    <w:rPr>
      <w:sz w:val="28"/>
      <w:szCs w:val="28"/>
      <w:lang w:val="ru-RU" w:eastAsia="ru-RU"/>
    </w:rPr>
  </w:style>
  <w:style w:type="paragraph" w:customStyle="1" w:styleId="aff2">
    <w:name w:val="Готовый"/>
    <w:basedOn w:val="a2"/>
    <w:uiPriority w:val="99"/>
    <w:rsid w:val="00BF16A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20" w:line="380" w:lineRule="exact"/>
      <w:ind w:firstLine="720"/>
      <w:jc w:val="both"/>
    </w:pPr>
    <w:rPr>
      <w:rFonts w:ascii="Courier New" w:hAnsi="Courier New" w:cs="Courier New"/>
      <w:sz w:val="28"/>
      <w:szCs w:val="28"/>
      <w:lang w:eastAsia="ru-RU"/>
    </w:rPr>
  </w:style>
  <w:style w:type="paragraph" w:customStyle="1" w:styleId="11b">
    <w:name w:val="Знак1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CharChar1">
    <w:name w:val="Char Знак Знак Char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12">
    <w:name w:val="Знак Знак6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aff">
    <w:name w:val="Стиль"/>
    <w:basedOn w:val="a2"/>
    <w:next w:val="a7"/>
    <w:link w:val="afe"/>
    <w:uiPriority w:val="99"/>
    <w:rsid w:val="00BF16AB"/>
    <w:pPr>
      <w:autoSpaceDE w:val="0"/>
      <w:jc w:val="center"/>
    </w:pPr>
    <w:rPr>
      <w:rFonts w:ascii="Cambria" w:hAnsi="Cambria"/>
      <w:b/>
      <w:kern w:val="28"/>
      <w:sz w:val="32"/>
      <w:szCs w:val="20"/>
      <w:lang w:val="ru-RU"/>
    </w:rPr>
  </w:style>
  <w:style w:type="paragraph" w:customStyle="1" w:styleId="Normalmy">
    <w:name w:val="Îáû÷íûé.Îáû÷íûé.Normal_my"/>
    <w:uiPriority w:val="99"/>
    <w:rsid w:val="00BF16AB"/>
    <w:pPr>
      <w:widowControl w:val="0"/>
      <w:spacing w:line="440" w:lineRule="auto"/>
      <w:ind w:left="560" w:firstLine="540"/>
    </w:pPr>
    <w:rPr>
      <w:sz w:val="28"/>
      <w:szCs w:val="28"/>
      <w:lang w:val="hr-HR" w:eastAsia="ru-RU"/>
    </w:rPr>
  </w:style>
  <w:style w:type="paragraph" w:customStyle="1" w:styleId="Iauiue">
    <w:name w:val="Iau?iue"/>
    <w:uiPriority w:val="99"/>
    <w:rsid w:val="00BF16AB"/>
    <w:pPr>
      <w:overflowPunct w:val="0"/>
      <w:autoSpaceDE w:val="0"/>
      <w:autoSpaceDN w:val="0"/>
      <w:adjustRightInd w:val="0"/>
      <w:textAlignment w:val="baseline"/>
    </w:pPr>
    <w:rPr>
      <w:lang w:val="ru-RU" w:eastAsia="ru-RU"/>
    </w:rPr>
  </w:style>
  <w:style w:type="paragraph" w:customStyle="1" w:styleId="aff3">
    <w:name w:val="Знак Знак Знак Знак Знак Знак Знак Знак Знак Знак Знак Знак Знак Знак Знак Знак"/>
    <w:basedOn w:val="a2"/>
    <w:uiPriority w:val="99"/>
    <w:rsid w:val="00BF16AB"/>
    <w:pPr>
      <w:suppressAutoHyphens w:val="0"/>
    </w:pPr>
    <w:rPr>
      <w:rFonts w:ascii="Verdana" w:hAnsi="Verdana" w:cs="Verdana"/>
      <w:sz w:val="20"/>
      <w:szCs w:val="20"/>
      <w:lang w:eastAsia="en-US"/>
    </w:rPr>
  </w:style>
  <w:style w:type="paragraph" w:customStyle="1" w:styleId="Iniiaiieoaeno2">
    <w:name w:val="Iniiaiie oaeno 2"/>
    <w:basedOn w:val="Iauiue"/>
    <w:uiPriority w:val="99"/>
    <w:rsid w:val="00BF16AB"/>
    <w:pPr>
      <w:ind w:firstLine="709"/>
      <w:jc w:val="both"/>
    </w:pPr>
    <w:rPr>
      <w:rFonts w:ascii="1251 Times" w:hAnsi="1251 Times" w:cs="1251 Times"/>
      <w:sz w:val="28"/>
      <w:szCs w:val="28"/>
      <w:lang w:val="uk-UA"/>
    </w:rPr>
  </w:style>
  <w:style w:type="paragraph" w:customStyle="1" w:styleId="StyleZakonu">
    <w:name w:val="StyleZakonu"/>
    <w:basedOn w:val="a2"/>
    <w:uiPriority w:val="99"/>
    <w:rsid w:val="00BF16AB"/>
    <w:pPr>
      <w:suppressAutoHyphens w:val="0"/>
      <w:autoSpaceDE w:val="0"/>
      <w:autoSpaceDN w:val="0"/>
      <w:spacing w:after="60" w:line="220" w:lineRule="exact"/>
      <w:ind w:firstLine="284"/>
      <w:jc w:val="both"/>
    </w:pPr>
    <w:rPr>
      <w:sz w:val="20"/>
      <w:szCs w:val="20"/>
      <w:lang w:eastAsia="ru-RU"/>
    </w:rPr>
  </w:style>
  <w:style w:type="paragraph" w:customStyle="1" w:styleId="rvps2">
    <w:name w:val="rvps2"/>
    <w:basedOn w:val="a2"/>
    <w:uiPriority w:val="99"/>
    <w:rsid w:val="00BF16AB"/>
    <w:pPr>
      <w:suppressAutoHyphens w:val="0"/>
      <w:spacing w:before="100" w:beforeAutospacing="1" w:after="100" w:afterAutospacing="1"/>
    </w:pPr>
    <w:rPr>
      <w:lang w:val="ru-RU" w:eastAsia="ru-RU"/>
    </w:rPr>
  </w:style>
  <w:style w:type="character" w:styleId="aff4">
    <w:name w:val="Strong"/>
    <w:uiPriority w:val="99"/>
    <w:qFormat/>
    <w:locked/>
    <w:rsid w:val="00BF16AB"/>
    <w:rPr>
      <w:rFonts w:cs="Times New Roman"/>
      <w:b/>
    </w:rPr>
  </w:style>
  <w:style w:type="paragraph" w:customStyle="1" w:styleId="a">
    <w:name w:val="нумерований"/>
    <w:basedOn w:val="a2"/>
    <w:uiPriority w:val="99"/>
    <w:rsid w:val="00BF16AB"/>
    <w:pPr>
      <w:numPr>
        <w:numId w:val="5"/>
      </w:numPr>
      <w:suppressAutoHyphens w:val="0"/>
      <w:jc w:val="both"/>
    </w:pPr>
    <w:rPr>
      <w:lang w:eastAsia="uk-UA"/>
    </w:rPr>
  </w:style>
  <w:style w:type="paragraph" w:styleId="aff5">
    <w:name w:val="annotation text"/>
    <w:basedOn w:val="a2"/>
    <w:link w:val="aff6"/>
    <w:uiPriority w:val="99"/>
    <w:semiHidden/>
    <w:rsid w:val="00BF16AB"/>
    <w:pPr>
      <w:suppressAutoHyphens w:val="0"/>
      <w:spacing w:line="276" w:lineRule="auto"/>
      <w:ind w:firstLine="709"/>
      <w:jc w:val="both"/>
    </w:pPr>
    <w:rPr>
      <w:sz w:val="20"/>
      <w:szCs w:val="20"/>
      <w:lang w:val="ru-RU" w:eastAsia="ru-RU"/>
    </w:rPr>
  </w:style>
  <w:style w:type="character" w:customStyle="1" w:styleId="CommentTextChar">
    <w:name w:val="Comment Text Char"/>
    <w:uiPriority w:val="99"/>
    <w:semiHidden/>
    <w:locked/>
    <w:rsid w:val="00BF16AB"/>
    <w:rPr>
      <w:rFonts w:cs="Times New Roman"/>
      <w:sz w:val="20"/>
    </w:rPr>
  </w:style>
  <w:style w:type="character" w:customStyle="1" w:styleId="aff6">
    <w:name w:val="Текст примечания Знак"/>
    <w:link w:val="aff5"/>
    <w:uiPriority w:val="99"/>
    <w:semiHidden/>
    <w:locked/>
    <w:rsid w:val="00BF16AB"/>
    <w:rPr>
      <w:rFonts w:eastAsia="Times New Roman"/>
      <w:lang w:val="ru-RU" w:eastAsia="ru-RU"/>
    </w:rPr>
  </w:style>
  <w:style w:type="character" w:styleId="aff7">
    <w:name w:val="annotation reference"/>
    <w:uiPriority w:val="99"/>
    <w:semiHidden/>
    <w:rsid w:val="00BF16AB"/>
    <w:rPr>
      <w:rFonts w:cs="Times New Roman"/>
      <w:sz w:val="16"/>
    </w:rPr>
  </w:style>
  <w:style w:type="character" w:styleId="aff8">
    <w:name w:val="Subtle Reference"/>
    <w:uiPriority w:val="99"/>
    <w:qFormat/>
    <w:rsid w:val="00BF16AB"/>
    <w:rPr>
      <w:rFonts w:cs="Times New Roman"/>
      <w:smallCaps/>
      <w:color w:val="auto"/>
      <w:u w:val="single"/>
    </w:rPr>
  </w:style>
  <w:style w:type="paragraph" w:customStyle="1" w:styleId="a0">
    <w:name w:val="маркований"/>
    <w:basedOn w:val="a2"/>
    <w:uiPriority w:val="99"/>
    <w:rsid w:val="00BF16AB"/>
    <w:pPr>
      <w:numPr>
        <w:numId w:val="6"/>
      </w:numPr>
      <w:suppressAutoHyphens w:val="0"/>
      <w:jc w:val="both"/>
    </w:pPr>
    <w:rPr>
      <w:sz w:val="28"/>
      <w:szCs w:val="28"/>
      <w:lang w:eastAsia="uk-UA"/>
    </w:rPr>
  </w:style>
  <w:style w:type="paragraph" w:styleId="aff9">
    <w:name w:val="TOC Heading"/>
    <w:basedOn w:val="1"/>
    <w:next w:val="a2"/>
    <w:uiPriority w:val="99"/>
    <w:qFormat/>
    <w:rsid w:val="00BF16AB"/>
    <w:pPr>
      <w:suppressAutoHyphens w:val="0"/>
      <w:spacing w:line="276" w:lineRule="auto"/>
      <w:outlineLvl w:val="9"/>
    </w:pPr>
    <w:rPr>
      <w:lang w:val="ru-RU" w:eastAsia="en-US"/>
    </w:rPr>
  </w:style>
  <w:style w:type="paragraph" w:styleId="1b">
    <w:name w:val="toc 1"/>
    <w:basedOn w:val="a2"/>
    <w:next w:val="a2"/>
    <w:autoRedefine/>
    <w:uiPriority w:val="99"/>
    <w:semiHidden/>
    <w:rsid w:val="00BF16AB"/>
    <w:pPr>
      <w:tabs>
        <w:tab w:val="right" w:leader="dot" w:pos="9639"/>
      </w:tabs>
      <w:suppressAutoHyphens w:val="0"/>
      <w:overflowPunct w:val="0"/>
      <w:autoSpaceDE w:val="0"/>
      <w:autoSpaceDN w:val="0"/>
      <w:adjustRightInd w:val="0"/>
      <w:spacing w:before="120" w:line="264" w:lineRule="auto"/>
      <w:ind w:right="821"/>
      <w:textAlignment w:val="baseline"/>
    </w:pPr>
    <w:rPr>
      <w:noProof/>
      <w:color w:val="000000"/>
      <w:sz w:val="26"/>
      <w:szCs w:val="26"/>
      <w:lang w:eastAsia="ru-RU"/>
    </w:rPr>
  </w:style>
  <w:style w:type="character" w:customStyle="1" w:styleId="affa">
    <w:name w:val="Основний текст_"/>
    <w:link w:val="1c"/>
    <w:uiPriority w:val="99"/>
    <w:locked/>
    <w:rsid w:val="00BF16AB"/>
    <w:rPr>
      <w:sz w:val="23"/>
      <w:shd w:val="clear" w:color="auto" w:fill="FFFFFF"/>
    </w:rPr>
  </w:style>
  <w:style w:type="paragraph" w:customStyle="1" w:styleId="1c">
    <w:name w:val="Основний текст1"/>
    <w:basedOn w:val="a2"/>
    <w:link w:val="affa"/>
    <w:uiPriority w:val="99"/>
    <w:rsid w:val="00BF16AB"/>
    <w:pPr>
      <w:shd w:val="clear" w:color="auto" w:fill="FFFFFF"/>
      <w:suppressAutoHyphens w:val="0"/>
      <w:spacing w:after="900" w:line="274" w:lineRule="exact"/>
    </w:pPr>
    <w:rPr>
      <w:sz w:val="23"/>
      <w:szCs w:val="20"/>
      <w:shd w:val="clear" w:color="auto" w:fill="FFFFFF"/>
      <w:lang w:val="ru-RU" w:eastAsia="ru-RU"/>
    </w:rPr>
  </w:style>
  <w:style w:type="character" w:customStyle="1" w:styleId="2b">
    <w:name w:val="Основний текст (2)_"/>
    <w:link w:val="2c"/>
    <w:uiPriority w:val="99"/>
    <w:locked/>
    <w:rsid w:val="00BF16AB"/>
    <w:rPr>
      <w:sz w:val="23"/>
      <w:shd w:val="clear" w:color="auto" w:fill="FFFFFF"/>
    </w:rPr>
  </w:style>
  <w:style w:type="character" w:customStyle="1" w:styleId="2d">
    <w:name w:val="Основний текст (2) + Не напівжирний"/>
    <w:uiPriority w:val="99"/>
    <w:rsid w:val="00BF16AB"/>
    <w:rPr>
      <w:b/>
      <w:sz w:val="23"/>
      <w:shd w:val="clear" w:color="auto" w:fill="FFFFFF"/>
    </w:rPr>
  </w:style>
  <w:style w:type="paragraph" w:customStyle="1" w:styleId="2c">
    <w:name w:val="Основний текст (2)"/>
    <w:basedOn w:val="a2"/>
    <w:link w:val="2b"/>
    <w:uiPriority w:val="99"/>
    <w:rsid w:val="00BF16AB"/>
    <w:pPr>
      <w:shd w:val="clear" w:color="auto" w:fill="FFFFFF"/>
      <w:suppressAutoHyphens w:val="0"/>
      <w:spacing w:before="240" w:after="1860" w:line="288" w:lineRule="exact"/>
      <w:jc w:val="center"/>
    </w:pPr>
    <w:rPr>
      <w:sz w:val="23"/>
      <w:szCs w:val="20"/>
      <w:shd w:val="clear" w:color="auto" w:fill="FFFFFF"/>
      <w:lang w:val="ru-RU" w:eastAsia="ru-RU"/>
    </w:rPr>
  </w:style>
  <w:style w:type="character" w:customStyle="1" w:styleId="151">
    <w:name w:val="Основний текст (15)_"/>
    <w:link w:val="152"/>
    <w:uiPriority w:val="99"/>
    <w:locked/>
    <w:rsid w:val="00BF16AB"/>
    <w:rPr>
      <w:rFonts w:ascii="Franklin Gothic Medium" w:hAnsi="Franklin Gothic Medium"/>
      <w:sz w:val="18"/>
      <w:shd w:val="clear" w:color="auto" w:fill="FFFFFF"/>
    </w:rPr>
  </w:style>
  <w:style w:type="character" w:customStyle="1" w:styleId="15TimesNewRoman">
    <w:name w:val="Основний текст (15) + Times New Roman"/>
    <w:aliases w:val="12 pt,Інтервал 0 pt"/>
    <w:uiPriority w:val="99"/>
    <w:rsid w:val="00BF16AB"/>
    <w:rPr>
      <w:rFonts w:ascii="Times New Roman" w:hAnsi="Times New Roman"/>
      <w:spacing w:val="-10"/>
      <w:sz w:val="24"/>
      <w:shd w:val="clear" w:color="auto" w:fill="FFFFFF"/>
    </w:rPr>
  </w:style>
  <w:style w:type="character" w:customStyle="1" w:styleId="15TimesNewRoman1">
    <w:name w:val="Основний текст (15) + Times New Roman1"/>
    <w:aliases w:val="12 pt1,Інтервал 1 pt"/>
    <w:uiPriority w:val="99"/>
    <w:rsid w:val="00BF16AB"/>
    <w:rPr>
      <w:rFonts w:ascii="Times New Roman" w:hAnsi="Times New Roman"/>
      <w:spacing w:val="30"/>
      <w:sz w:val="24"/>
      <w:shd w:val="clear" w:color="auto" w:fill="FFFFFF"/>
    </w:rPr>
  </w:style>
  <w:style w:type="character" w:customStyle="1" w:styleId="180">
    <w:name w:val="Основний текст (18)_"/>
    <w:link w:val="181"/>
    <w:uiPriority w:val="99"/>
    <w:locked/>
    <w:rsid w:val="00BF16AB"/>
    <w:rPr>
      <w:rFonts w:ascii="Tahoma" w:hAnsi="Tahoma"/>
      <w:spacing w:val="10"/>
      <w:shd w:val="clear" w:color="auto" w:fill="FFFFFF"/>
    </w:rPr>
  </w:style>
  <w:style w:type="paragraph" w:customStyle="1" w:styleId="152">
    <w:name w:val="Основний текст (15)"/>
    <w:basedOn w:val="a2"/>
    <w:link w:val="151"/>
    <w:uiPriority w:val="99"/>
    <w:rsid w:val="00BF16AB"/>
    <w:pPr>
      <w:shd w:val="clear" w:color="auto" w:fill="FFFFFF"/>
      <w:suppressAutoHyphens w:val="0"/>
      <w:spacing w:line="240" w:lineRule="atLeast"/>
    </w:pPr>
    <w:rPr>
      <w:rFonts w:ascii="Franklin Gothic Medium" w:hAnsi="Franklin Gothic Medium"/>
      <w:sz w:val="18"/>
      <w:szCs w:val="20"/>
      <w:shd w:val="clear" w:color="auto" w:fill="FFFFFF"/>
      <w:lang w:val="ru-RU" w:eastAsia="ru-RU"/>
    </w:rPr>
  </w:style>
  <w:style w:type="paragraph" w:customStyle="1" w:styleId="181">
    <w:name w:val="Основний текст (18)"/>
    <w:basedOn w:val="a2"/>
    <w:link w:val="180"/>
    <w:uiPriority w:val="99"/>
    <w:rsid w:val="00BF16AB"/>
    <w:pPr>
      <w:shd w:val="clear" w:color="auto" w:fill="FFFFFF"/>
      <w:suppressAutoHyphens w:val="0"/>
      <w:spacing w:line="240" w:lineRule="atLeast"/>
    </w:pPr>
    <w:rPr>
      <w:rFonts w:ascii="Tahoma" w:hAnsi="Tahoma"/>
      <w:spacing w:val="10"/>
      <w:sz w:val="20"/>
      <w:szCs w:val="20"/>
      <w:shd w:val="clear" w:color="auto" w:fill="FFFFFF"/>
      <w:lang w:val="ru-RU" w:eastAsia="ru-RU"/>
    </w:rPr>
  </w:style>
  <w:style w:type="paragraph" w:customStyle="1" w:styleId="affb">
    <w:name w:val="Таблица обычный"/>
    <w:basedOn w:val="a2"/>
    <w:link w:val="affc"/>
    <w:uiPriority w:val="99"/>
    <w:rsid w:val="00BF16AB"/>
    <w:pPr>
      <w:suppressAutoHyphens w:val="0"/>
    </w:pPr>
    <w:rPr>
      <w:szCs w:val="20"/>
      <w:lang w:val="ru-RU" w:eastAsia="ru-RU"/>
    </w:rPr>
  </w:style>
  <w:style w:type="character" w:customStyle="1" w:styleId="affc">
    <w:name w:val="Таблица обычный Знак"/>
    <w:link w:val="affb"/>
    <w:uiPriority w:val="99"/>
    <w:locked/>
    <w:rsid w:val="00BF16AB"/>
    <w:rPr>
      <w:rFonts w:eastAsia="Times New Roman"/>
      <w:sz w:val="24"/>
      <w:lang w:val="ru-RU" w:eastAsia="ru-RU"/>
    </w:rPr>
  </w:style>
  <w:style w:type="character" w:customStyle="1" w:styleId="125">
    <w:name w:val="Основний текст (12)_"/>
    <w:link w:val="126"/>
    <w:uiPriority w:val="99"/>
    <w:locked/>
    <w:rsid w:val="00BF16AB"/>
    <w:rPr>
      <w:rFonts w:ascii="Courier New" w:hAnsi="Courier New"/>
      <w:sz w:val="32"/>
      <w:shd w:val="clear" w:color="auto" w:fill="FFFFFF"/>
    </w:rPr>
  </w:style>
  <w:style w:type="character" w:customStyle="1" w:styleId="321">
    <w:name w:val="Основний текст (32)_"/>
    <w:link w:val="322"/>
    <w:uiPriority w:val="99"/>
    <w:locked/>
    <w:rsid w:val="00BF16AB"/>
    <w:rPr>
      <w:spacing w:val="20"/>
      <w:sz w:val="8"/>
      <w:shd w:val="clear" w:color="auto" w:fill="FFFFFF"/>
    </w:rPr>
  </w:style>
  <w:style w:type="paragraph" w:customStyle="1" w:styleId="126">
    <w:name w:val="Основний текст (12)"/>
    <w:basedOn w:val="a2"/>
    <w:link w:val="125"/>
    <w:uiPriority w:val="99"/>
    <w:rsid w:val="00BF16AB"/>
    <w:pPr>
      <w:shd w:val="clear" w:color="auto" w:fill="FFFFFF"/>
      <w:suppressAutoHyphens w:val="0"/>
      <w:spacing w:line="240" w:lineRule="atLeast"/>
    </w:pPr>
    <w:rPr>
      <w:rFonts w:ascii="Courier New" w:hAnsi="Courier New"/>
      <w:sz w:val="32"/>
      <w:szCs w:val="20"/>
      <w:shd w:val="clear" w:color="auto" w:fill="FFFFFF"/>
      <w:lang w:val="ru-RU" w:eastAsia="ru-RU"/>
    </w:rPr>
  </w:style>
  <w:style w:type="paragraph" w:customStyle="1" w:styleId="322">
    <w:name w:val="Основний текст (32)"/>
    <w:basedOn w:val="a2"/>
    <w:link w:val="321"/>
    <w:uiPriority w:val="99"/>
    <w:rsid w:val="00BF16AB"/>
    <w:pPr>
      <w:shd w:val="clear" w:color="auto" w:fill="FFFFFF"/>
      <w:suppressAutoHyphens w:val="0"/>
      <w:spacing w:line="240" w:lineRule="atLeast"/>
    </w:pPr>
    <w:rPr>
      <w:spacing w:val="20"/>
      <w:sz w:val="8"/>
      <w:szCs w:val="20"/>
      <w:shd w:val="clear" w:color="auto" w:fill="FFFFFF"/>
      <w:lang w:val="ru-RU" w:eastAsia="ru-RU"/>
    </w:rPr>
  </w:style>
  <w:style w:type="character" w:customStyle="1" w:styleId="12TimesNewRoman">
    <w:name w:val="Основний текст (12) + Times New Roman"/>
    <w:aliases w:val="13,5 pt,Основной текст (2) + 10"/>
    <w:uiPriority w:val="99"/>
    <w:rsid w:val="00BF16AB"/>
    <w:rPr>
      <w:rFonts w:ascii="Times New Roman" w:hAnsi="Times New Roman"/>
      <w:spacing w:val="0"/>
      <w:sz w:val="27"/>
      <w:shd w:val="clear" w:color="auto" w:fill="FFFFFF"/>
    </w:rPr>
  </w:style>
  <w:style w:type="character" w:styleId="affd">
    <w:name w:val="footnote reference"/>
    <w:uiPriority w:val="99"/>
    <w:semiHidden/>
    <w:rsid w:val="00BF16AB"/>
    <w:rPr>
      <w:rFonts w:cs="Times New Roman"/>
      <w:vertAlign w:val="superscript"/>
    </w:rPr>
  </w:style>
  <w:style w:type="character" w:customStyle="1" w:styleId="1pt">
    <w:name w:val="Основний текст + Інтервал 1 pt"/>
    <w:uiPriority w:val="99"/>
    <w:rsid w:val="00BF16AB"/>
    <w:rPr>
      <w:spacing w:val="20"/>
      <w:sz w:val="23"/>
      <w:shd w:val="clear" w:color="auto" w:fill="FFFFFF"/>
      <w:lang w:val="en-US"/>
    </w:rPr>
  </w:style>
  <w:style w:type="character" w:customStyle="1" w:styleId="330">
    <w:name w:val="Основний текст (33)_"/>
    <w:link w:val="331"/>
    <w:uiPriority w:val="99"/>
    <w:locked/>
    <w:rsid w:val="00BF16AB"/>
    <w:rPr>
      <w:sz w:val="23"/>
      <w:shd w:val="clear" w:color="auto" w:fill="FFFFFF"/>
    </w:rPr>
  </w:style>
  <w:style w:type="character" w:customStyle="1" w:styleId="640">
    <w:name w:val="Основний текст (64)"/>
    <w:uiPriority w:val="99"/>
    <w:rsid w:val="00BF16AB"/>
    <w:rPr>
      <w:rFonts w:ascii="Times New Roman" w:hAnsi="Times New Roman"/>
      <w:sz w:val="27"/>
      <w:u w:val="single"/>
    </w:rPr>
  </w:style>
  <w:style w:type="paragraph" w:customStyle="1" w:styleId="331">
    <w:name w:val="Основний текст (33)"/>
    <w:basedOn w:val="a2"/>
    <w:link w:val="330"/>
    <w:uiPriority w:val="99"/>
    <w:rsid w:val="00BF16AB"/>
    <w:pPr>
      <w:shd w:val="clear" w:color="auto" w:fill="FFFFFF"/>
      <w:suppressAutoHyphens w:val="0"/>
      <w:spacing w:line="240" w:lineRule="atLeast"/>
    </w:pPr>
    <w:rPr>
      <w:sz w:val="23"/>
      <w:szCs w:val="20"/>
      <w:shd w:val="clear" w:color="auto" w:fill="FFFFFF"/>
      <w:lang w:val="ru-RU" w:eastAsia="ru-RU"/>
    </w:rPr>
  </w:style>
  <w:style w:type="character" w:customStyle="1" w:styleId="rvts0">
    <w:name w:val="rvts0"/>
    <w:uiPriority w:val="99"/>
    <w:rsid w:val="00BF16AB"/>
  </w:style>
  <w:style w:type="paragraph" w:customStyle="1" w:styleId="affe">
    <w:name w:val="Таблиця"/>
    <w:basedOn w:val="a2"/>
    <w:link w:val="afff"/>
    <w:uiPriority w:val="99"/>
    <w:rsid w:val="00BF16AB"/>
    <w:pPr>
      <w:suppressAutoHyphens w:val="0"/>
      <w:jc w:val="both"/>
    </w:pPr>
    <w:rPr>
      <w:szCs w:val="20"/>
      <w:lang w:val="ru-RU" w:eastAsia="ru-RU"/>
    </w:rPr>
  </w:style>
  <w:style w:type="character" w:customStyle="1" w:styleId="afff">
    <w:name w:val="Таблиця Знак"/>
    <w:link w:val="affe"/>
    <w:uiPriority w:val="99"/>
    <w:locked/>
    <w:rsid w:val="00BF16AB"/>
    <w:rPr>
      <w:rFonts w:eastAsia="Times New Roman"/>
      <w:sz w:val="24"/>
      <w:lang w:val="ru-RU" w:eastAsia="ru-RU"/>
    </w:rPr>
  </w:style>
  <w:style w:type="character" w:customStyle="1" w:styleId="ad">
    <w:name w:val="Абзац списка Знак"/>
    <w:aliases w:val="Smart Link Знак,Посилання1 Знак"/>
    <w:link w:val="ac"/>
    <w:uiPriority w:val="99"/>
    <w:locked/>
    <w:rsid w:val="00BF16AB"/>
    <w:rPr>
      <w:sz w:val="24"/>
      <w:lang w:eastAsia="ar-SA" w:bidi="ar-SA"/>
    </w:rPr>
  </w:style>
  <w:style w:type="paragraph" w:customStyle="1" w:styleId="a1">
    <w:name w:val="знання"/>
    <w:basedOn w:val="a2"/>
    <w:link w:val="afff0"/>
    <w:uiPriority w:val="99"/>
    <w:rsid w:val="00BF16AB"/>
    <w:pPr>
      <w:widowControl w:val="0"/>
      <w:numPr>
        <w:numId w:val="7"/>
      </w:numPr>
      <w:suppressAutoHyphens w:val="0"/>
      <w:autoSpaceDE w:val="0"/>
      <w:autoSpaceDN w:val="0"/>
      <w:adjustRightInd w:val="0"/>
    </w:pPr>
    <w:rPr>
      <w:szCs w:val="20"/>
      <w:lang w:val="ru-RU" w:eastAsia="en-US"/>
    </w:rPr>
  </w:style>
  <w:style w:type="character" w:customStyle="1" w:styleId="afff0">
    <w:name w:val="знання Знак"/>
    <w:link w:val="a1"/>
    <w:uiPriority w:val="99"/>
    <w:locked/>
    <w:rsid w:val="00BF16AB"/>
    <w:rPr>
      <w:rFonts w:eastAsia="Times New Roman"/>
      <w:sz w:val="24"/>
      <w:lang w:eastAsia="en-US"/>
    </w:rPr>
  </w:style>
  <w:style w:type="paragraph" w:styleId="afff1">
    <w:name w:val="Document Map"/>
    <w:basedOn w:val="a2"/>
    <w:link w:val="afff2"/>
    <w:uiPriority w:val="99"/>
    <w:semiHidden/>
    <w:rsid w:val="00BF16AB"/>
    <w:pPr>
      <w:suppressAutoHyphens w:val="0"/>
      <w:overflowPunct w:val="0"/>
      <w:autoSpaceDE w:val="0"/>
      <w:autoSpaceDN w:val="0"/>
      <w:adjustRightInd w:val="0"/>
      <w:ind w:firstLine="567"/>
      <w:jc w:val="both"/>
      <w:textAlignment w:val="baseline"/>
    </w:pPr>
    <w:rPr>
      <w:rFonts w:ascii="Tahoma" w:hAnsi="Tahoma"/>
      <w:color w:val="000000"/>
      <w:sz w:val="16"/>
      <w:szCs w:val="20"/>
      <w:lang w:val="ru-RU" w:eastAsia="ru-RU"/>
    </w:rPr>
  </w:style>
  <w:style w:type="character" w:customStyle="1" w:styleId="DocumentMapChar">
    <w:name w:val="Document Map Char"/>
    <w:uiPriority w:val="99"/>
    <w:semiHidden/>
    <w:locked/>
    <w:rsid w:val="00BF16AB"/>
    <w:rPr>
      <w:rFonts w:cs="Times New Roman"/>
      <w:sz w:val="2"/>
    </w:rPr>
  </w:style>
  <w:style w:type="character" w:customStyle="1" w:styleId="afff2">
    <w:name w:val="Схема документа Знак"/>
    <w:link w:val="afff1"/>
    <w:uiPriority w:val="99"/>
    <w:semiHidden/>
    <w:locked/>
    <w:rsid w:val="00BF16AB"/>
    <w:rPr>
      <w:rFonts w:ascii="Tahoma" w:hAnsi="Tahoma"/>
      <w:color w:val="000000"/>
      <w:sz w:val="16"/>
      <w:lang w:val="ru-RU" w:eastAsia="ru-RU"/>
    </w:rPr>
  </w:style>
  <w:style w:type="paragraph" w:customStyle="1" w:styleId="afff3">
    <w:name w:val="Таблица жирный"/>
    <w:basedOn w:val="a2"/>
    <w:link w:val="afff4"/>
    <w:uiPriority w:val="99"/>
    <w:rsid w:val="00BF16AB"/>
    <w:pPr>
      <w:suppressAutoHyphens w:val="0"/>
      <w:overflowPunct w:val="0"/>
      <w:autoSpaceDE w:val="0"/>
      <w:autoSpaceDN w:val="0"/>
      <w:adjustRightInd w:val="0"/>
      <w:jc w:val="center"/>
      <w:textAlignment w:val="baseline"/>
    </w:pPr>
    <w:rPr>
      <w:b/>
      <w:sz w:val="26"/>
      <w:szCs w:val="20"/>
      <w:lang w:val="ru-RU" w:eastAsia="ru-RU"/>
    </w:rPr>
  </w:style>
  <w:style w:type="character" w:customStyle="1" w:styleId="afff4">
    <w:name w:val="Таблица жирный Знак"/>
    <w:link w:val="afff3"/>
    <w:uiPriority w:val="99"/>
    <w:locked/>
    <w:rsid w:val="00BF16AB"/>
    <w:rPr>
      <w:rFonts w:eastAsia="Times New Roman"/>
      <w:b/>
      <w:sz w:val="26"/>
      <w:lang w:val="ru-RU" w:eastAsia="ru-RU"/>
    </w:rPr>
  </w:style>
  <w:style w:type="paragraph" w:styleId="2e">
    <w:name w:val="toc 2"/>
    <w:basedOn w:val="a2"/>
    <w:next w:val="a2"/>
    <w:autoRedefine/>
    <w:uiPriority w:val="99"/>
    <w:semiHidden/>
    <w:rsid w:val="00BF16AB"/>
    <w:pPr>
      <w:ind w:left="240"/>
    </w:pPr>
  </w:style>
  <w:style w:type="paragraph" w:customStyle="1" w:styleId="5">
    <w:name w:val="Стиль5"/>
    <w:basedOn w:val="a2"/>
    <w:link w:val="52"/>
    <w:uiPriority w:val="99"/>
    <w:rsid w:val="00BF16AB"/>
    <w:pPr>
      <w:widowControl w:val="0"/>
      <w:numPr>
        <w:numId w:val="8"/>
      </w:numPr>
      <w:tabs>
        <w:tab w:val="left" w:pos="426"/>
      </w:tabs>
      <w:suppressAutoHyphens w:val="0"/>
      <w:jc w:val="center"/>
      <w:outlineLvl w:val="0"/>
    </w:pPr>
    <w:rPr>
      <w:rFonts w:ascii="Calibri" w:hAnsi="Calibri"/>
      <w:b/>
      <w:sz w:val="28"/>
      <w:szCs w:val="20"/>
      <w:lang w:val="ru-RU" w:eastAsia="en-US"/>
    </w:rPr>
  </w:style>
  <w:style w:type="character" w:customStyle="1" w:styleId="52">
    <w:name w:val="Стиль5 Знак"/>
    <w:link w:val="5"/>
    <w:uiPriority w:val="99"/>
    <w:locked/>
    <w:rsid w:val="00BF16AB"/>
    <w:rPr>
      <w:rFonts w:ascii="Calibri" w:hAnsi="Calibri"/>
      <w:b/>
      <w:sz w:val="28"/>
      <w:lang w:val="ru-RU" w:eastAsia="en-US"/>
    </w:rPr>
  </w:style>
  <w:style w:type="paragraph" w:customStyle="1" w:styleId="6">
    <w:name w:val="Стиль6"/>
    <w:basedOn w:val="a2"/>
    <w:link w:val="65"/>
    <w:uiPriority w:val="99"/>
    <w:rsid w:val="00BF16AB"/>
    <w:pPr>
      <w:keepNext/>
      <w:numPr>
        <w:numId w:val="9"/>
      </w:numPr>
      <w:suppressAutoHyphens w:val="0"/>
      <w:jc w:val="center"/>
      <w:outlineLvl w:val="0"/>
    </w:pPr>
    <w:rPr>
      <w:rFonts w:ascii="Calibri" w:hAnsi="Calibri"/>
      <w:b/>
      <w:kern w:val="32"/>
      <w:sz w:val="28"/>
      <w:szCs w:val="20"/>
      <w:lang w:val="ru-RU" w:eastAsia="en-US"/>
    </w:rPr>
  </w:style>
  <w:style w:type="character" w:customStyle="1" w:styleId="65">
    <w:name w:val="Стиль6 Знак"/>
    <w:link w:val="6"/>
    <w:uiPriority w:val="99"/>
    <w:locked/>
    <w:rsid w:val="00BF16AB"/>
    <w:rPr>
      <w:rFonts w:ascii="Calibri" w:hAnsi="Calibri"/>
      <w:b/>
      <w:kern w:val="32"/>
      <w:sz w:val="28"/>
      <w:lang w:val="ru-RU" w:eastAsia="en-US"/>
    </w:rPr>
  </w:style>
  <w:style w:type="character" w:customStyle="1" w:styleId="Hyperlink0">
    <w:name w:val="Hyperlink.0"/>
    <w:uiPriority w:val="99"/>
    <w:rsid w:val="00BF16AB"/>
    <w:rPr>
      <w:b/>
      <w:sz w:val="28"/>
    </w:rPr>
  </w:style>
  <w:style w:type="paragraph" w:customStyle="1" w:styleId="rvps12">
    <w:name w:val="rvps12"/>
    <w:uiPriority w:val="99"/>
    <w:rsid w:val="00BF16AB"/>
    <w:pPr>
      <w:spacing w:before="100" w:after="100"/>
    </w:pPr>
    <w:rPr>
      <w:rFonts w:ascii="Arial Unicode MS" w:cs="Arial Unicode MS"/>
      <w:color w:val="000000"/>
      <w:sz w:val="24"/>
      <w:szCs w:val="24"/>
      <w:u w:color="000000"/>
      <w:lang w:val="ru-RU" w:eastAsia="uk-UA"/>
    </w:rPr>
  </w:style>
  <w:style w:type="paragraph" w:customStyle="1" w:styleId="rvps14">
    <w:name w:val="rvps14"/>
    <w:uiPriority w:val="99"/>
    <w:rsid w:val="00BF16AB"/>
    <w:pPr>
      <w:spacing w:before="100" w:after="100"/>
    </w:pPr>
    <w:rPr>
      <w:rFonts w:ascii="Arial Unicode MS" w:cs="Arial Unicode MS"/>
      <w:color w:val="000000"/>
      <w:sz w:val="24"/>
      <w:szCs w:val="24"/>
      <w:u w:color="000000"/>
      <w:lang w:val="ru-RU" w:eastAsia="uk-UA"/>
    </w:rPr>
  </w:style>
  <w:style w:type="paragraph" w:customStyle="1" w:styleId="1d">
    <w:name w:val="Обычный (веб)1"/>
    <w:uiPriority w:val="99"/>
    <w:rsid w:val="00BF16AB"/>
    <w:pPr>
      <w:spacing w:before="100" w:after="100"/>
    </w:pPr>
    <w:rPr>
      <w:rFonts w:ascii="Arial Unicode MS" w:cs="Arial Unicode MS"/>
      <w:color w:val="000000"/>
      <w:sz w:val="24"/>
      <w:szCs w:val="24"/>
      <w:u w:color="000000"/>
      <w:lang w:val="ru-RU" w:eastAsia="uk-UA"/>
    </w:rPr>
  </w:style>
  <w:style w:type="paragraph" w:customStyle="1" w:styleId="HTML1">
    <w:name w:val="Стандартный HTML1"/>
    <w:uiPriority w:val="99"/>
    <w:rsid w:val="00BF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color w:val="000000"/>
      <w:u w:color="000000"/>
      <w:lang w:val="uk-UA" w:eastAsia="uk-UA"/>
    </w:rPr>
  </w:style>
  <w:style w:type="paragraph" w:customStyle="1" w:styleId="2f">
    <w:name w:val="Обычный (веб)2"/>
    <w:uiPriority w:val="99"/>
    <w:rsid w:val="00BF16AB"/>
    <w:pPr>
      <w:spacing w:before="100" w:after="100"/>
    </w:pPr>
    <w:rPr>
      <w:rFonts w:ascii="Arial Unicode MS" w:cs="Arial Unicode MS"/>
      <w:color w:val="000000"/>
      <w:sz w:val="24"/>
      <w:szCs w:val="24"/>
      <w:u w:color="000000"/>
      <w:lang w:val="ru-RU" w:eastAsia="uk-UA"/>
    </w:rPr>
  </w:style>
  <w:style w:type="character" w:customStyle="1" w:styleId="Hyperlink1">
    <w:name w:val="Hyperlink.1"/>
    <w:uiPriority w:val="99"/>
    <w:rsid w:val="00BF16AB"/>
    <w:rPr>
      <w:sz w:val="28"/>
    </w:rPr>
  </w:style>
  <w:style w:type="paragraph" w:customStyle="1" w:styleId="1e">
    <w:name w:val="Без интервала1"/>
    <w:link w:val="1f"/>
    <w:qFormat/>
    <w:rsid w:val="00BF16AB"/>
    <w:rPr>
      <w:rFonts w:ascii="Calibri" w:hAnsi="Calibri" w:cs="Calibri"/>
      <w:color w:val="000000"/>
      <w:sz w:val="22"/>
      <w:szCs w:val="22"/>
      <w:u w:color="000000"/>
      <w:lang w:val="ru-RU" w:eastAsia="uk-UA"/>
    </w:rPr>
  </w:style>
  <w:style w:type="paragraph" w:customStyle="1" w:styleId="tj">
    <w:name w:val="tj"/>
    <w:basedOn w:val="a2"/>
    <w:uiPriority w:val="99"/>
    <w:rsid w:val="00BF16AB"/>
    <w:pPr>
      <w:suppressAutoHyphens w:val="0"/>
      <w:spacing w:before="100" w:beforeAutospacing="1" w:after="100" w:afterAutospacing="1"/>
    </w:pPr>
    <w:rPr>
      <w:lang w:eastAsia="ru-RU"/>
    </w:rPr>
  </w:style>
  <w:style w:type="character" w:customStyle="1" w:styleId="hps">
    <w:name w:val="hps"/>
    <w:uiPriority w:val="99"/>
    <w:rsid w:val="00BF16AB"/>
  </w:style>
  <w:style w:type="character" w:customStyle="1" w:styleId="afff5">
    <w:name w:val="Неразрешенное упоминание"/>
    <w:uiPriority w:val="99"/>
    <w:semiHidden/>
    <w:rsid w:val="00BF16AB"/>
    <w:rPr>
      <w:color w:val="605E5C"/>
      <w:shd w:val="clear" w:color="auto" w:fill="E1DFDD"/>
    </w:rPr>
  </w:style>
  <w:style w:type="character" w:customStyle="1" w:styleId="apple-style-span">
    <w:name w:val="apple-style-span"/>
    <w:uiPriority w:val="99"/>
    <w:rsid w:val="00BF16AB"/>
  </w:style>
  <w:style w:type="paragraph" w:customStyle="1" w:styleId="37">
    <w:name w:val="Стиль3"/>
    <w:basedOn w:val="a2"/>
    <w:uiPriority w:val="99"/>
    <w:rsid w:val="00BF16AB"/>
    <w:pPr>
      <w:widowControl w:val="0"/>
      <w:suppressAutoHyphens w:val="0"/>
      <w:jc w:val="center"/>
    </w:pPr>
    <w:rPr>
      <w:lang w:eastAsia="ru-RU"/>
    </w:rPr>
  </w:style>
  <w:style w:type="paragraph" w:customStyle="1" w:styleId="1f0">
    <w:name w:val="Знак1"/>
    <w:basedOn w:val="a2"/>
    <w:uiPriority w:val="99"/>
    <w:rsid w:val="00BF16AB"/>
    <w:pPr>
      <w:suppressAutoHyphens w:val="0"/>
    </w:pPr>
    <w:rPr>
      <w:rFonts w:ascii="Verdana" w:hAnsi="Verdana" w:cs="Verdana"/>
      <w:sz w:val="20"/>
      <w:szCs w:val="20"/>
      <w:lang w:val="en-US" w:eastAsia="en-US"/>
    </w:rPr>
  </w:style>
  <w:style w:type="character" w:customStyle="1" w:styleId="rvts23">
    <w:name w:val="rvts23"/>
    <w:uiPriority w:val="99"/>
    <w:rsid w:val="00BF16AB"/>
  </w:style>
  <w:style w:type="paragraph" w:customStyle="1" w:styleId="a20">
    <w:name w:val="a2"/>
    <w:basedOn w:val="a2"/>
    <w:uiPriority w:val="99"/>
    <w:rsid w:val="00BF16AB"/>
    <w:pPr>
      <w:suppressAutoHyphens w:val="0"/>
      <w:spacing w:before="100" w:beforeAutospacing="1" w:after="100" w:afterAutospacing="1"/>
    </w:pPr>
    <w:rPr>
      <w:lang w:val="ru-RU" w:eastAsia="ru-RU"/>
    </w:rPr>
  </w:style>
  <w:style w:type="paragraph" w:customStyle="1" w:styleId="a30">
    <w:name w:val="a3"/>
    <w:basedOn w:val="a2"/>
    <w:uiPriority w:val="99"/>
    <w:rsid w:val="00BF16AB"/>
    <w:pPr>
      <w:suppressAutoHyphens w:val="0"/>
      <w:spacing w:before="100" w:beforeAutospacing="1" w:after="100" w:afterAutospacing="1"/>
    </w:pPr>
    <w:rPr>
      <w:lang w:val="ru-RU" w:eastAsia="ru-RU"/>
    </w:rPr>
  </w:style>
  <w:style w:type="paragraph" w:customStyle="1" w:styleId="a40">
    <w:name w:val="a4"/>
    <w:basedOn w:val="a2"/>
    <w:uiPriority w:val="99"/>
    <w:rsid w:val="00BF16AB"/>
    <w:pPr>
      <w:suppressAutoHyphens w:val="0"/>
      <w:spacing w:before="100" w:beforeAutospacing="1" w:after="100" w:afterAutospacing="1"/>
    </w:pPr>
    <w:rPr>
      <w:lang w:val="ru-RU" w:eastAsia="ru-RU"/>
    </w:rPr>
  </w:style>
  <w:style w:type="paragraph" w:customStyle="1" w:styleId="a50">
    <w:name w:val="a5"/>
    <w:basedOn w:val="a2"/>
    <w:uiPriority w:val="99"/>
    <w:rsid w:val="00BF16AB"/>
    <w:pPr>
      <w:suppressAutoHyphens w:val="0"/>
      <w:spacing w:before="100" w:beforeAutospacing="1" w:after="100" w:afterAutospacing="1"/>
    </w:pPr>
    <w:rPr>
      <w:lang w:val="ru-RU" w:eastAsia="ru-RU"/>
    </w:rPr>
  </w:style>
  <w:style w:type="paragraph" w:customStyle="1" w:styleId="CharCharChar1CharCharCharCharCharCharCharCharChar">
    <w:name w:val="Char Char Char1 Char Char Char Char Char Char Char Char Char"/>
    <w:basedOn w:val="a2"/>
    <w:uiPriority w:val="99"/>
    <w:rsid w:val="00BF16AB"/>
    <w:pPr>
      <w:suppressAutoHyphens w:val="0"/>
    </w:pPr>
    <w:rPr>
      <w:lang w:val="pl-PL" w:eastAsia="pl-PL"/>
    </w:rPr>
  </w:style>
  <w:style w:type="character" w:styleId="afff6">
    <w:name w:val="FollowedHyperlink"/>
    <w:uiPriority w:val="99"/>
    <w:rsid w:val="00BF16AB"/>
    <w:rPr>
      <w:rFonts w:cs="Times New Roman"/>
      <w:color w:val="800080"/>
      <w:u w:val="single"/>
    </w:rPr>
  </w:style>
  <w:style w:type="paragraph" w:customStyle="1" w:styleId="xfmc1">
    <w:name w:val="xfmc1"/>
    <w:basedOn w:val="a2"/>
    <w:uiPriority w:val="99"/>
    <w:rsid w:val="00BF16AB"/>
    <w:pPr>
      <w:suppressAutoHyphens w:val="0"/>
      <w:spacing w:before="100" w:beforeAutospacing="1" w:after="100" w:afterAutospacing="1"/>
    </w:pPr>
    <w:rPr>
      <w:lang w:val="ru-RU" w:eastAsia="ru-RU"/>
    </w:rPr>
  </w:style>
  <w:style w:type="paragraph" w:customStyle="1" w:styleId="1f1">
    <w:name w:val="Абзац списку1"/>
    <w:basedOn w:val="a2"/>
    <w:uiPriority w:val="99"/>
    <w:rsid w:val="00BF16AB"/>
    <w:pPr>
      <w:suppressAutoHyphens w:val="0"/>
      <w:spacing w:after="200" w:line="276" w:lineRule="auto"/>
      <w:ind w:left="720"/>
    </w:pPr>
    <w:rPr>
      <w:rFonts w:ascii="Calibri" w:hAnsi="Calibri" w:cs="Calibri"/>
      <w:sz w:val="22"/>
      <w:szCs w:val="22"/>
      <w:lang w:val="ru-RU" w:eastAsia="en-US"/>
    </w:rPr>
  </w:style>
  <w:style w:type="character" w:customStyle="1" w:styleId="atn">
    <w:name w:val="atn"/>
    <w:uiPriority w:val="99"/>
    <w:rsid w:val="00BF16AB"/>
  </w:style>
  <w:style w:type="character" w:customStyle="1" w:styleId="apple-converted-space">
    <w:name w:val="apple-converted-space"/>
    <w:uiPriority w:val="99"/>
    <w:rsid w:val="00BF16AB"/>
  </w:style>
  <w:style w:type="paragraph" w:customStyle="1" w:styleId="1f2">
    <w:name w:val="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afff7">
    <w:name w:val="Обычный + По ширине"/>
    <w:basedOn w:val="a2"/>
    <w:uiPriority w:val="99"/>
    <w:rsid w:val="00BF16AB"/>
    <w:pPr>
      <w:suppressAutoHyphens w:val="0"/>
      <w:jc w:val="both"/>
    </w:pPr>
    <w:rPr>
      <w:kern w:val="18"/>
      <w:lang w:eastAsia="ru-RU"/>
    </w:rPr>
  </w:style>
  <w:style w:type="character" w:customStyle="1" w:styleId="141">
    <w:name w:val="Знак Знак14"/>
    <w:uiPriority w:val="99"/>
    <w:locked/>
    <w:rsid w:val="00BF16AB"/>
    <w:rPr>
      <w:rFonts w:ascii="Arial" w:hAnsi="Arial"/>
      <w:sz w:val="24"/>
      <w:lang w:val="uk-UA" w:eastAsia="ru-RU"/>
    </w:rPr>
  </w:style>
  <w:style w:type="table" w:customStyle="1" w:styleId="TableGrid">
    <w:name w:val="TableGrid"/>
    <w:uiPriority w:val="99"/>
    <w:rsid w:val="00BF16AB"/>
    <w:rPr>
      <w:rFonts w:ascii="Calibri" w:hAnsi="Calibri"/>
      <w:sz w:val="22"/>
      <w:szCs w:val="22"/>
      <w:lang w:val="ru-RU" w:eastAsia="ru-RU"/>
    </w:rPr>
    <w:tblPr>
      <w:tblCellMar>
        <w:top w:w="0" w:type="dxa"/>
        <w:left w:w="0" w:type="dxa"/>
        <w:bottom w:w="0" w:type="dxa"/>
        <w:right w:w="0" w:type="dxa"/>
      </w:tblCellMar>
    </w:tblPr>
  </w:style>
  <w:style w:type="character" w:customStyle="1" w:styleId="docdata">
    <w:name w:val="docdata"/>
    <w:aliases w:val="docy,v5,2909,baiaagaaboqcaaadkacaaau2bwaaaaaaaaaaaaaaaaaaaaaaaaaaaaaaaaaaaaaaaaaaaaaaaaaaaaaaaaaaaaaaaaaaaaaaaaaaaaaaaaaaaaaaaaaaaaaaaaaaaaaaaaaaaaaaaaaaaaaaaaaaaaaaaaaaaaaaaaaaaaaaaaaaaaaaaaaaaaaaaaaaaaaaaaaaaaaaaaaaaaaaaaaaaaaaaaaaaaaaaaaaaaa"/>
    <w:uiPriority w:val="99"/>
    <w:rsid w:val="00BF16AB"/>
  </w:style>
  <w:style w:type="paragraph" w:styleId="afff8">
    <w:name w:val="annotation subject"/>
    <w:basedOn w:val="aff5"/>
    <w:next w:val="aff5"/>
    <w:link w:val="afff9"/>
    <w:uiPriority w:val="99"/>
    <w:semiHidden/>
    <w:rsid w:val="00BF16AB"/>
    <w:pPr>
      <w:spacing w:after="200"/>
      <w:ind w:firstLine="0"/>
      <w:jc w:val="left"/>
    </w:pPr>
    <w:rPr>
      <w:b/>
      <w:bCs/>
    </w:rPr>
  </w:style>
  <w:style w:type="character" w:customStyle="1" w:styleId="afff9">
    <w:name w:val="Тема примечания Знак"/>
    <w:link w:val="afff8"/>
    <w:uiPriority w:val="99"/>
    <w:semiHidden/>
    <w:locked/>
    <w:rsid w:val="00BF16AB"/>
    <w:rPr>
      <w:rFonts w:eastAsia="Times New Roman" w:cs="Times New Roman"/>
      <w:b/>
      <w:lang w:val="ru-RU" w:eastAsia="ru-RU"/>
    </w:rPr>
  </w:style>
  <w:style w:type="character" w:customStyle="1" w:styleId="30pt">
    <w:name w:val="Основной текст (3) + Интервал 0 pt"/>
    <w:uiPriority w:val="99"/>
    <w:rsid w:val="00BF16AB"/>
    <w:rPr>
      <w:rFonts w:ascii="Times New Roman" w:hAnsi="Times New Roman"/>
      <w:b/>
      <w:color w:val="000000"/>
      <w:spacing w:val="0"/>
      <w:w w:val="100"/>
      <w:position w:val="0"/>
      <w:sz w:val="32"/>
      <w:u w:val="none"/>
      <w:lang w:val="uk-UA" w:eastAsia="uk-UA"/>
    </w:rPr>
  </w:style>
  <w:style w:type="character" w:customStyle="1" w:styleId="211pt">
    <w:name w:val="Основной текст (2) + 11 pt"/>
    <w:aliases w:val="Полужирный"/>
    <w:uiPriority w:val="99"/>
    <w:rsid w:val="00BF16AB"/>
    <w:rPr>
      <w:rFonts w:ascii="Times New Roman" w:hAnsi="Times New Roman"/>
      <w:b/>
      <w:color w:val="000000"/>
      <w:spacing w:val="0"/>
      <w:w w:val="100"/>
      <w:position w:val="0"/>
      <w:sz w:val="22"/>
      <w:u w:val="none"/>
      <w:lang w:val="uk-UA" w:eastAsia="uk-UA"/>
    </w:rPr>
  </w:style>
  <w:style w:type="character" w:customStyle="1" w:styleId="211pt2">
    <w:name w:val="Основной текст (2) + 11 pt2"/>
    <w:uiPriority w:val="99"/>
    <w:rsid w:val="00BF16AB"/>
    <w:rPr>
      <w:rFonts w:ascii="Times New Roman" w:hAnsi="Times New Roman"/>
      <w:color w:val="000000"/>
      <w:spacing w:val="0"/>
      <w:w w:val="100"/>
      <w:position w:val="0"/>
      <w:sz w:val="22"/>
      <w:u w:val="none"/>
      <w:lang w:val="uk-UA" w:eastAsia="uk-UA"/>
    </w:rPr>
  </w:style>
  <w:style w:type="character" w:customStyle="1" w:styleId="2102">
    <w:name w:val="Основной текст (2) + 102"/>
    <w:aliases w:val="5 pt3,Полужирный5"/>
    <w:uiPriority w:val="99"/>
    <w:rsid w:val="00BF16AB"/>
    <w:rPr>
      <w:rFonts w:ascii="Times New Roman" w:hAnsi="Times New Roman"/>
      <w:b/>
      <w:color w:val="000000"/>
      <w:spacing w:val="0"/>
      <w:w w:val="100"/>
      <w:position w:val="0"/>
      <w:sz w:val="21"/>
      <w:u w:val="none"/>
      <w:lang w:val="uk-UA" w:eastAsia="uk-UA"/>
    </w:rPr>
  </w:style>
  <w:style w:type="character" w:customStyle="1" w:styleId="210pt">
    <w:name w:val="Основной текст (2) + 10 pt"/>
    <w:aliases w:val="Полужирный4,Малые прописные"/>
    <w:uiPriority w:val="99"/>
    <w:rsid w:val="00BF16AB"/>
    <w:rPr>
      <w:rFonts w:ascii="Times New Roman" w:hAnsi="Times New Roman"/>
      <w:b/>
      <w:smallCaps/>
      <w:color w:val="000000"/>
      <w:spacing w:val="0"/>
      <w:w w:val="100"/>
      <w:position w:val="0"/>
      <w:sz w:val="20"/>
      <w:u w:val="none"/>
      <w:lang w:val="uk-UA" w:eastAsia="uk-UA"/>
    </w:rPr>
  </w:style>
  <w:style w:type="character" w:customStyle="1" w:styleId="2101">
    <w:name w:val="Основной текст (2) + 101"/>
    <w:aliases w:val="5 pt2,Полужирный3,Малые прописные1"/>
    <w:uiPriority w:val="99"/>
    <w:rsid w:val="00BF16AB"/>
    <w:rPr>
      <w:rFonts w:ascii="Times New Roman" w:hAnsi="Times New Roman"/>
      <w:b/>
      <w:smallCaps/>
      <w:color w:val="000000"/>
      <w:spacing w:val="0"/>
      <w:w w:val="100"/>
      <w:position w:val="0"/>
      <w:sz w:val="21"/>
      <w:u w:val="none"/>
      <w:lang w:val="uk-UA" w:eastAsia="uk-UA"/>
    </w:rPr>
  </w:style>
  <w:style w:type="character" w:customStyle="1" w:styleId="27pt">
    <w:name w:val="Основной текст (2) + 7 pt"/>
    <w:aliases w:val="Полужирный2"/>
    <w:uiPriority w:val="99"/>
    <w:rsid w:val="00BF16AB"/>
    <w:rPr>
      <w:rFonts w:ascii="Times New Roman" w:hAnsi="Times New Roman"/>
      <w:b/>
      <w:color w:val="000000"/>
      <w:spacing w:val="0"/>
      <w:w w:val="100"/>
      <w:position w:val="0"/>
      <w:sz w:val="14"/>
      <w:u w:val="none"/>
      <w:lang w:val="uk-UA" w:eastAsia="uk-UA"/>
    </w:rPr>
  </w:style>
  <w:style w:type="character" w:customStyle="1" w:styleId="28pt">
    <w:name w:val="Основной текст (2) + 8 pt"/>
    <w:uiPriority w:val="99"/>
    <w:rsid w:val="00BF16AB"/>
    <w:rPr>
      <w:rFonts w:ascii="Times New Roman" w:hAnsi="Times New Roman"/>
      <w:color w:val="000000"/>
      <w:spacing w:val="0"/>
      <w:w w:val="100"/>
      <w:position w:val="0"/>
      <w:sz w:val="16"/>
      <w:u w:val="none"/>
      <w:lang w:val="uk-UA" w:eastAsia="uk-UA"/>
    </w:rPr>
  </w:style>
  <w:style w:type="character" w:customStyle="1" w:styleId="2TrebuchetMS">
    <w:name w:val="Основной текст (2) + Trebuchet MS"/>
    <w:aliases w:val="7,5 pt1,Курсив"/>
    <w:uiPriority w:val="99"/>
    <w:rsid w:val="00BF16AB"/>
    <w:rPr>
      <w:rFonts w:ascii="Trebuchet MS" w:hAnsi="Trebuchet MS"/>
      <w:b/>
      <w:i/>
      <w:color w:val="000000"/>
      <w:spacing w:val="0"/>
      <w:w w:val="100"/>
      <w:position w:val="0"/>
      <w:sz w:val="15"/>
      <w:u w:val="none"/>
      <w:lang w:val="uk-UA" w:eastAsia="uk-UA"/>
    </w:rPr>
  </w:style>
  <w:style w:type="paragraph" w:customStyle="1" w:styleId="2f0">
    <w:name w:val="Р2"/>
    <w:basedOn w:val="2"/>
    <w:link w:val="2f1"/>
    <w:uiPriority w:val="99"/>
    <w:rsid w:val="00BF16AB"/>
    <w:pPr>
      <w:widowControl w:val="0"/>
      <w:suppressAutoHyphens w:val="0"/>
      <w:spacing w:after="240"/>
    </w:pPr>
    <w:rPr>
      <w:rFonts w:ascii="UAF Sans" w:hAnsi="UAF Sans"/>
      <w:i w:val="0"/>
      <w:sz w:val="32"/>
      <w:lang w:val="ru-RU" w:eastAsia="ru-RU"/>
    </w:rPr>
  </w:style>
  <w:style w:type="character" w:customStyle="1" w:styleId="2f1">
    <w:name w:val="Р2 Знак"/>
    <w:link w:val="2f0"/>
    <w:uiPriority w:val="99"/>
    <w:locked/>
    <w:rsid w:val="00BF16AB"/>
    <w:rPr>
      <w:rFonts w:ascii="UAF Sans" w:hAnsi="UAF Sans"/>
      <w:b/>
      <w:sz w:val="32"/>
      <w:lang w:val="ru-RU" w:eastAsia="ru-RU"/>
    </w:rPr>
  </w:style>
  <w:style w:type="paragraph" w:customStyle="1" w:styleId="38">
    <w:name w:val="Р3"/>
    <w:basedOn w:val="3"/>
    <w:link w:val="39"/>
    <w:uiPriority w:val="99"/>
    <w:rsid w:val="00BF16AB"/>
    <w:pPr>
      <w:keepLines/>
      <w:widowControl w:val="0"/>
      <w:spacing w:before="240" w:after="240"/>
      <w:jc w:val="left"/>
    </w:pPr>
    <w:rPr>
      <w:rFonts w:ascii="UAF Sans" w:hAnsi="UAF Sans"/>
      <w:sz w:val="32"/>
      <w:lang w:val="ru-RU"/>
    </w:rPr>
  </w:style>
  <w:style w:type="character" w:customStyle="1" w:styleId="39">
    <w:name w:val="Р3 Знак"/>
    <w:link w:val="38"/>
    <w:uiPriority w:val="99"/>
    <w:locked/>
    <w:rsid w:val="00BF16AB"/>
    <w:rPr>
      <w:rFonts w:ascii="UAF Sans" w:hAnsi="UAF Sans"/>
      <w:b/>
      <w:sz w:val="32"/>
      <w:lang w:val="ru-RU" w:eastAsia="ru-RU"/>
    </w:rPr>
  </w:style>
  <w:style w:type="character" w:customStyle="1" w:styleId="53">
    <w:name w:val="Основной текст (5)_"/>
    <w:uiPriority w:val="99"/>
    <w:rsid w:val="00BF16AB"/>
    <w:rPr>
      <w:rFonts w:ascii="Times New Roman" w:hAnsi="Times New Roman"/>
      <w:sz w:val="22"/>
      <w:u w:val="none"/>
    </w:rPr>
  </w:style>
  <w:style w:type="character" w:customStyle="1" w:styleId="71">
    <w:name w:val="Основной текст (7)_"/>
    <w:link w:val="72"/>
    <w:uiPriority w:val="99"/>
    <w:locked/>
    <w:rsid w:val="00BF16AB"/>
    <w:rPr>
      <w:b/>
      <w:sz w:val="28"/>
      <w:shd w:val="clear" w:color="auto" w:fill="FFFFFF"/>
    </w:rPr>
  </w:style>
  <w:style w:type="character" w:customStyle="1" w:styleId="54">
    <w:name w:val="Основной текст (5)"/>
    <w:uiPriority w:val="99"/>
    <w:rsid w:val="00BF16AB"/>
    <w:rPr>
      <w:rFonts w:ascii="Times New Roman" w:hAnsi="Times New Roman"/>
      <w:color w:val="000000"/>
      <w:spacing w:val="0"/>
      <w:w w:val="100"/>
      <w:position w:val="0"/>
      <w:sz w:val="22"/>
      <w:u w:val="single"/>
      <w:lang w:val="uk-UA" w:eastAsia="uk-UA"/>
    </w:rPr>
  </w:style>
  <w:style w:type="paragraph" w:customStyle="1" w:styleId="72">
    <w:name w:val="Основной текст (7)"/>
    <w:basedOn w:val="a2"/>
    <w:link w:val="71"/>
    <w:uiPriority w:val="99"/>
    <w:rsid w:val="00BF16AB"/>
    <w:pPr>
      <w:widowControl w:val="0"/>
      <w:shd w:val="clear" w:color="auto" w:fill="FFFFFF"/>
      <w:suppressAutoHyphens w:val="0"/>
      <w:spacing w:before="240" w:after="240" w:line="307" w:lineRule="exact"/>
      <w:jc w:val="both"/>
    </w:pPr>
    <w:rPr>
      <w:b/>
      <w:sz w:val="28"/>
      <w:szCs w:val="20"/>
      <w:lang w:val="ru-RU" w:eastAsia="ru-RU"/>
    </w:rPr>
  </w:style>
  <w:style w:type="character" w:customStyle="1" w:styleId="211pt1">
    <w:name w:val="Основной текст (2) + 11 pt1"/>
    <w:aliases w:val="Полужирный1,Курсив1"/>
    <w:uiPriority w:val="99"/>
    <w:rsid w:val="00BF16AB"/>
    <w:rPr>
      <w:rFonts w:ascii="Times New Roman" w:hAnsi="Times New Roman"/>
      <w:b/>
      <w:i/>
      <w:color w:val="000000"/>
      <w:spacing w:val="0"/>
      <w:w w:val="100"/>
      <w:position w:val="0"/>
      <w:sz w:val="22"/>
      <w:u w:val="none"/>
      <w:lang w:val="uk-UA" w:eastAsia="uk-UA"/>
    </w:rPr>
  </w:style>
  <w:style w:type="paragraph" w:customStyle="1" w:styleId="IiiaeuiueNormalmyIauiue">
    <w:name w:val="Ii?iaeuiue.Normal_my.Iau?iue"/>
    <w:uiPriority w:val="99"/>
    <w:rsid w:val="00BF16AB"/>
    <w:pPr>
      <w:overflowPunct w:val="0"/>
      <w:autoSpaceDE w:val="0"/>
      <w:autoSpaceDN w:val="0"/>
      <w:adjustRightInd w:val="0"/>
      <w:textAlignment w:val="baseline"/>
    </w:pPr>
    <w:rPr>
      <w:rFonts w:ascii="Times New Roman CYR" w:hAnsi="Times New Roman CYR"/>
      <w:sz w:val="28"/>
      <w:lang w:val="hr-HR" w:eastAsia="ru-RU"/>
    </w:rPr>
  </w:style>
  <w:style w:type="paragraph" w:customStyle="1" w:styleId="afffa">
    <w:name w:val="Таблица"/>
    <w:basedOn w:val="ae"/>
    <w:uiPriority w:val="99"/>
    <w:rsid w:val="00BF16AB"/>
    <w:pPr>
      <w:spacing w:after="0"/>
    </w:pPr>
    <w:rPr>
      <w:rFonts w:ascii="Courier New" w:hAnsi="Courier New" w:cs="Courier New"/>
    </w:rPr>
  </w:style>
  <w:style w:type="paragraph" w:customStyle="1" w:styleId="Normalmy0">
    <w:name w:val="Обычный.Normal_my"/>
    <w:uiPriority w:val="99"/>
    <w:rsid w:val="00BF16AB"/>
    <w:rPr>
      <w:rFonts w:ascii="UkrainianPeterburg" w:hAnsi="UkrainianPeterburg"/>
      <w:sz w:val="24"/>
      <w:lang w:val="hr-HR" w:eastAsia="ru-RU"/>
    </w:rPr>
  </w:style>
  <w:style w:type="paragraph" w:customStyle="1" w:styleId="afffb">
    <w:name w:val="Вміст таблиці"/>
    <w:basedOn w:val="a2"/>
    <w:uiPriority w:val="99"/>
    <w:rsid w:val="00BF16AB"/>
    <w:pPr>
      <w:suppressLineNumbers/>
      <w:jc w:val="both"/>
    </w:pPr>
    <w:rPr>
      <w:szCs w:val="20"/>
      <w:lang w:eastAsia="zh-CN"/>
    </w:rPr>
  </w:style>
  <w:style w:type="paragraph" w:styleId="afffc">
    <w:name w:val="No Spacing"/>
    <w:uiPriority w:val="99"/>
    <w:qFormat/>
    <w:rsid w:val="00BF16AB"/>
    <w:rPr>
      <w:sz w:val="24"/>
      <w:szCs w:val="24"/>
      <w:lang w:val="uk-UA" w:eastAsia="ru-RU"/>
    </w:rPr>
  </w:style>
  <w:style w:type="character" w:customStyle="1" w:styleId="1f3">
    <w:name w:val="Верхний колонтитул Знак1"/>
    <w:uiPriority w:val="99"/>
    <w:rsid w:val="00BF16AB"/>
    <w:rPr>
      <w:lang w:val="uk-UA"/>
    </w:rPr>
  </w:style>
  <w:style w:type="paragraph" w:customStyle="1" w:styleId="66">
    <w:name w:val="Обычный6"/>
    <w:uiPriority w:val="99"/>
    <w:rsid w:val="00BF16AB"/>
    <w:rPr>
      <w:lang w:val="uk-UA" w:eastAsia="ru-RU"/>
    </w:rPr>
  </w:style>
  <w:style w:type="character" w:customStyle="1" w:styleId="127">
    <w:name w:val="Основной текст (12)_"/>
    <w:link w:val="128"/>
    <w:uiPriority w:val="99"/>
    <w:locked/>
    <w:rsid w:val="00BF16AB"/>
    <w:rPr>
      <w:shd w:val="clear" w:color="auto" w:fill="FFFFFF"/>
    </w:rPr>
  </w:style>
  <w:style w:type="paragraph" w:customStyle="1" w:styleId="128">
    <w:name w:val="Основной текст (12)"/>
    <w:basedOn w:val="a2"/>
    <w:link w:val="127"/>
    <w:uiPriority w:val="99"/>
    <w:rsid w:val="00BF16AB"/>
    <w:pPr>
      <w:widowControl w:val="0"/>
      <w:shd w:val="clear" w:color="auto" w:fill="FFFFFF"/>
      <w:suppressAutoHyphens w:val="0"/>
      <w:spacing w:after="180" w:line="264" w:lineRule="exact"/>
      <w:ind w:hanging="360"/>
    </w:pPr>
    <w:rPr>
      <w:sz w:val="20"/>
      <w:szCs w:val="20"/>
      <w:lang w:val="ru-RU" w:eastAsia="ru-RU"/>
    </w:rPr>
  </w:style>
  <w:style w:type="paragraph" w:customStyle="1" w:styleId="Body">
    <w:name w:val="Body"/>
    <w:basedOn w:val="128"/>
    <w:link w:val="Body0"/>
    <w:uiPriority w:val="99"/>
    <w:rsid w:val="00BF16AB"/>
    <w:pPr>
      <w:shd w:val="clear" w:color="auto" w:fill="auto"/>
      <w:spacing w:after="0" w:line="240" w:lineRule="auto"/>
      <w:ind w:firstLine="0"/>
    </w:pPr>
  </w:style>
  <w:style w:type="character" w:customStyle="1" w:styleId="Body0">
    <w:name w:val="Body Знак"/>
    <w:link w:val="Body"/>
    <w:uiPriority w:val="99"/>
    <w:locked/>
    <w:rsid w:val="00BF16AB"/>
  </w:style>
  <w:style w:type="paragraph" w:customStyle="1" w:styleId="211">
    <w:name w:val="Основной текст с отступом 21"/>
    <w:basedOn w:val="a2"/>
    <w:uiPriority w:val="99"/>
    <w:rsid w:val="00BF16AB"/>
    <w:pPr>
      <w:suppressAutoHyphens w:val="0"/>
      <w:ind w:firstLine="737"/>
      <w:jc w:val="both"/>
    </w:pPr>
    <w:rPr>
      <w:sz w:val="28"/>
      <w:szCs w:val="20"/>
      <w:lang w:eastAsia="ru-RU"/>
    </w:rPr>
  </w:style>
  <w:style w:type="paragraph" w:customStyle="1" w:styleId="220">
    <w:name w:val="Основной текст 22"/>
    <w:basedOn w:val="a2"/>
    <w:uiPriority w:val="99"/>
    <w:rsid w:val="00BF16AB"/>
    <w:pPr>
      <w:suppressAutoHyphens w:val="0"/>
      <w:jc w:val="both"/>
    </w:pPr>
    <w:rPr>
      <w:szCs w:val="20"/>
      <w:lang w:eastAsia="ru-RU"/>
    </w:rPr>
  </w:style>
  <w:style w:type="paragraph" w:customStyle="1" w:styleId="afffd">
    <w:name w:val="Номер"/>
    <w:basedOn w:val="ae"/>
    <w:uiPriority w:val="99"/>
    <w:rsid w:val="00BF16AB"/>
    <w:pPr>
      <w:suppressAutoHyphens w:val="0"/>
      <w:spacing w:after="0"/>
      <w:ind w:left="283" w:hanging="283"/>
    </w:pPr>
    <w:rPr>
      <w:lang w:eastAsia="ru-RU"/>
    </w:rPr>
  </w:style>
  <w:style w:type="character" w:customStyle="1" w:styleId="rvts44">
    <w:name w:val="rvts44"/>
    <w:uiPriority w:val="99"/>
    <w:rsid w:val="00BF16AB"/>
  </w:style>
  <w:style w:type="paragraph" w:customStyle="1" w:styleId="Standard">
    <w:name w:val="Standard"/>
    <w:uiPriority w:val="99"/>
    <w:rsid w:val="00BF16AB"/>
    <w:pPr>
      <w:suppressAutoHyphens/>
      <w:textAlignment w:val="baseline"/>
    </w:pPr>
    <w:rPr>
      <w:rFonts w:ascii="Arial" w:hAnsi="Arial" w:cs="Lohit Devanagari"/>
      <w:kern w:val="2"/>
      <w:sz w:val="24"/>
      <w:szCs w:val="24"/>
      <w:lang w:val="uk-UA" w:eastAsia="zh-CN" w:bidi="hi-IN"/>
    </w:rPr>
  </w:style>
  <w:style w:type="paragraph" w:customStyle="1" w:styleId="2f2">
    <w:name w:val="З2"/>
    <w:basedOn w:val="a2"/>
    <w:link w:val="2f3"/>
    <w:uiPriority w:val="99"/>
    <w:rsid w:val="00BF16AB"/>
    <w:pPr>
      <w:keepNext/>
      <w:suppressAutoHyphens w:val="0"/>
      <w:overflowPunct w:val="0"/>
      <w:autoSpaceDE w:val="0"/>
      <w:autoSpaceDN w:val="0"/>
      <w:adjustRightInd w:val="0"/>
      <w:spacing w:before="240" w:after="60"/>
      <w:jc w:val="center"/>
      <w:textAlignment w:val="baseline"/>
      <w:outlineLvl w:val="1"/>
    </w:pPr>
    <w:rPr>
      <w:b/>
      <w:kern w:val="32"/>
      <w:sz w:val="28"/>
      <w:szCs w:val="20"/>
      <w:lang w:val="ru-RU" w:eastAsia="ru-RU"/>
    </w:rPr>
  </w:style>
  <w:style w:type="character" w:customStyle="1" w:styleId="2f3">
    <w:name w:val="З2 Знак"/>
    <w:link w:val="2f2"/>
    <w:uiPriority w:val="99"/>
    <w:locked/>
    <w:rsid w:val="00BF16AB"/>
    <w:rPr>
      <w:rFonts w:eastAsia="Times New Roman"/>
      <w:b/>
      <w:kern w:val="32"/>
      <w:sz w:val="28"/>
      <w:lang w:val="ru-RU" w:eastAsia="ru-RU"/>
    </w:rPr>
  </w:style>
  <w:style w:type="paragraph" w:customStyle="1" w:styleId="FR1">
    <w:name w:val="FR1"/>
    <w:uiPriority w:val="99"/>
    <w:rsid w:val="00BF16AB"/>
    <w:pPr>
      <w:widowControl w:val="0"/>
      <w:ind w:firstLine="680"/>
      <w:jc w:val="both"/>
    </w:pPr>
    <w:rPr>
      <w:rFonts w:ascii="Arial" w:hAnsi="Arial"/>
      <w:sz w:val="24"/>
      <w:lang w:val="uk-UA" w:eastAsia="ru-RU"/>
    </w:rPr>
  </w:style>
  <w:style w:type="character" w:customStyle="1" w:styleId="rvts15">
    <w:name w:val="rvts15"/>
    <w:uiPriority w:val="99"/>
    <w:rsid w:val="00BF16AB"/>
  </w:style>
  <w:style w:type="character" w:customStyle="1" w:styleId="2TimesNewRoman1">
    <w:name w:val="Основной текст (2) + Times New Roman1"/>
    <w:aliases w:val="10 pt,Полужирный7"/>
    <w:uiPriority w:val="99"/>
    <w:rsid w:val="005A4C4D"/>
    <w:rPr>
      <w:rFonts w:ascii="Times New Roman" w:hAnsi="Times New Roman"/>
      <w:b/>
      <w:color w:val="000000"/>
      <w:spacing w:val="0"/>
      <w:w w:val="100"/>
      <w:position w:val="0"/>
      <w:sz w:val="20"/>
      <w:u w:val="none"/>
      <w:shd w:val="clear" w:color="auto" w:fill="FFFFFF"/>
      <w:lang w:val="uk-UA" w:eastAsia="uk-UA"/>
    </w:rPr>
  </w:style>
  <w:style w:type="character" w:customStyle="1" w:styleId="mw-headline">
    <w:name w:val="mw-headline"/>
    <w:uiPriority w:val="99"/>
    <w:rsid w:val="00453936"/>
    <w:rPr>
      <w:rFonts w:cs="Times New Roman"/>
    </w:rPr>
  </w:style>
  <w:style w:type="character" w:customStyle="1" w:styleId="UnresolvedMention">
    <w:name w:val="Unresolved Mention"/>
    <w:uiPriority w:val="99"/>
    <w:semiHidden/>
    <w:unhideWhenUsed/>
    <w:rsid w:val="00415459"/>
    <w:rPr>
      <w:color w:val="605E5C"/>
      <w:shd w:val="clear" w:color="auto" w:fill="E1DFDD"/>
    </w:rPr>
  </w:style>
  <w:style w:type="character" w:customStyle="1" w:styleId="1f">
    <w:name w:val="Без интервала1 Знак"/>
    <w:link w:val="1e"/>
    <w:rsid w:val="00D85CB7"/>
    <w:rPr>
      <w:rFonts w:ascii="Calibri" w:hAnsi="Calibri" w:cs="Calibri"/>
      <w:color w:val="000000"/>
      <w:sz w:val="22"/>
      <w:szCs w:val="22"/>
      <w:u w:color="000000"/>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qFormat/>
    <w:rsid w:val="00881810"/>
    <w:pPr>
      <w:suppressAutoHyphens/>
    </w:pPr>
    <w:rPr>
      <w:sz w:val="24"/>
      <w:szCs w:val="24"/>
      <w:lang w:val="uk-UA" w:eastAsia="ar-SA"/>
    </w:rPr>
  </w:style>
  <w:style w:type="paragraph" w:styleId="1">
    <w:name w:val="heading 1"/>
    <w:basedOn w:val="a2"/>
    <w:next w:val="a2"/>
    <w:link w:val="10"/>
    <w:uiPriority w:val="99"/>
    <w:qFormat/>
    <w:rsid w:val="002679CF"/>
    <w:pPr>
      <w:keepNext/>
      <w:keepLines/>
      <w:spacing w:before="480"/>
      <w:outlineLvl w:val="0"/>
    </w:pPr>
    <w:rPr>
      <w:rFonts w:ascii="Cambria" w:hAnsi="Cambria"/>
      <w:b/>
      <w:color w:val="365F91"/>
      <w:sz w:val="28"/>
      <w:szCs w:val="20"/>
    </w:rPr>
  </w:style>
  <w:style w:type="paragraph" w:styleId="2">
    <w:name w:val="heading 2"/>
    <w:basedOn w:val="a2"/>
    <w:next w:val="a2"/>
    <w:link w:val="20"/>
    <w:uiPriority w:val="99"/>
    <w:qFormat/>
    <w:rsid w:val="00881810"/>
    <w:pPr>
      <w:keepNext/>
      <w:spacing w:before="240" w:after="60"/>
      <w:outlineLvl w:val="1"/>
    </w:pPr>
    <w:rPr>
      <w:rFonts w:ascii="Arial" w:hAnsi="Arial"/>
      <w:b/>
      <w:i/>
      <w:sz w:val="28"/>
      <w:szCs w:val="20"/>
    </w:rPr>
  </w:style>
  <w:style w:type="paragraph" w:styleId="3">
    <w:name w:val="heading 3"/>
    <w:basedOn w:val="a2"/>
    <w:next w:val="a2"/>
    <w:link w:val="30"/>
    <w:uiPriority w:val="99"/>
    <w:qFormat/>
    <w:rsid w:val="00881810"/>
    <w:pPr>
      <w:keepNext/>
      <w:suppressAutoHyphens w:val="0"/>
      <w:jc w:val="center"/>
      <w:outlineLvl w:val="2"/>
    </w:pPr>
    <w:rPr>
      <w:b/>
      <w:sz w:val="28"/>
      <w:szCs w:val="20"/>
      <w:lang w:eastAsia="ru-RU"/>
    </w:rPr>
  </w:style>
  <w:style w:type="paragraph" w:styleId="4">
    <w:name w:val="heading 4"/>
    <w:basedOn w:val="a2"/>
    <w:next w:val="a2"/>
    <w:link w:val="40"/>
    <w:uiPriority w:val="99"/>
    <w:qFormat/>
    <w:rsid w:val="00BC0073"/>
    <w:pPr>
      <w:keepNext/>
      <w:spacing w:before="240" w:after="60"/>
      <w:outlineLvl w:val="3"/>
    </w:pPr>
    <w:rPr>
      <w:rFonts w:ascii="Calibri" w:hAnsi="Calibri"/>
      <w:b/>
      <w:sz w:val="28"/>
      <w:szCs w:val="20"/>
    </w:rPr>
  </w:style>
  <w:style w:type="paragraph" w:styleId="50">
    <w:name w:val="heading 5"/>
    <w:basedOn w:val="a2"/>
    <w:next w:val="a2"/>
    <w:link w:val="51"/>
    <w:uiPriority w:val="99"/>
    <w:qFormat/>
    <w:rsid w:val="00334BAB"/>
    <w:pPr>
      <w:suppressAutoHyphens w:val="0"/>
      <w:spacing w:before="240" w:after="60"/>
      <w:outlineLvl w:val="4"/>
    </w:pPr>
    <w:rPr>
      <w:b/>
      <w:i/>
      <w:sz w:val="26"/>
      <w:szCs w:val="20"/>
      <w:lang w:eastAsia="ru-RU"/>
    </w:rPr>
  </w:style>
  <w:style w:type="paragraph" w:styleId="60">
    <w:name w:val="heading 6"/>
    <w:basedOn w:val="a2"/>
    <w:next w:val="a2"/>
    <w:link w:val="61"/>
    <w:uiPriority w:val="99"/>
    <w:qFormat/>
    <w:rsid w:val="00BC0073"/>
    <w:pPr>
      <w:spacing w:before="240" w:after="60"/>
      <w:outlineLvl w:val="5"/>
    </w:pPr>
    <w:rPr>
      <w:rFonts w:ascii="Calibri" w:hAnsi="Calibri"/>
      <w:b/>
      <w:sz w:val="22"/>
      <w:szCs w:val="20"/>
    </w:rPr>
  </w:style>
  <w:style w:type="paragraph" w:styleId="7">
    <w:name w:val="heading 7"/>
    <w:basedOn w:val="a2"/>
    <w:next w:val="a2"/>
    <w:link w:val="70"/>
    <w:uiPriority w:val="99"/>
    <w:qFormat/>
    <w:locked/>
    <w:rsid w:val="00BF16AB"/>
    <w:pPr>
      <w:spacing w:before="240" w:after="60"/>
      <w:outlineLvl w:val="6"/>
    </w:pPr>
    <w:rPr>
      <w:rFonts w:ascii="Calibri" w:hAnsi="Calibri"/>
      <w:szCs w:val="20"/>
      <w:lang w:val="ru-RU"/>
    </w:rPr>
  </w:style>
  <w:style w:type="paragraph" w:styleId="8">
    <w:name w:val="heading 8"/>
    <w:basedOn w:val="a2"/>
    <w:next w:val="a2"/>
    <w:link w:val="80"/>
    <w:uiPriority w:val="99"/>
    <w:qFormat/>
    <w:locked/>
    <w:rsid w:val="00BF16AB"/>
    <w:pPr>
      <w:keepNext/>
      <w:suppressAutoHyphens w:val="0"/>
      <w:jc w:val="center"/>
      <w:outlineLvl w:val="7"/>
    </w:pPr>
    <w:rPr>
      <w:b/>
      <w:sz w:val="20"/>
      <w:szCs w:val="20"/>
      <w:lang w:val="ru-RU" w:eastAsia="ru-RU"/>
    </w:rPr>
  </w:style>
  <w:style w:type="paragraph" w:styleId="9">
    <w:name w:val="heading 9"/>
    <w:basedOn w:val="a2"/>
    <w:next w:val="a2"/>
    <w:link w:val="90"/>
    <w:uiPriority w:val="99"/>
    <w:qFormat/>
    <w:rsid w:val="00334BAB"/>
    <w:pPr>
      <w:keepNext/>
      <w:suppressAutoHyphens w:val="0"/>
      <w:ind w:right="1246" w:firstLine="1276"/>
      <w:jc w:val="center"/>
      <w:outlineLvl w:val="8"/>
    </w:pPr>
    <w:rPr>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BF16AB"/>
    <w:rPr>
      <w:rFonts w:ascii="Cambria" w:hAnsi="Cambria" w:cs="Times New Roman"/>
      <w:b/>
      <w:kern w:val="32"/>
      <w:sz w:val="32"/>
    </w:rPr>
  </w:style>
  <w:style w:type="character" w:customStyle="1" w:styleId="Heading2Char">
    <w:name w:val="Heading 2 Char"/>
    <w:uiPriority w:val="99"/>
    <w:semiHidden/>
    <w:locked/>
    <w:rsid w:val="00BF16AB"/>
    <w:rPr>
      <w:rFonts w:ascii="Cambria" w:hAnsi="Cambria" w:cs="Times New Roman"/>
      <w:b/>
      <w:i/>
      <w:sz w:val="28"/>
    </w:rPr>
  </w:style>
  <w:style w:type="character" w:customStyle="1" w:styleId="Heading3Char">
    <w:name w:val="Heading 3 Char"/>
    <w:uiPriority w:val="99"/>
    <w:semiHidden/>
    <w:locked/>
    <w:rsid w:val="00BF16AB"/>
    <w:rPr>
      <w:rFonts w:ascii="Cambria" w:hAnsi="Cambria" w:cs="Times New Roman"/>
      <w:b/>
      <w:sz w:val="26"/>
    </w:rPr>
  </w:style>
  <w:style w:type="character" w:customStyle="1" w:styleId="Heading4Char">
    <w:name w:val="Heading 4 Char"/>
    <w:uiPriority w:val="99"/>
    <w:semiHidden/>
    <w:locked/>
    <w:rsid w:val="00BF16AB"/>
    <w:rPr>
      <w:rFonts w:ascii="Calibri" w:hAnsi="Calibri" w:cs="Times New Roman"/>
      <w:b/>
      <w:sz w:val="28"/>
    </w:rPr>
  </w:style>
  <w:style w:type="character" w:customStyle="1" w:styleId="Heading5Char">
    <w:name w:val="Heading 5 Char"/>
    <w:uiPriority w:val="99"/>
    <w:semiHidden/>
    <w:locked/>
    <w:rsid w:val="00BF16AB"/>
    <w:rPr>
      <w:rFonts w:ascii="Calibri" w:hAnsi="Calibri" w:cs="Times New Roman"/>
      <w:b/>
      <w:i/>
      <w:sz w:val="26"/>
    </w:rPr>
  </w:style>
  <w:style w:type="character" w:customStyle="1" w:styleId="Heading6Char">
    <w:name w:val="Heading 6 Char"/>
    <w:uiPriority w:val="99"/>
    <w:semiHidden/>
    <w:locked/>
    <w:rsid w:val="00BF16AB"/>
    <w:rPr>
      <w:rFonts w:ascii="Calibri" w:hAnsi="Calibri" w:cs="Times New Roman"/>
      <w:b/>
    </w:rPr>
  </w:style>
  <w:style w:type="character" w:customStyle="1" w:styleId="Heading7Char">
    <w:name w:val="Heading 7 Char"/>
    <w:uiPriority w:val="99"/>
    <w:semiHidden/>
    <w:locked/>
    <w:rsid w:val="00BF16AB"/>
    <w:rPr>
      <w:rFonts w:ascii="Calibri" w:hAnsi="Calibri" w:cs="Times New Roman"/>
      <w:sz w:val="24"/>
    </w:rPr>
  </w:style>
  <w:style w:type="character" w:customStyle="1" w:styleId="Heading8Char">
    <w:name w:val="Heading 8 Char"/>
    <w:uiPriority w:val="99"/>
    <w:semiHidden/>
    <w:locked/>
    <w:rsid w:val="00BF16AB"/>
    <w:rPr>
      <w:rFonts w:ascii="Calibri" w:hAnsi="Calibri" w:cs="Times New Roman"/>
      <w:i/>
      <w:sz w:val="24"/>
    </w:rPr>
  </w:style>
  <w:style w:type="character" w:customStyle="1" w:styleId="90">
    <w:name w:val="Заголовок 9 Знак"/>
    <w:link w:val="9"/>
    <w:uiPriority w:val="99"/>
    <w:locked/>
    <w:rsid w:val="00334BAB"/>
    <w:rPr>
      <w:rFonts w:cs="Times New Roman"/>
      <w:sz w:val="28"/>
      <w:lang w:val="uk-UA"/>
    </w:rPr>
  </w:style>
  <w:style w:type="character" w:customStyle="1" w:styleId="10">
    <w:name w:val="Заголовок 1 Знак"/>
    <w:link w:val="1"/>
    <w:uiPriority w:val="99"/>
    <w:locked/>
    <w:rsid w:val="002679CF"/>
    <w:rPr>
      <w:rFonts w:ascii="Cambria" w:hAnsi="Cambria"/>
      <w:b/>
      <w:color w:val="365F91"/>
      <w:sz w:val="28"/>
      <w:lang w:val="uk-UA" w:eastAsia="ar-SA" w:bidi="ar-SA"/>
    </w:rPr>
  </w:style>
  <w:style w:type="character" w:customStyle="1" w:styleId="20">
    <w:name w:val="Заголовок 2 Знак"/>
    <w:link w:val="2"/>
    <w:uiPriority w:val="99"/>
    <w:locked/>
    <w:rsid w:val="00881810"/>
    <w:rPr>
      <w:rFonts w:ascii="Arial" w:hAnsi="Arial"/>
      <w:b/>
      <w:i/>
      <w:sz w:val="28"/>
      <w:lang w:val="uk-UA" w:eastAsia="ar-SA" w:bidi="ar-SA"/>
    </w:rPr>
  </w:style>
  <w:style w:type="character" w:customStyle="1" w:styleId="30">
    <w:name w:val="Заголовок 3 Знак"/>
    <w:link w:val="3"/>
    <w:uiPriority w:val="99"/>
    <w:locked/>
    <w:rsid w:val="00881810"/>
    <w:rPr>
      <w:b/>
      <w:sz w:val="28"/>
      <w:lang w:val="uk-UA" w:eastAsia="ru-RU"/>
    </w:rPr>
  </w:style>
  <w:style w:type="character" w:customStyle="1" w:styleId="40">
    <w:name w:val="Заголовок 4 Знак"/>
    <w:link w:val="4"/>
    <w:uiPriority w:val="99"/>
    <w:locked/>
    <w:rsid w:val="00BC0073"/>
    <w:rPr>
      <w:rFonts w:ascii="Calibri" w:hAnsi="Calibri"/>
      <w:b/>
      <w:sz w:val="28"/>
      <w:lang w:val="uk-UA" w:eastAsia="ar-SA" w:bidi="ar-SA"/>
    </w:rPr>
  </w:style>
  <w:style w:type="character" w:customStyle="1" w:styleId="51">
    <w:name w:val="Заголовок 5 Знак"/>
    <w:link w:val="50"/>
    <w:uiPriority w:val="99"/>
    <w:locked/>
    <w:rsid w:val="00334BAB"/>
    <w:rPr>
      <w:b/>
      <w:i/>
      <w:sz w:val="26"/>
      <w:lang w:val="uk-UA"/>
    </w:rPr>
  </w:style>
  <w:style w:type="character" w:customStyle="1" w:styleId="61">
    <w:name w:val="Заголовок 6 Знак"/>
    <w:link w:val="60"/>
    <w:uiPriority w:val="99"/>
    <w:locked/>
    <w:rsid w:val="00BC0073"/>
    <w:rPr>
      <w:rFonts w:ascii="Calibri" w:hAnsi="Calibri"/>
      <w:b/>
      <w:sz w:val="22"/>
      <w:lang w:val="uk-UA" w:eastAsia="ar-SA" w:bidi="ar-SA"/>
    </w:rPr>
  </w:style>
  <w:style w:type="paragraph" w:customStyle="1" w:styleId="a6">
    <w:name w:val="Заголовок"/>
    <w:basedOn w:val="a2"/>
    <w:next w:val="a7"/>
    <w:link w:val="a8"/>
    <w:uiPriority w:val="99"/>
    <w:rsid w:val="00881810"/>
    <w:pPr>
      <w:autoSpaceDE w:val="0"/>
      <w:jc w:val="center"/>
    </w:pPr>
    <w:rPr>
      <w:b/>
      <w:sz w:val="28"/>
      <w:szCs w:val="20"/>
    </w:rPr>
  </w:style>
  <w:style w:type="character" w:customStyle="1" w:styleId="a8">
    <w:name w:val="Заголовок Знак"/>
    <w:link w:val="a6"/>
    <w:uiPriority w:val="99"/>
    <w:locked/>
    <w:rsid w:val="00881810"/>
    <w:rPr>
      <w:b/>
      <w:sz w:val="28"/>
      <w:lang w:val="uk-UA" w:eastAsia="ar-SA" w:bidi="ar-SA"/>
    </w:rPr>
  </w:style>
  <w:style w:type="paragraph" w:styleId="a9">
    <w:name w:val="Body Text Indent"/>
    <w:basedOn w:val="a2"/>
    <w:link w:val="aa"/>
    <w:uiPriority w:val="99"/>
    <w:rsid w:val="00881810"/>
    <w:pPr>
      <w:spacing w:after="120"/>
      <w:ind w:left="283"/>
    </w:pPr>
    <w:rPr>
      <w:szCs w:val="20"/>
    </w:rPr>
  </w:style>
  <w:style w:type="character" w:customStyle="1" w:styleId="BodyTextIndentChar">
    <w:name w:val="Body Text Indent Char"/>
    <w:uiPriority w:val="99"/>
    <w:semiHidden/>
    <w:locked/>
    <w:rsid w:val="00BF16AB"/>
    <w:rPr>
      <w:rFonts w:cs="Times New Roman"/>
      <w:sz w:val="20"/>
    </w:rPr>
  </w:style>
  <w:style w:type="character" w:customStyle="1" w:styleId="aa">
    <w:name w:val="Основной текст с отступом Знак"/>
    <w:link w:val="a9"/>
    <w:uiPriority w:val="99"/>
    <w:locked/>
    <w:rsid w:val="00881810"/>
    <w:rPr>
      <w:sz w:val="24"/>
      <w:lang w:val="uk-UA" w:eastAsia="ar-SA" w:bidi="ar-SA"/>
    </w:rPr>
  </w:style>
  <w:style w:type="paragraph" w:customStyle="1" w:styleId="caaieiaie8">
    <w:name w:val="caaieiaie 8"/>
    <w:basedOn w:val="a2"/>
    <w:next w:val="a2"/>
    <w:link w:val="caaieiaie80"/>
    <w:uiPriority w:val="99"/>
    <w:rsid w:val="00881810"/>
    <w:pPr>
      <w:keepNext/>
      <w:widowControl w:val="0"/>
      <w:suppressAutoHyphens w:val="0"/>
      <w:ind w:firstLine="709"/>
      <w:jc w:val="right"/>
    </w:pPr>
    <w:rPr>
      <w:sz w:val="28"/>
      <w:szCs w:val="20"/>
      <w:lang w:val="ru-RU" w:eastAsia="ru-RU"/>
    </w:rPr>
  </w:style>
  <w:style w:type="character" w:customStyle="1" w:styleId="caaieiaie80">
    <w:name w:val="caaieiaie 8 Знак"/>
    <w:link w:val="caaieiaie8"/>
    <w:uiPriority w:val="99"/>
    <w:locked/>
    <w:rsid w:val="00881810"/>
    <w:rPr>
      <w:sz w:val="28"/>
      <w:lang w:val="ru-RU" w:eastAsia="ru-RU"/>
    </w:rPr>
  </w:style>
  <w:style w:type="paragraph" w:styleId="a7">
    <w:name w:val="Subtitle"/>
    <w:basedOn w:val="a2"/>
    <w:link w:val="ab"/>
    <w:uiPriority w:val="99"/>
    <w:qFormat/>
    <w:rsid w:val="00881810"/>
    <w:pPr>
      <w:spacing w:after="60"/>
      <w:jc w:val="center"/>
      <w:outlineLvl w:val="1"/>
    </w:pPr>
    <w:rPr>
      <w:rFonts w:ascii="Arial" w:hAnsi="Arial"/>
      <w:szCs w:val="20"/>
    </w:rPr>
  </w:style>
  <w:style w:type="character" w:customStyle="1" w:styleId="SubtitleChar">
    <w:name w:val="Subtitle Char"/>
    <w:uiPriority w:val="99"/>
    <w:locked/>
    <w:rsid w:val="00BF16AB"/>
    <w:rPr>
      <w:rFonts w:ascii="Cambria" w:hAnsi="Cambria" w:cs="Times New Roman"/>
      <w:sz w:val="24"/>
    </w:rPr>
  </w:style>
  <w:style w:type="character" w:customStyle="1" w:styleId="ab">
    <w:name w:val="Подзаголовок Знак"/>
    <w:link w:val="a7"/>
    <w:uiPriority w:val="99"/>
    <w:locked/>
    <w:rsid w:val="000A6E57"/>
    <w:rPr>
      <w:rFonts w:ascii="Arial" w:hAnsi="Arial"/>
      <w:sz w:val="24"/>
      <w:lang w:val="uk-UA" w:eastAsia="ar-SA" w:bidi="ar-SA"/>
    </w:rPr>
  </w:style>
  <w:style w:type="paragraph" w:styleId="31">
    <w:name w:val="Body Text 3"/>
    <w:basedOn w:val="a2"/>
    <w:link w:val="32"/>
    <w:uiPriority w:val="99"/>
    <w:rsid w:val="009F0FF4"/>
    <w:pPr>
      <w:spacing w:after="120"/>
    </w:pPr>
    <w:rPr>
      <w:sz w:val="16"/>
      <w:szCs w:val="20"/>
    </w:rPr>
  </w:style>
  <w:style w:type="character" w:customStyle="1" w:styleId="BodyText3Char">
    <w:name w:val="Body Text 3 Char"/>
    <w:uiPriority w:val="99"/>
    <w:semiHidden/>
    <w:locked/>
    <w:rsid w:val="00BF16AB"/>
    <w:rPr>
      <w:rFonts w:cs="Times New Roman"/>
      <w:sz w:val="16"/>
    </w:rPr>
  </w:style>
  <w:style w:type="character" w:customStyle="1" w:styleId="32">
    <w:name w:val="Основной текст 3 Знак"/>
    <w:link w:val="31"/>
    <w:uiPriority w:val="99"/>
    <w:locked/>
    <w:rsid w:val="009F0FF4"/>
    <w:rPr>
      <w:sz w:val="16"/>
      <w:lang w:val="uk-UA" w:eastAsia="ar-SA" w:bidi="ar-SA"/>
    </w:rPr>
  </w:style>
  <w:style w:type="paragraph" w:styleId="ac">
    <w:name w:val="List Paragraph"/>
    <w:aliases w:val="Smart Link,Посилання1"/>
    <w:basedOn w:val="a2"/>
    <w:link w:val="ad"/>
    <w:uiPriority w:val="99"/>
    <w:qFormat/>
    <w:rsid w:val="009F0FF4"/>
    <w:pPr>
      <w:ind w:left="720"/>
      <w:contextualSpacing/>
    </w:pPr>
    <w:rPr>
      <w:szCs w:val="20"/>
      <w:lang w:val="ru-RU"/>
    </w:rPr>
  </w:style>
  <w:style w:type="paragraph" w:styleId="ae">
    <w:name w:val="Body Text"/>
    <w:aliases w:val="Знак Знак"/>
    <w:basedOn w:val="a2"/>
    <w:link w:val="af"/>
    <w:uiPriority w:val="99"/>
    <w:rsid w:val="000A6E57"/>
    <w:pPr>
      <w:spacing w:after="120"/>
    </w:pPr>
    <w:rPr>
      <w:szCs w:val="20"/>
    </w:rPr>
  </w:style>
  <w:style w:type="character" w:customStyle="1" w:styleId="BodyTextChar">
    <w:name w:val="Body Text Char"/>
    <w:aliases w:val="Знак Знак Char"/>
    <w:uiPriority w:val="99"/>
    <w:semiHidden/>
    <w:locked/>
    <w:rsid w:val="00BF16AB"/>
    <w:rPr>
      <w:rFonts w:cs="Times New Roman"/>
      <w:sz w:val="20"/>
    </w:rPr>
  </w:style>
  <w:style w:type="character" w:customStyle="1" w:styleId="af">
    <w:name w:val="Основной текст Знак"/>
    <w:aliases w:val="Знак Знак Знак2"/>
    <w:link w:val="ae"/>
    <w:uiPriority w:val="99"/>
    <w:locked/>
    <w:rsid w:val="000A6E57"/>
    <w:rPr>
      <w:sz w:val="24"/>
      <w:lang w:val="uk-UA" w:eastAsia="ar-SA" w:bidi="ar-SA"/>
    </w:rPr>
  </w:style>
  <w:style w:type="character" w:styleId="af0">
    <w:name w:val="Emphasis"/>
    <w:uiPriority w:val="99"/>
    <w:qFormat/>
    <w:rsid w:val="00E30D49"/>
    <w:rPr>
      <w:rFonts w:cs="Times New Roman"/>
      <w:i/>
    </w:rPr>
  </w:style>
  <w:style w:type="paragraph" w:customStyle="1" w:styleId="BodyText21">
    <w:name w:val="Body Text 21"/>
    <w:basedOn w:val="a2"/>
    <w:rsid w:val="00E30D49"/>
    <w:pPr>
      <w:widowControl w:val="0"/>
      <w:suppressAutoHyphens w:val="0"/>
      <w:jc w:val="center"/>
    </w:pPr>
    <w:rPr>
      <w:rFonts w:ascii="Arial" w:hAnsi="Arial"/>
      <w:sz w:val="28"/>
      <w:szCs w:val="20"/>
      <w:lang w:eastAsia="ru-RU"/>
    </w:rPr>
  </w:style>
  <w:style w:type="character" w:customStyle="1" w:styleId="af1">
    <w:name w:val="Основной текст_"/>
    <w:link w:val="11"/>
    <w:uiPriority w:val="99"/>
    <w:locked/>
    <w:rsid w:val="009919AC"/>
    <w:rPr>
      <w:sz w:val="26"/>
      <w:shd w:val="clear" w:color="auto" w:fill="FFFFFF"/>
    </w:rPr>
  </w:style>
  <w:style w:type="paragraph" w:customStyle="1" w:styleId="11">
    <w:name w:val="Основной текст1"/>
    <w:basedOn w:val="a2"/>
    <w:link w:val="af1"/>
    <w:uiPriority w:val="99"/>
    <w:rsid w:val="009919AC"/>
    <w:pPr>
      <w:widowControl w:val="0"/>
      <w:shd w:val="clear" w:color="auto" w:fill="FFFFFF"/>
      <w:suppressAutoHyphens w:val="0"/>
      <w:spacing w:line="257" w:lineRule="auto"/>
      <w:ind w:firstLine="400"/>
    </w:pPr>
    <w:rPr>
      <w:sz w:val="26"/>
      <w:szCs w:val="20"/>
      <w:lang w:val="ru-RU" w:eastAsia="ru-RU"/>
    </w:rPr>
  </w:style>
  <w:style w:type="paragraph" w:styleId="af2">
    <w:name w:val="Balloon Text"/>
    <w:basedOn w:val="a2"/>
    <w:link w:val="af3"/>
    <w:uiPriority w:val="99"/>
    <w:rsid w:val="00322578"/>
    <w:rPr>
      <w:rFonts w:ascii="Tahoma" w:hAnsi="Tahoma"/>
      <w:sz w:val="16"/>
      <w:szCs w:val="20"/>
    </w:rPr>
  </w:style>
  <w:style w:type="character" w:customStyle="1" w:styleId="BalloonTextChar">
    <w:name w:val="Balloon Text Char"/>
    <w:uiPriority w:val="99"/>
    <w:semiHidden/>
    <w:locked/>
    <w:rsid w:val="00BF16AB"/>
    <w:rPr>
      <w:rFonts w:cs="Times New Roman"/>
      <w:sz w:val="2"/>
    </w:rPr>
  </w:style>
  <w:style w:type="character" w:customStyle="1" w:styleId="af3">
    <w:name w:val="Текст выноски Знак"/>
    <w:link w:val="af2"/>
    <w:uiPriority w:val="99"/>
    <w:locked/>
    <w:rsid w:val="00322578"/>
    <w:rPr>
      <w:rFonts w:ascii="Tahoma" w:hAnsi="Tahoma"/>
      <w:sz w:val="16"/>
      <w:lang w:val="uk-UA" w:eastAsia="ar-SA" w:bidi="ar-SA"/>
    </w:rPr>
  </w:style>
  <w:style w:type="table" w:styleId="af4">
    <w:name w:val="Table Grid"/>
    <w:basedOn w:val="a4"/>
    <w:uiPriority w:val="99"/>
    <w:rsid w:val="00902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2"/>
    <w:uiPriority w:val="99"/>
    <w:rsid w:val="003B0DE0"/>
    <w:pPr>
      <w:ind w:firstLine="720"/>
      <w:jc w:val="both"/>
    </w:pPr>
    <w:rPr>
      <w:color w:val="00FF00"/>
      <w:sz w:val="28"/>
      <w:szCs w:val="20"/>
    </w:rPr>
  </w:style>
  <w:style w:type="paragraph" w:customStyle="1" w:styleId="21">
    <w:name w:val="Обычный2"/>
    <w:uiPriority w:val="99"/>
    <w:rsid w:val="003B0DE0"/>
    <w:pPr>
      <w:suppressAutoHyphens/>
    </w:pPr>
    <w:rPr>
      <w:rFonts w:ascii="Arial" w:hAnsi="Arial"/>
      <w:sz w:val="24"/>
      <w:lang w:val="uk-UA" w:eastAsia="ar-SA"/>
    </w:rPr>
  </w:style>
  <w:style w:type="paragraph" w:customStyle="1" w:styleId="ListParagraph1">
    <w:name w:val="List Paragraph1"/>
    <w:basedOn w:val="a2"/>
    <w:uiPriority w:val="99"/>
    <w:rsid w:val="00BE448B"/>
    <w:pPr>
      <w:suppressAutoHyphens w:val="0"/>
      <w:ind w:left="720"/>
    </w:pPr>
    <w:rPr>
      <w:lang w:eastAsia="ru-RU"/>
    </w:rPr>
  </w:style>
  <w:style w:type="paragraph" w:customStyle="1" w:styleId="Default">
    <w:name w:val="Default"/>
    <w:uiPriority w:val="99"/>
    <w:rsid w:val="00CC3AB1"/>
    <w:pPr>
      <w:autoSpaceDE w:val="0"/>
      <w:autoSpaceDN w:val="0"/>
      <w:adjustRightInd w:val="0"/>
    </w:pPr>
    <w:rPr>
      <w:color w:val="000000"/>
      <w:sz w:val="24"/>
      <w:szCs w:val="24"/>
      <w:lang w:eastAsia="ru-RU"/>
    </w:rPr>
  </w:style>
  <w:style w:type="paragraph" w:styleId="af5">
    <w:name w:val="header"/>
    <w:basedOn w:val="a2"/>
    <w:link w:val="af6"/>
    <w:uiPriority w:val="99"/>
    <w:rsid w:val="00334BAB"/>
    <w:pPr>
      <w:tabs>
        <w:tab w:val="center" w:pos="4153"/>
        <w:tab w:val="right" w:pos="8306"/>
      </w:tabs>
      <w:suppressAutoHyphens w:val="0"/>
    </w:pPr>
    <w:rPr>
      <w:szCs w:val="20"/>
      <w:lang w:eastAsia="ru-RU"/>
    </w:rPr>
  </w:style>
  <w:style w:type="character" w:customStyle="1" w:styleId="HeaderChar">
    <w:name w:val="Header Char"/>
    <w:uiPriority w:val="99"/>
    <w:semiHidden/>
    <w:locked/>
    <w:rsid w:val="00BF16AB"/>
    <w:rPr>
      <w:rFonts w:cs="Times New Roman"/>
      <w:sz w:val="20"/>
    </w:rPr>
  </w:style>
  <w:style w:type="character" w:customStyle="1" w:styleId="af6">
    <w:name w:val="Верхний колонтитул Знак"/>
    <w:link w:val="af5"/>
    <w:uiPriority w:val="99"/>
    <w:locked/>
    <w:rsid w:val="00334BAB"/>
    <w:rPr>
      <w:sz w:val="24"/>
      <w:lang w:val="uk-UA"/>
    </w:rPr>
  </w:style>
  <w:style w:type="paragraph" w:customStyle="1" w:styleId="12">
    <w:name w:val="Обычный1"/>
    <w:uiPriority w:val="99"/>
    <w:rsid w:val="00334BAB"/>
    <w:rPr>
      <w:rFonts w:ascii="Arial" w:hAnsi="Arial"/>
      <w:sz w:val="28"/>
      <w:lang w:val="uk-UA" w:eastAsia="ru-RU"/>
    </w:rPr>
  </w:style>
  <w:style w:type="paragraph" w:customStyle="1" w:styleId="13">
    <w:name w:val="Знак Знак Знак1 Знак Знак Знак Знак Знак Знак Знак Знак Знак Знак Знак Знак"/>
    <w:basedOn w:val="a2"/>
    <w:uiPriority w:val="99"/>
    <w:rsid w:val="00334BAB"/>
    <w:pPr>
      <w:suppressAutoHyphens w:val="0"/>
    </w:pPr>
    <w:rPr>
      <w:rFonts w:ascii="Verdana" w:hAnsi="Verdana" w:cs="Verdana"/>
      <w:sz w:val="20"/>
      <w:szCs w:val="20"/>
      <w:lang w:val="en-US" w:eastAsia="en-US"/>
    </w:rPr>
  </w:style>
  <w:style w:type="paragraph" w:customStyle="1" w:styleId="210">
    <w:name w:val="Основной текст 21"/>
    <w:basedOn w:val="12"/>
    <w:uiPriority w:val="99"/>
    <w:rsid w:val="00334BAB"/>
    <w:pPr>
      <w:jc w:val="both"/>
    </w:pPr>
    <w:rPr>
      <w:b/>
      <w:sz w:val="24"/>
    </w:rPr>
  </w:style>
  <w:style w:type="paragraph" w:customStyle="1" w:styleId="af7">
    <w:name w:val="Знак"/>
    <w:basedOn w:val="a2"/>
    <w:uiPriority w:val="99"/>
    <w:rsid w:val="00334BAB"/>
    <w:pPr>
      <w:suppressAutoHyphens w:val="0"/>
    </w:pPr>
    <w:rPr>
      <w:lang w:val="en-US" w:eastAsia="en-US"/>
    </w:rPr>
  </w:style>
  <w:style w:type="paragraph" w:styleId="22">
    <w:name w:val="Body Text 2"/>
    <w:basedOn w:val="a2"/>
    <w:link w:val="23"/>
    <w:uiPriority w:val="99"/>
    <w:rsid w:val="00334BAB"/>
    <w:pPr>
      <w:spacing w:after="120" w:line="480" w:lineRule="auto"/>
    </w:pPr>
    <w:rPr>
      <w:sz w:val="20"/>
      <w:szCs w:val="20"/>
    </w:rPr>
  </w:style>
  <w:style w:type="character" w:customStyle="1" w:styleId="BodyText2Char">
    <w:name w:val="Body Text 2 Char"/>
    <w:uiPriority w:val="99"/>
    <w:semiHidden/>
    <w:locked/>
    <w:rsid w:val="00BF16AB"/>
    <w:rPr>
      <w:rFonts w:cs="Times New Roman"/>
      <w:sz w:val="20"/>
    </w:rPr>
  </w:style>
  <w:style w:type="character" w:customStyle="1" w:styleId="23">
    <w:name w:val="Основной текст 2 Знак"/>
    <w:link w:val="22"/>
    <w:uiPriority w:val="99"/>
    <w:locked/>
    <w:rsid w:val="00334BAB"/>
    <w:rPr>
      <w:lang w:val="uk-UA" w:eastAsia="ar-SA" w:bidi="ar-SA"/>
    </w:rPr>
  </w:style>
  <w:style w:type="paragraph" w:customStyle="1" w:styleId="af8">
    <w:name w:val="Содержимое таблицы"/>
    <w:basedOn w:val="a2"/>
    <w:uiPriority w:val="99"/>
    <w:rsid w:val="00334BAB"/>
    <w:pPr>
      <w:suppressLineNumbers/>
    </w:pPr>
    <w:rPr>
      <w:sz w:val="20"/>
      <w:szCs w:val="20"/>
    </w:rPr>
  </w:style>
  <w:style w:type="paragraph" w:styleId="af9">
    <w:name w:val="Normal (Web)"/>
    <w:basedOn w:val="a2"/>
    <w:uiPriority w:val="99"/>
    <w:rsid w:val="00334BAB"/>
    <w:pPr>
      <w:suppressAutoHyphens w:val="0"/>
      <w:spacing w:before="100" w:beforeAutospacing="1" w:after="100" w:afterAutospacing="1"/>
    </w:pPr>
    <w:rPr>
      <w:lang w:val="ru-RU" w:eastAsia="ru-RU"/>
    </w:rPr>
  </w:style>
  <w:style w:type="paragraph" w:customStyle="1" w:styleId="311">
    <w:name w:val="Основной текст 31"/>
    <w:basedOn w:val="a2"/>
    <w:uiPriority w:val="99"/>
    <w:rsid w:val="00334BAB"/>
    <w:pPr>
      <w:spacing w:after="120"/>
    </w:pPr>
    <w:rPr>
      <w:sz w:val="16"/>
      <w:szCs w:val="16"/>
    </w:rPr>
  </w:style>
  <w:style w:type="paragraph" w:styleId="33">
    <w:name w:val="Body Text Indent 3"/>
    <w:basedOn w:val="a2"/>
    <w:link w:val="34"/>
    <w:uiPriority w:val="99"/>
    <w:rsid w:val="00334BAB"/>
    <w:pPr>
      <w:suppressAutoHyphens w:val="0"/>
      <w:spacing w:after="120"/>
      <w:ind w:left="283"/>
    </w:pPr>
    <w:rPr>
      <w:sz w:val="16"/>
      <w:szCs w:val="20"/>
      <w:lang w:eastAsia="ru-RU"/>
    </w:rPr>
  </w:style>
  <w:style w:type="character" w:customStyle="1" w:styleId="BodyTextIndent3Char">
    <w:name w:val="Body Text Indent 3 Char"/>
    <w:uiPriority w:val="99"/>
    <w:semiHidden/>
    <w:locked/>
    <w:rsid w:val="00BF16AB"/>
    <w:rPr>
      <w:rFonts w:cs="Times New Roman"/>
      <w:sz w:val="16"/>
    </w:rPr>
  </w:style>
  <w:style w:type="character" w:customStyle="1" w:styleId="34">
    <w:name w:val="Основной текст с отступом 3 Знак"/>
    <w:link w:val="33"/>
    <w:uiPriority w:val="99"/>
    <w:locked/>
    <w:rsid w:val="00334BAB"/>
    <w:rPr>
      <w:sz w:val="16"/>
      <w:lang w:val="uk-UA"/>
    </w:rPr>
  </w:style>
  <w:style w:type="paragraph" w:customStyle="1" w:styleId="24">
    <w:name w:val="Звичайний2"/>
    <w:uiPriority w:val="99"/>
    <w:rsid w:val="00334BAB"/>
    <w:rPr>
      <w:rFonts w:ascii="Arial" w:hAnsi="Arial"/>
      <w:sz w:val="28"/>
      <w:lang w:val="uk-UA" w:eastAsia="ru-RU"/>
    </w:rPr>
  </w:style>
  <w:style w:type="paragraph" w:customStyle="1" w:styleId="320">
    <w:name w:val="Основной текст с отступом 32"/>
    <w:basedOn w:val="12"/>
    <w:uiPriority w:val="99"/>
    <w:rsid w:val="00334BAB"/>
    <w:pPr>
      <w:suppressAutoHyphens/>
      <w:ind w:firstLine="709"/>
      <w:jc w:val="both"/>
    </w:pPr>
    <w:rPr>
      <w:rFonts w:cs="Arial"/>
      <w:sz w:val="24"/>
      <w:lang w:eastAsia="ar-SA"/>
    </w:rPr>
  </w:style>
  <w:style w:type="character" w:customStyle="1" w:styleId="25">
    <w:name w:val="Основной текст (2)"/>
    <w:uiPriority w:val="99"/>
    <w:rsid w:val="00334BAB"/>
    <w:rPr>
      <w:rFonts w:ascii="Times New Roman" w:hAnsi="Times New Roman"/>
      <w:color w:val="000000"/>
      <w:spacing w:val="0"/>
      <w:w w:val="100"/>
      <w:position w:val="0"/>
      <w:sz w:val="28"/>
      <w:u w:val="none"/>
      <w:lang w:val="uk-UA" w:eastAsia="uk-UA"/>
    </w:rPr>
  </w:style>
  <w:style w:type="character" w:customStyle="1" w:styleId="26">
    <w:name w:val="Основной текст (2) + Полужирный"/>
    <w:uiPriority w:val="99"/>
    <w:rsid w:val="00334BAB"/>
    <w:rPr>
      <w:rFonts w:ascii="Times New Roman" w:hAnsi="Times New Roman"/>
      <w:b/>
      <w:color w:val="000000"/>
      <w:spacing w:val="0"/>
      <w:w w:val="100"/>
      <w:position w:val="0"/>
      <w:sz w:val="28"/>
      <w:u w:val="none"/>
      <w:lang w:val="uk-UA" w:eastAsia="uk-UA"/>
    </w:rPr>
  </w:style>
  <w:style w:type="paragraph" w:customStyle="1" w:styleId="14">
    <w:name w:val="Абзац списка1"/>
    <w:aliases w:val="Smart Link,List Paragraph2,Абзац списка2"/>
    <w:basedOn w:val="a2"/>
    <w:link w:val="ListParagraphChar"/>
    <w:uiPriority w:val="99"/>
    <w:rsid w:val="00334BAB"/>
    <w:pPr>
      <w:suppressAutoHyphens w:val="0"/>
      <w:ind w:left="720"/>
    </w:pPr>
    <w:rPr>
      <w:rFonts w:ascii="Calibri" w:hAnsi="Calibri"/>
      <w:sz w:val="22"/>
      <w:szCs w:val="20"/>
      <w:lang w:val="ru-RU" w:eastAsia="en-US"/>
    </w:rPr>
  </w:style>
  <w:style w:type="character" w:customStyle="1" w:styleId="ListParagraphChar">
    <w:name w:val="List Paragraph Char"/>
    <w:aliases w:val="Посилання Char,List Paragraph2 Char,Абзац списка2 Char"/>
    <w:link w:val="14"/>
    <w:uiPriority w:val="99"/>
    <w:locked/>
    <w:rsid w:val="00334BAB"/>
    <w:rPr>
      <w:rFonts w:ascii="Calibri" w:hAnsi="Calibri"/>
      <w:sz w:val="22"/>
      <w:lang w:eastAsia="en-US"/>
    </w:rPr>
  </w:style>
  <w:style w:type="paragraph" w:customStyle="1" w:styleId="240">
    <w:name w:val="Основной текст 24"/>
    <w:basedOn w:val="a2"/>
    <w:uiPriority w:val="99"/>
    <w:rsid w:val="00334BAB"/>
    <w:pPr>
      <w:shd w:val="clear" w:color="auto" w:fill="FFFFFF"/>
      <w:suppressAutoHyphens w:val="0"/>
      <w:jc w:val="both"/>
    </w:pPr>
    <w:rPr>
      <w:szCs w:val="20"/>
      <w:lang w:eastAsia="ru-RU"/>
    </w:rPr>
  </w:style>
  <w:style w:type="paragraph" w:customStyle="1" w:styleId="15">
    <w:name w:val="Розділ 1"/>
    <w:basedOn w:val="a2"/>
    <w:uiPriority w:val="99"/>
    <w:rsid w:val="00334BAB"/>
    <w:pPr>
      <w:widowControl w:val="0"/>
      <w:jc w:val="both"/>
    </w:pPr>
    <w:rPr>
      <w:rFonts w:ascii="Arial" w:hAnsi="Arial" w:cs="Arial"/>
      <w:b/>
      <w:bCs/>
      <w:caps/>
      <w:sz w:val="28"/>
      <w:szCs w:val="28"/>
      <w:lang w:eastAsia="ru-RU"/>
    </w:rPr>
  </w:style>
  <w:style w:type="character" w:customStyle="1" w:styleId="27">
    <w:name w:val="Основной текст (2)_"/>
    <w:uiPriority w:val="99"/>
    <w:rsid w:val="00814FD8"/>
    <w:rPr>
      <w:rFonts w:ascii="Georgia" w:hAnsi="Georgia"/>
      <w:shd w:val="clear" w:color="auto" w:fill="FFFFFF"/>
    </w:rPr>
  </w:style>
  <w:style w:type="character" w:customStyle="1" w:styleId="2TimesNewRoman">
    <w:name w:val="Основной текст (2) + Times New Roman"/>
    <w:uiPriority w:val="99"/>
    <w:rsid w:val="00814FD8"/>
    <w:rPr>
      <w:rFonts w:ascii="Times New Roman" w:hAnsi="Times New Roman"/>
      <w:color w:val="000000"/>
      <w:spacing w:val="0"/>
      <w:w w:val="100"/>
      <w:position w:val="0"/>
      <w:sz w:val="24"/>
      <w:shd w:val="clear" w:color="auto" w:fill="FFFFFF"/>
      <w:lang w:val="uk-UA" w:eastAsia="uk-UA"/>
    </w:rPr>
  </w:style>
  <w:style w:type="character" w:customStyle="1" w:styleId="213pt">
    <w:name w:val="Основной текст (2) + 13 pt"/>
    <w:aliases w:val="Полужирный6"/>
    <w:uiPriority w:val="99"/>
    <w:rsid w:val="00814FD8"/>
    <w:rPr>
      <w:rFonts w:ascii="Georgia" w:hAnsi="Georgia"/>
      <w:color w:val="000000"/>
      <w:spacing w:val="0"/>
      <w:w w:val="100"/>
      <w:position w:val="0"/>
      <w:sz w:val="26"/>
      <w:shd w:val="clear" w:color="auto" w:fill="FFFFFF"/>
      <w:lang w:val="uk-UA" w:eastAsia="uk-UA"/>
    </w:rPr>
  </w:style>
  <w:style w:type="character" w:styleId="afa">
    <w:name w:val="Hyperlink"/>
    <w:uiPriority w:val="99"/>
    <w:rsid w:val="00504313"/>
    <w:rPr>
      <w:rFonts w:cs="Times New Roman"/>
      <w:color w:val="0563C1"/>
      <w:u w:val="single"/>
    </w:rPr>
  </w:style>
  <w:style w:type="paragraph" w:customStyle="1" w:styleId="35">
    <w:name w:val="Обычный3"/>
    <w:uiPriority w:val="99"/>
    <w:rsid w:val="00D0625E"/>
    <w:pPr>
      <w:widowControl w:val="0"/>
    </w:pPr>
    <w:rPr>
      <w:sz w:val="28"/>
      <w:lang w:val="hr-HR" w:eastAsia="ru-RU"/>
    </w:rPr>
  </w:style>
  <w:style w:type="paragraph" w:styleId="afb">
    <w:name w:val="footer"/>
    <w:basedOn w:val="a2"/>
    <w:link w:val="afc"/>
    <w:uiPriority w:val="99"/>
    <w:rsid w:val="00D0625E"/>
    <w:pPr>
      <w:tabs>
        <w:tab w:val="center" w:pos="4677"/>
        <w:tab w:val="right" w:pos="9355"/>
      </w:tabs>
      <w:suppressAutoHyphens w:val="0"/>
    </w:pPr>
    <w:rPr>
      <w:szCs w:val="20"/>
      <w:lang w:val="ru-RU" w:eastAsia="ru-RU"/>
    </w:rPr>
  </w:style>
  <w:style w:type="character" w:customStyle="1" w:styleId="FooterChar">
    <w:name w:val="Footer Char"/>
    <w:uiPriority w:val="99"/>
    <w:semiHidden/>
    <w:locked/>
    <w:rsid w:val="00BF16AB"/>
    <w:rPr>
      <w:rFonts w:cs="Times New Roman"/>
      <w:sz w:val="20"/>
    </w:rPr>
  </w:style>
  <w:style w:type="character" w:customStyle="1" w:styleId="afc">
    <w:name w:val="Нижний колонтитул Знак"/>
    <w:link w:val="afb"/>
    <w:uiPriority w:val="99"/>
    <w:locked/>
    <w:rsid w:val="00D0625E"/>
    <w:rPr>
      <w:sz w:val="24"/>
      <w:lang w:eastAsia="ru-RU"/>
    </w:rPr>
  </w:style>
  <w:style w:type="character" w:customStyle="1" w:styleId="70">
    <w:name w:val="Заголовок 7 Знак"/>
    <w:link w:val="7"/>
    <w:uiPriority w:val="99"/>
    <w:locked/>
    <w:rsid w:val="00BF16AB"/>
    <w:rPr>
      <w:rFonts w:ascii="Calibri" w:hAnsi="Calibri"/>
      <w:sz w:val="24"/>
      <w:lang w:val="ru-RU" w:eastAsia="ar-SA" w:bidi="ar-SA"/>
    </w:rPr>
  </w:style>
  <w:style w:type="character" w:customStyle="1" w:styleId="80">
    <w:name w:val="Заголовок 8 Знак"/>
    <w:link w:val="8"/>
    <w:uiPriority w:val="99"/>
    <w:locked/>
    <w:rsid w:val="00BF16AB"/>
    <w:rPr>
      <w:rFonts w:eastAsia="Times New Roman"/>
      <w:b/>
      <w:lang w:val="ru-RU" w:eastAsia="ru-RU"/>
    </w:rPr>
  </w:style>
  <w:style w:type="paragraph" w:customStyle="1" w:styleId="16">
    <w:name w:val="1"/>
    <w:basedOn w:val="a2"/>
    <w:uiPriority w:val="99"/>
    <w:rsid w:val="00BF16AB"/>
    <w:pPr>
      <w:suppressAutoHyphens w:val="0"/>
    </w:pPr>
    <w:rPr>
      <w:rFonts w:ascii="Verdana" w:hAnsi="Verdana" w:cs="Verdana"/>
      <w:sz w:val="20"/>
      <w:szCs w:val="20"/>
      <w:lang w:val="en-US" w:eastAsia="en-US"/>
    </w:rPr>
  </w:style>
  <w:style w:type="character" w:customStyle="1" w:styleId="123">
    <w:name w:val="Подзаголовок Знак123"/>
    <w:uiPriority w:val="99"/>
    <w:rsid w:val="00BF16AB"/>
    <w:rPr>
      <w:rFonts w:ascii="Calibri Light" w:hAnsi="Calibri Light"/>
      <w:sz w:val="24"/>
    </w:rPr>
  </w:style>
  <w:style w:type="paragraph" w:styleId="afd">
    <w:name w:val="Title"/>
    <w:aliases w:val="Знак Знак1,Знак2,Знак Знак11,Название Знак Знак,Название Знак1 Знак Знак,Название Знак Знак Знак1 Знак,Знак5 Знак Знак Знак1 Знак,Название Знак Знак Знак Знак Знак,Знак5 Знак Знак Знак Знак Знак,Название Знак Знак1 Знак Знак,Зн"/>
    <w:basedOn w:val="a2"/>
    <w:next w:val="a7"/>
    <w:link w:val="17"/>
    <w:uiPriority w:val="99"/>
    <w:qFormat/>
    <w:locked/>
    <w:rsid w:val="00BF16AB"/>
    <w:pPr>
      <w:autoSpaceDE w:val="0"/>
      <w:jc w:val="center"/>
    </w:pPr>
    <w:rPr>
      <w:b/>
      <w:sz w:val="28"/>
      <w:szCs w:val="20"/>
      <w:lang w:val="ru-RU"/>
    </w:rPr>
  </w:style>
  <w:style w:type="character" w:customStyle="1" w:styleId="TitleChar">
    <w:name w:val="Title Char"/>
    <w:aliases w:val="Знак Знак1 Char,Знак2 Char,Знак Знак11 Char,Название Знак Знак Char,Название Знак1 Знак Знак Char,Название Знак Знак Знак1 Знак Char,Знак5 Знак Знак Знак1 Знак Char,Название Знак Знак Знак Знак Знак Char,Знак5 Знак Знак Знак Знак Знак Char"/>
    <w:uiPriority w:val="99"/>
    <w:locked/>
    <w:rsid w:val="00BF16AB"/>
    <w:rPr>
      <w:rFonts w:ascii="Cambria" w:hAnsi="Cambria" w:cs="Times New Roman"/>
      <w:b/>
      <w:kern w:val="28"/>
      <w:sz w:val="32"/>
    </w:rPr>
  </w:style>
  <w:style w:type="character" w:customStyle="1" w:styleId="afe">
    <w:name w:val="Название Знак"/>
    <w:aliases w:val="Знак Знак Знак,Знак2 Знак,Знак Знак1 Знак,Название Знак Знак Знак,Название Знак1 Знак Знак Знак,Название Знак Знак Знак1 Знак Знак,Знак5 Знак Знак Знак1 Знак Знак,Название Знак Знак Знак Знак Знак Знак,Название Знак Знак1 Знак Знак Знак"/>
    <w:link w:val="aff"/>
    <w:uiPriority w:val="99"/>
    <w:locked/>
    <w:rsid w:val="00BF16AB"/>
    <w:rPr>
      <w:rFonts w:ascii="Cambria" w:hAnsi="Cambria"/>
      <w:b/>
      <w:kern w:val="28"/>
      <w:sz w:val="32"/>
      <w:lang w:eastAsia="ar-SA" w:bidi="ar-SA"/>
    </w:rPr>
  </w:style>
  <w:style w:type="character" w:customStyle="1" w:styleId="17">
    <w:name w:val="Название Знак1"/>
    <w:aliases w:val="Знак Знак1 Знак1,Знак2 Знак1,Знак Знак11 Знак,Название Знак Знак Знак1,Название Знак1 Знак Знак Знак1,Название Знак Знак Знак1 Знак Знак1,Знак5 Знак Знак Знак1 Знак Знак1,Название Знак Знак Знак Знак Знак Знак1,Зн Знак"/>
    <w:link w:val="afd"/>
    <w:uiPriority w:val="99"/>
    <w:locked/>
    <w:rsid w:val="00BF16AB"/>
    <w:rPr>
      <w:rFonts w:eastAsia="Times New Roman"/>
      <w:b/>
      <w:sz w:val="28"/>
      <w:lang w:val="ru-RU" w:eastAsia="ar-SA" w:bidi="ar-SA"/>
    </w:rPr>
  </w:style>
  <w:style w:type="paragraph" w:styleId="aff0">
    <w:name w:val="Block Text"/>
    <w:basedOn w:val="a2"/>
    <w:uiPriority w:val="99"/>
    <w:rsid w:val="00BF16AB"/>
    <w:pPr>
      <w:tabs>
        <w:tab w:val="right" w:pos="142"/>
        <w:tab w:val="right" w:pos="3261"/>
        <w:tab w:val="right" w:pos="4711"/>
      </w:tabs>
      <w:suppressAutoHyphens w:val="0"/>
      <w:ind w:left="284" w:right="4676"/>
      <w:jc w:val="center"/>
    </w:pPr>
    <w:rPr>
      <w:b/>
      <w:bCs/>
      <w:color w:val="0000FF"/>
      <w:lang w:eastAsia="ru-RU"/>
    </w:rPr>
  </w:style>
  <w:style w:type="paragraph" w:styleId="28">
    <w:name w:val="Body Text Indent 2"/>
    <w:basedOn w:val="a2"/>
    <w:link w:val="29"/>
    <w:uiPriority w:val="99"/>
    <w:rsid w:val="00BF16AB"/>
    <w:pPr>
      <w:spacing w:after="120" w:line="480" w:lineRule="auto"/>
      <w:ind w:left="283"/>
    </w:pPr>
    <w:rPr>
      <w:szCs w:val="20"/>
      <w:lang w:val="ru-RU"/>
    </w:rPr>
  </w:style>
  <w:style w:type="character" w:customStyle="1" w:styleId="BodyTextIndent2Char">
    <w:name w:val="Body Text Indent 2 Char"/>
    <w:uiPriority w:val="99"/>
    <w:semiHidden/>
    <w:locked/>
    <w:rsid w:val="00BF16AB"/>
    <w:rPr>
      <w:rFonts w:cs="Times New Roman"/>
      <w:sz w:val="20"/>
    </w:rPr>
  </w:style>
  <w:style w:type="character" w:customStyle="1" w:styleId="29">
    <w:name w:val="Основной текст с отступом 2 Знак"/>
    <w:link w:val="28"/>
    <w:uiPriority w:val="99"/>
    <w:locked/>
    <w:rsid w:val="00BF16AB"/>
    <w:rPr>
      <w:rFonts w:eastAsia="Times New Roman"/>
      <w:sz w:val="24"/>
      <w:lang w:val="ru-RU" w:eastAsia="ar-SA" w:bidi="ar-SA"/>
    </w:rPr>
  </w:style>
  <w:style w:type="character" w:customStyle="1" w:styleId="13pt">
    <w:name w:val="Основной текст + 13 pt"/>
    <w:uiPriority w:val="99"/>
    <w:rsid w:val="00BF16AB"/>
    <w:rPr>
      <w:sz w:val="26"/>
    </w:rPr>
  </w:style>
  <w:style w:type="character" w:customStyle="1" w:styleId="122">
    <w:name w:val="Подзаголовок Знак122"/>
    <w:uiPriority w:val="99"/>
    <w:rsid w:val="00BF16AB"/>
    <w:rPr>
      <w:rFonts w:ascii="Calibri Light" w:hAnsi="Calibri Light"/>
      <w:sz w:val="24"/>
    </w:rPr>
  </w:style>
  <w:style w:type="character" w:customStyle="1" w:styleId="121">
    <w:name w:val="Подзаголовок Знак121"/>
    <w:uiPriority w:val="99"/>
    <w:rsid w:val="00BF16AB"/>
    <w:rPr>
      <w:rFonts w:ascii="Calibri Light" w:hAnsi="Calibri Light"/>
      <w:sz w:val="24"/>
    </w:rPr>
  </w:style>
  <w:style w:type="character" w:customStyle="1" w:styleId="120">
    <w:name w:val="Подзаголовок Знак120"/>
    <w:uiPriority w:val="99"/>
    <w:rsid w:val="00BF16AB"/>
    <w:rPr>
      <w:rFonts w:ascii="Calibri Light" w:hAnsi="Calibri Light"/>
      <w:sz w:val="24"/>
    </w:rPr>
  </w:style>
  <w:style w:type="character" w:customStyle="1" w:styleId="119">
    <w:name w:val="Подзаголовок Знак119"/>
    <w:uiPriority w:val="99"/>
    <w:rsid w:val="00BF16AB"/>
    <w:rPr>
      <w:rFonts w:ascii="Calibri Light" w:hAnsi="Calibri Light"/>
      <w:sz w:val="24"/>
    </w:rPr>
  </w:style>
  <w:style w:type="character" w:customStyle="1" w:styleId="118">
    <w:name w:val="Подзаголовок Знак118"/>
    <w:uiPriority w:val="99"/>
    <w:rsid w:val="00BF16AB"/>
    <w:rPr>
      <w:rFonts w:ascii="Calibri Light" w:hAnsi="Calibri Light"/>
      <w:sz w:val="24"/>
    </w:rPr>
  </w:style>
  <w:style w:type="character" w:customStyle="1" w:styleId="117">
    <w:name w:val="Подзаголовок Знак117"/>
    <w:uiPriority w:val="99"/>
    <w:rsid w:val="00BF16AB"/>
    <w:rPr>
      <w:rFonts w:ascii="Calibri Light" w:hAnsi="Calibri Light"/>
      <w:sz w:val="24"/>
    </w:rPr>
  </w:style>
  <w:style w:type="character" w:customStyle="1" w:styleId="116">
    <w:name w:val="Подзаголовок Знак116"/>
    <w:uiPriority w:val="99"/>
    <w:rsid w:val="00BF16AB"/>
    <w:rPr>
      <w:rFonts w:ascii="Calibri Light" w:hAnsi="Calibri Light"/>
      <w:sz w:val="24"/>
    </w:rPr>
  </w:style>
  <w:style w:type="character" w:customStyle="1" w:styleId="115">
    <w:name w:val="Подзаголовок Знак115"/>
    <w:uiPriority w:val="99"/>
    <w:rsid w:val="00BF16AB"/>
    <w:rPr>
      <w:rFonts w:ascii="Calibri Light" w:hAnsi="Calibri Light"/>
      <w:sz w:val="24"/>
    </w:rPr>
  </w:style>
  <w:style w:type="character" w:customStyle="1" w:styleId="114">
    <w:name w:val="Подзаголовок Знак114"/>
    <w:uiPriority w:val="99"/>
    <w:rsid w:val="00BF16AB"/>
    <w:rPr>
      <w:rFonts w:ascii="Calibri Light" w:hAnsi="Calibri Light"/>
      <w:sz w:val="24"/>
    </w:rPr>
  </w:style>
  <w:style w:type="character" w:customStyle="1" w:styleId="113">
    <w:name w:val="Подзаголовок Знак113"/>
    <w:uiPriority w:val="99"/>
    <w:rsid w:val="00BF16AB"/>
    <w:rPr>
      <w:rFonts w:ascii="Calibri Light" w:hAnsi="Calibri Light"/>
      <w:sz w:val="24"/>
    </w:rPr>
  </w:style>
  <w:style w:type="character" w:customStyle="1" w:styleId="112">
    <w:name w:val="Подзаголовок Знак112"/>
    <w:uiPriority w:val="99"/>
    <w:rsid w:val="00BF16AB"/>
    <w:rPr>
      <w:rFonts w:ascii="Calibri Light" w:hAnsi="Calibri Light"/>
      <w:sz w:val="24"/>
    </w:rPr>
  </w:style>
  <w:style w:type="character" w:customStyle="1" w:styleId="111">
    <w:name w:val="Подзаголовок Знак111"/>
    <w:uiPriority w:val="99"/>
    <w:rsid w:val="00BF16AB"/>
    <w:rPr>
      <w:rFonts w:ascii="Calibri Light" w:hAnsi="Calibri Light"/>
      <w:sz w:val="24"/>
    </w:rPr>
  </w:style>
  <w:style w:type="character" w:customStyle="1" w:styleId="110">
    <w:name w:val="Подзаголовок Знак110"/>
    <w:uiPriority w:val="99"/>
    <w:rsid w:val="00BF16AB"/>
    <w:rPr>
      <w:rFonts w:ascii="Calibri Light" w:hAnsi="Calibri Light"/>
      <w:sz w:val="24"/>
    </w:rPr>
  </w:style>
  <w:style w:type="character" w:customStyle="1" w:styleId="19">
    <w:name w:val="Подзаголовок Знак19"/>
    <w:uiPriority w:val="99"/>
    <w:rsid w:val="00BF16AB"/>
    <w:rPr>
      <w:rFonts w:ascii="Calibri Light" w:hAnsi="Calibri Light"/>
      <w:sz w:val="24"/>
    </w:rPr>
  </w:style>
  <w:style w:type="character" w:customStyle="1" w:styleId="18">
    <w:name w:val="Подзаголовок Знак18"/>
    <w:uiPriority w:val="99"/>
    <w:rsid w:val="00BF16AB"/>
    <w:rPr>
      <w:rFonts w:ascii="Calibri Light" w:hAnsi="Calibri Light"/>
      <w:sz w:val="24"/>
    </w:rPr>
  </w:style>
  <w:style w:type="character" w:customStyle="1" w:styleId="170">
    <w:name w:val="Подзаголовок Знак17"/>
    <w:uiPriority w:val="99"/>
    <w:rsid w:val="00BF16AB"/>
    <w:rPr>
      <w:rFonts w:ascii="Calibri Light" w:hAnsi="Calibri Light"/>
      <w:sz w:val="24"/>
    </w:rPr>
  </w:style>
  <w:style w:type="character" w:customStyle="1" w:styleId="160">
    <w:name w:val="Подзаголовок Знак16"/>
    <w:uiPriority w:val="99"/>
    <w:rsid w:val="00BF16AB"/>
    <w:rPr>
      <w:rFonts w:ascii="Calibri Light" w:hAnsi="Calibri Light"/>
      <w:sz w:val="24"/>
    </w:rPr>
  </w:style>
  <w:style w:type="character" w:customStyle="1" w:styleId="150">
    <w:name w:val="Подзаголовок Знак15"/>
    <w:uiPriority w:val="99"/>
    <w:rsid w:val="00BF16AB"/>
    <w:rPr>
      <w:rFonts w:ascii="Calibri Light" w:hAnsi="Calibri Light"/>
      <w:sz w:val="24"/>
    </w:rPr>
  </w:style>
  <w:style w:type="character" w:customStyle="1" w:styleId="140">
    <w:name w:val="Подзаголовок Знак14"/>
    <w:uiPriority w:val="99"/>
    <w:rsid w:val="00BF16AB"/>
    <w:rPr>
      <w:rFonts w:ascii="Cambria" w:hAnsi="Cambria"/>
      <w:sz w:val="24"/>
    </w:rPr>
  </w:style>
  <w:style w:type="character" w:customStyle="1" w:styleId="130">
    <w:name w:val="Подзаголовок Знак13"/>
    <w:uiPriority w:val="99"/>
    <w:rsid w:val="00BF16AB"/>
    <w:rPr>
      <w:rFonts w:ascii="Cambria" w:hAnsi="Cambria"/>
      <w:sz w:val="24"/>
      <w:lang w:val="uk-UA" w:eastAsia="ar-SA" w:bidi="ar-SA"/>
    </w:rPr>
  </w:style>
  <w:style w:type="character" w:customStyle="1" w:styleId="124">
    <w:name w:val="Подзаголовок Знак12"/>
    <w:uiPriority w:val="99"/>
    <w:rsid w:val="00BF16AB"/>
    <w:rPr>
      <w:rFonts w:ascii="Cambria" w:hAnsi="Cambria"/>
      <w:sz w:val="24"/>
      <w:lang w:val="uk-UA" w:eastAsia="ar-SA" w:bidi="ar-SA"/>
    </w:rPr>
  </w:style>
  <w:style w:type="character" w:customStyle="1" w:styleId="11a">
    <w:name w:val="Подзаголовок Знак11"/>
    <w:uiPriority w:val="99"/>
    <w:rsid w:val="00BF16AB"/>
    <w:rPr>
      <w:rFonts w:ascii="Cambria" w:hAnsi="Cambria"/>
      <w:sz w:val="24"/>
      <w:lang w:val="uk-UA" w:eastAsia="ar-SA" w:bidi="ar-SA"/>
    </w:rPr>
  </w:style>
  <w:style w:type="character" w:customStyle="1" w:styleId="41">
    <w:name w:val="Знак Знак41"/>
    <w:uiPriority w:val="99"/>
    <w:rsid w:val="00BF16AB"/>
    <w:rPr>
      <w:rFonts w:ascii="Times New Roman" w:hAnsi="Times New Roman"/>
      <w:sz w:val="24"/>
      <w:lang w:val="uk-UA" w:eastAsia="ru-RU"/>
    </w:rPr>
  </w:style>
  <w:style w:type="character" w:customStyle="1" w:styleId="313pt2">
    <w:name w:val="Заголовок №3 + 13 pt2"/>
    <w:uiPriority w:val="99"/>
    <w:rsid w:val="00BF16AB"/>
    <w:rPr>
      <w:b/>
      <w:sz w:val="26"/>
    </w:rPr>
  </w:style>
  <w:style w:type="paragraph" w:customStyle="1" w:styleId="36">
    <w:name w:val="Заголовок №3"/>
    <w:basedOn w:val="a2"/>
    <w:uiPriority w:val="99"/>
    <w:rsid w:val="00BF16AB"/>
    <w:pPr>
      <w:shd w:val="clear" w:color="auto" w:fill="FFFFFF"/>
      <w:spacing w:line="312" w:lineRule="exact"/>
      <w:jc w:val="both"/>
    </w:pPr>
    <w:rPr>
      <w:b/>
      <w:bCs/>
      <w:noProof/>
      <w:sz w:val="25"/>
      <w:szCs w:val="25"/>
      <w:lang w:val="ru-RU" w:eastAsia="ru-RU"/>
    </w:rPr>
  </w:style>
  <w:style w:type="character" w:customStyle="1" w:styleId="42">
    <w:name w:val="Знак Знак4"/>
    <w:uiPriority w:val="99"/>
    <w:rsid w:val="00BF16AB"/>
    <w:rPr>
      <w:rFonts w:ascii="Times New Roman" w:hAnsi="Times New Roman"/>
      <w:sz w:val="24"/>
      <w:lang w:val="uk-UA" w:eastAsia="ru-RU"/>
    </w:rPr>
  </w:style>
  <w:style w:type="paragraph" w:customStyle="1" w:styleId="1a">
    <w:name w:val="Знак1 Знак Знак Знак"/>
    <w:basedOn w:val="a2"/>
    <w:uiPriority w:val="99"/>
    <w:rsid w:val="00BF16AB"/>
    <w:pPr>
      <w:suppressAutoHyphens w:val="0"/>
    </w:pPr>
    <w:rPr>
      <w:rFonts w:ascii="Verdana" w:hAnsi="Verdana" w:cs="Verdana"/>
      <w:sz w:val="20"/>
      <w:szCs w:val="20"/>
      <w:lang w:val="en-US" w:eastAsia="en-US"/>
    </w:rPr>
  </w:style>
  <w:style w:type="character" w:styleId="aff1">
    <w:name w:val="page number"/>
    <w:uiPriority w:val="99"/>
    <w:rsid w:val="00BF16AB"/>
    <w:rPr>
      <w:rFonts w:cs="Times New Roman"/>
    </w:rPr>
  </w:style>
  <w:style w:type="paragraph" w:customStyle="1" w:styleId="CharChar">
    <w:name w:val="Char Знак Знак Char Знак Знак Знак"/>
    <w:basedOn w:val="a2"/>
    <w:uiPriority w:val="99"/>
    <w:rsid w:val="00BF16AB"/>
    <w:pPr>
      <w:suppressAutoHyphens w:val="0"/>
    </w:pPr>
    <w:rPr>
      <w:rFonts w:ascii="Verdana" w:hAnsi="Verdana" w:cs="Verdana"/>
      <w:sz w:val="20"/>
      <w:szCs w:val="20"/>
      <w:lang w:val="en-US" w:eastAsia="en-US"/>
    </w:rPr>
  </w:style>
  <w:style w:type="paragraph" w:styleId="HTML">
    <w:name w:val="HTML Preformatted"/>
    <w:basedOn w:val="a2"/>
    <w:link w:val="HTML0"/>
    <w:uiPriority w:val="99"/>
    <w:rsid w:val="00BF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ru-RU" w:eastAsia="ru-RU"/>
    </w:rPr>
  </w:style>
  <w:style w:type="character" w:customStyle="1" w:styleId="HTMLPreformattedChar">
    <w:name w:val="HTML Preformatted Char"/>
    <w:uiPriority w:val="99"/>
    <w:semiHidden/>
    <w:locked/>
    <w:rsid w:val="00BF16AB"/>
    <w:rPr>
      <w:rFonts w:ascii="Courier New" w:hAnsi="Courier New" w:cs="Times New Roman"/>
      <w:sz w:val="20"/>
    </w:rPr>
  </w:style>
  <w:style w:type="character" w:customStyle="1" w:styleId="HTML0">
    <w:name w:val="Стандартный HTML Знак"/>
    <w:link w:val="HTML"/>
    <w:uiPriority w:val="99"/>
    <w:locked/>
    <w:rsid w:val="00BF16AB"/>
    <w:rPr>
      <w:rFonts w:ascii="Courier New" w:hAnsi="Courier New"/>
      <w:lang w:val="ru-RU"/>
    </w:rPr>
  </w:style>
  <w:style w:type="paragraph" w:customStyle="1" w:styleId="610">
    <w:name w:val="Знак Знак6 Знак Знак Знак Знак Знак Знак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2">
    <w:name w:val="Знак Знак6 Знак Знак Знак Знак Знак Знак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611">
    <w:name w:val="Знак Знак6 Знак Знак Знак Знак Знак Знак Знак Знак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3">
    <w:name w:val="Знак Знак6 Знак Знак Знак Знак Знак Знак Знак Знак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64">
    <w:name w:val="Знак Знак6 Знак Знак Знак"/>
    <w:basedOn w:val="a2"/>
    <w:uiPriority w:val="99"/>
    <w:rsid w:val="00BF16AB"/>
    <w:pPr>
      <w:suppressAutoHyphens w:val="0"/>
    </w:pPr>
    <w:rPr>
      <w:rFonts w:ascii="Verdana" w:hAnsi="Verdana" w:cs="Verdana"/>
      <w:sz w:val="20"/>
      <w:szCs w:val="20"/>
      <w:lang w:val="en-US" w:eastAsia="en-US"/>
    </w:rPr>
  </w:style>
  <w:style w:type="paragraph" w:customStyle="1" w:styleId="Style2">
    <w:name w:val="Style2"/>
    <w:basedOn w:val="a2"/>
    <w:uiPriority w:val="99"/>
    <w:rsid w:val="00BF16AB"/>
    <w:pPr>
      <w:widowControl w:val="0"/>
      <w:suppressAutoHyphens w:val="0"/>
      <w:autoSpaceDE w:val="0"/>
      <w:autoSpaceDN w:val="0"/>
      <w:adjustRightInd w:val="0"/>
      <w:spacing w:line="276" w:lineRule="exact"/>
      <w:ind w:firstLine="706"/>
      <w:jc w:val="both"/>
    </w:pPr>
    <w:rPr>
      <w:lang w:val="ru-RU" w:eastAsia="ru-RU"/>
    </w:rPr>
  </w:style>
  <w:style w:type="character" w:customStyle="1" w:styleId="FontStyle15">
    <w:name w:val="Font Style15"/>
    <w:uiPriority w:val="99"/>
    <w:rsid w:val="00BF16AB"/>
    <w:rPr>
      <w:rFonts w:ascii="Times New Roman" w:hAnsi="Times New Roman"/>
      <w:sz w:val="22"/>
    </w:rPr>
  </w:style>
  <w:style w:type="paragraph" w:customStyle="1" w:styleId="2a">
    <w:name w:val="Абзац списку2"/>
    <w:basedOn w:val="a2"/>
    <w:uiPriority w:val="99"/>
    <w:rsid w:val="00BF16AB"/>
    <w:pPr>
      <w:suppressAutoHyphens w:val="0"/>
      <w:ind w:left="720"/>
    </w:pPr>
    <w:rPr>
      <w:sz w:val="28"/>
      <w:szCs w:val="28"/>
      <w:lang w:val="ru-RU" w:eastAsia="ru-RU"/>
    </w:rPr>
  </w:style>
  <w:style w:type="paragraph" w:customStyle="1" w:styleId="aff2">
    <w:name w:val="Готовый"/>
    <w:basedOn w:val="a2"/>
    <w:uiPriority w:val="99"/>
    <w:rsid w:val="00BF16A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20" w:line="380" w:lineRule="exact"/>
      <w:ind w:firstLine="720"/>
      <w:jc w:val="both"/>
    </w:pPr>
    <w:rPr>
      <w:rFonts w:ascii="Courier New" w:hAnsi="Courier New" w:cs="Courier New"/>
      <w:sz w:val="28"/>
      <w:szCs w:val="28"/>
      <w:lang w:eastAsia="ru-RU"/>
    </w:rPr>
  </w:style>
  <w:style w:type="paragraph" w:customStyle="1" w:styleId="11b">
    <w:name w:val="Знак1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CharChar1">
    <w:name w:val="Char Знак Знак Char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612">
    <w:name w:val="Знак Знак6 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aff">
    <w:name w:val="Стиль"/>
    <w:basedOn w:val="a2"/>
    <w:next w:val="a7"/>
    <w:link w:val="afe"/>
    <w:uiPriority w:val="99"/>
    <w:rsid w:val="00BF16AB"/>
    <w:pPr>
      <w:autoSpaceDE w:val="0"/>
      <w:jc w:val="center"/>
    </w:pPr>
    <w:rPr>
      <w:rFonts w:ascii="Cambria" w:hAnsi="Cambria"/>
      <w:b/>
      <w:kern w:val="28"/>
      <w:sz w:val="32"/>
      <w:szCs w:val="20"/>
      <w:lang w:val="ru-RU"/>
    </w:rPr>
  </w:style>
  <w:style w:type="paragraph" w:customStyle="1" w:styleId="Normalmy">
    <w:name w:val="Îáû÷íûé.Îáû÷íûé.Normal_my"/>
    <w:uiPriority w:val="99"/>
    <w:rsid w:val="00BF16AB"/>
    <w:pPr>
      <w:widowControl w:val="0"/>
      <w:spacing w:line="440" w:lineRule="auto"/>
      <w:ind w:left="560" w:firstLine="540"/>
    </w:pPr>
    <w:rPr>
      <w:sz w:val="28"/>
      <w:szCs w:val="28"/>
      <w:lang w:val="hr-HR" w:eastAsia="ru-RU"/>
    </w:rPr>
  </w:style>
  <w:style w:type="paragraph" w:customStyle="1" w:styleId="Iauiue">
    <w:name w:val="Iau?iue"/>
    <w:uiPriority w:val="99"/>
    <w:rsid w:val="00BF16AB"/>
    <w:pPr>
      <w:overflowPunct w:val="0"/>
      <w:autoSpaceDE w:val="0"/>
      <w:autoSpaceDN w:val="0"/>
      <w:adjustRightInd w:val="0"/>
      <w:textAlignment w:val="baseline"/>
    </w:pPr>
    <w:rPr>
      <w:lang w:val="ru-RU" w:eastAsia="ru-RU"/>
    </w:rPr>
  </w:style>
  <w:style w:type="paragraph" w:customStyle="1" w:styleId="aff3">
    <w:name w:val="Знак Знак Знак Знак Знак Знак Знак Знак Знак Знак Знак Знак Знак Знак Знак Знак"/>
    <w:basedOn w:val="a2"/>
    <w:uiPriority w:val="99"/>
    <w:rsid w:val="00BF16AB"/>
    <w:pPr>
      <w:suppressAutoHyphens w:val="0"/>
    </w:pPr>
    <w:rPr>
      <w:rFonts w:ascii="Verdana" w:hAnsi="Verdana" w:cs="Verdana"/>
      <w:sz w:val="20"/>
      <w:szCs w:val="20"/>
      <w:lang w:eastAsia="en-US"/>
    </w:rPr>
  </w:style>
  <w:style w:type="paragraph" w:customStyle="1" w:styleId="Iniiaiieoaeno2">
    <w:name w:val="Iniiaiie oaeno 2"/>
    <w:basedOn w:val="Iauiue"/>
    <w:uiPriority w:val="99"/>
    <w:rsid w:val="00BF16AB"/>
    <w:pPr>
      <w:ind w:firstLine="709"/>
      <w:jc w:val="both"/>
    </w:pPr>
    <w:rPr>
      <w:rFonts w:ascii="1251 Times" w:hAnsi="1251 Times" w:cs="1251 Times"/>
      <w:sz w:val="28"/>
      <w:szCs w:val="28"/>
      <w:lang w:val="uk-UA"/>
    </w:rPr>
  </w:style>
  <w:style w:type="paragraph" w:customStyle="1" w:styleId="StyleZakonu">
    <w:name w:val="StyleZakonu"/>
    <w:basedOn w:val="a2"/>
    <w:uiPriority w:val="99"/>
    <w:rsid w:val="00BF16AB"/>
    <w:pPr>
      <w:suppressAutoHyphens w:val="0"/>
      <w:autoSpaceDE w:val="0"/>
      <w:autoSpaceDN w:val="0"/>
      <w:spacing w:after="60" w:line="220" w:lineRule="exact"/>
      <w:ind w:firstLine="284"/>
      <w:jc w:val="both"/>
    </w:pPr>
    <w:rPr>
      <w:sz w:val="20"/>
      <w:szCs w:val="20"/>
      <w:lang w:eastAsia="ru-RU"/>
    </w:rPr>
  </w:style>
  <w:style w:type="paragraph" w:customStyle="1" w:styleId="rvps2">
    <w:name w:val="rvps2"/>
    <w:basedOn w:val="a2"/>
    <w:uiPriority w:val="99"/>
    <w:rsid w:val="00BF16AB"/>
    <w:pPr>
      <w:suppressAutoHyphens w:val="0"/>
      <w:spacing w:before="100" w:beforeAutospacing="1" w:after="100" w:afterAutospacing="1"/>
    </w:pPr>
    <w:rPr>
      <w:lang w:val="ru-RU" w:eastAsia="ru-RU"/>
    </w:rPr>
  </w:style>
  <w:style w:type="character" w:styleId="aff4">
    <w:name w:val="Strong"/>
    <w:uiPriority w:val="99"/>
    <w:qFormat/>
    <w:locked/>
    <w:rsid w:val="00BF16AB"/>
    <w:rPr>
      <w:rFonts w:cs="Times New Roman"/>
      <w:b/>
    </w:rPr>
  </w:style>
  <w:style w:type="paragraph" w:customStyle="1" w:styleId="a">
    <w:name w:val="нумерований"/>
    <w:basedOn w:val="a2"/>
    <w:uiPriority w:val="99"/>
    <w:rsid w:val="00BF16AB"/>
    <w:pPr>
      <w:numPr>
        <w:numId w:val="5"/>
      </w:numPr>
      <w:suppressAutoHyphens w:val="0"/>
      <w:jc w:val="both"/>
    </w:pPr>
    <w:rPr>
      <w:lang w:eastAsia="uk-UA"/>
    </w:rPr>
  </w:style>
  <w:style w:type="paragraph" w:styleId="aff5">
    <w:name w:val="annotation text"/>
    <w:basedOn w:val="a2"/>
    <w:link w:val="aff6"/>
    <w:uiPriority w:val="99"/>
    <w:semiHidden/>
    <w:rsid w:val="00BF16AB"/>
    <w:pPr>
      <w:suppressAutoHyphens w:val="0"/>
      <w:spacing w:line="276" w:lineRule="auto"/>
      <w:ind w:firstLine="709"/>
      <w:jc w:val="both"/>
    </w:pPr>
    <w:rPr>
      <w:sz w:val="20"/>
      <w:szCs w:val="20"/>
      <w:lang w:val="ru-RU" w:eastAsia="ru-RU"/>
    </w:rPr>
  </w:style>
  <w:style w:type="character" w:customStyle="1" w:styleId="CommentTextChar">
    <w:name w:val="Comment Text Char"/>
    <w:uiPriority w:val="99"/>
    <w:semiHidden/>
    <w:locked/>
    <w:rsid w:val="00BF16AB"/>
    <w:rPr>
      <w:rFonts w:cs="Times New Roman"/>
      <w:sz w:val="20"/>
    </w:rPr>
  </w:style>
  <w:style w:type="character" w:customStyle="1" w:styleId="aff6">
    <w:name w:val="Текст примечания Знак"/>
    <w:link w:val="aff5"/>
    <w:uiPriority w:val="99"/>
    <w:semiHidden/>
    <w:locked/>
    <w:rsid w:val="00BF16AB"/>
    <w:rPr>
      <w:rFonts w:eastAsia="Times New Roman"/>
      <w:lang w:val="ru-RU" w:eastAsia="ru-RU"/>
    </w:rPr>
  </w:style>
  <w:style w:type="character" w:styleId="aff7">
    <w:name w:val="annotation reference"/>
    <w:uiPriority w:val="99"/>
    <w:semiHidden/>
    <w:rsid w:val="00BF16AB"/>
    <w:rPr>
      <w:rFonts w:cs="Times New Roman"/>
      <w:sz w:val="16"/>
    </w:rPr>
  </w:style>
  <w:style w:type="character" w:styleId="aff8">
    <w:name w:val="Subtle Reference"/>
    <w:uiPriority w:val="99"/>
    <w:qFormat/>
    <w:rsid w:val="00BF16AB"/>
    <w:rPr>
      <w:rFonts w:cs="Times New Roman"/>
      <w:smallCaps/>
      <w:color w:val="auto"/>
      <w:u w:val="single"/>
    </w:rPr>
  </w:style>
  <w:style w:type="paragraph" w:customStyle="1" w:styleId="a0">
    <w:name w:val="маркований"/>
    <w:basedOn w:val="a2"/>
    <w:uiPriority w:val="99"/>
    <w:rsid w:val="00BF16AB"/>
    <w:pPr>
      <w:numPr>
        <w:numId w:val="6"/>
      </w:numPr>
      <w:suppressAutoHyphens w:val="0"/>
      <w:jc w:val="both"/>
    </w:pPr>
    <w:rPr>
      <w:sz w:val="28"/>
      <w:szCs w:val="28"/>
      <w:lang w:eastAsia="uk-UA"/>
    </w:rPr>
  </w:style>
  <w:style w:type="paragraph" w:styleId="aff9">
    <w:name w:val="TOC Heading"/>
    <w:basedOn w:val="1"/>
    <w:next w:val="a2"/>
    <w:uiPriority w:val="99"/>
    <w:qFormat/>
    <w:rsid w:val="00BF16AB"/>
    <w:pPr>
      <w:suppressAutoHyphens w:val="0"/>
      <w:spacing w:line="276" w:lineRule="auto"/>
      <w:outlineLvl w:val="9"/>
    </w:pPr>
    <w:rPr>
      <w:lang w:val="ru-RU" w:eastAsia="en-US"/>
    </w:rPr>
  </w:style>
  <w:style w:type="paragraph" w:styleId="1b">
    <w:name w:val="toc 1"/>
    <w:basedOn w:val="a2"/>
    <w:next w:val="a2"/>
    <w:autoRedefine/>
    <w:uiPriority w:val="99"/>
    <w:semiHidden/>
    <w:rsid w:val="00BF16AB"/>
    <w:pPr>
      <w:tabs>
        <w:tab w:val="right" w:leader="dot" w:pos="9639"/>
      </w:tabs>
      <w:suppressAutoHyphens w:val="0"/>
      <w:overflowPunct w:val="0"/>
      <w:autoSpaceDE w:val="0"/>
      <w:autoSpaceDN w:val="0"/>
      <w:adjustRightInd w:val="0"/>
      <w:spacing w:before="120" w:line="264" w:lineRule="auto"/>
      <w:ind w:right="821"/>
      <w:textAlignment w:val="baseline"/>
    </w:pPr>
    <w:rPr>
      <w:noProof/>
      <w:color w:val="000000"/>
      <w:sz w:val="26"/>
      <w:szCs w:val="26"/>
      <w:lang w:eastAsia="ru-RU"/>
    </w:rPr>
  </w:style>
  <w:style w:type="character" w:customStyle="1" w:styleId="affa">
    <w:name w:val="Основний текст_"/>
    <w:link w:val="1c"/>
    <w:uiPriority w:val="99"/>
    <w:locked/>
    <w:rsid w:val="00BF16AB"/>
    <w:rPr>
      <w:sz w:val="23"/>
      <w:shd w:val="clear" w:color="auto" w:fill="FFFFFF"/>
    </w:rPr>
  </w:style>
  <w:style w:type="paragraph" w:customStyle="1" w:styleId="1c">
    <w:name w:val="Основний текст1"/>
    <w:basedOn w:val="a2"/>
    <w:link w:val="affa"/>
    <w:uiPriority w:val="99"/>
    <w:rsid w:val="00BF16AB"/>
    <w:pPr>
      <w:shd w:val="clear" w:color="auto" w:fill="FFFFFF"/>
      <w:suppressAutoHyphens w:val="0"/>
      <w:spacing w:after="900" w:line="274" w:lineRule="exact"/>
    </w:pPr>
    <w:rPr>
      <w:sz w:val="23"/>
      <w:szCs w:val="20"/>
      <w:shd w:val="clear" w:color="auto" w:fill="FFFFFF"/>
      <w:lang w:val="ru-RU" w:eastAsia="ru-RU"/>
    </w:rPr>
  </w:style>
  <w:style w:type="character" w:customStyle="1" w:styleId="2b">
    <w:name w:val="Основний текст (2)_"/>
    <w:link w:val="2c"/>
    <w:uiPriority w:val="99"/>
    <w:locked/>
    <w:rsid w:val="00BF16AB"/>
    <w:rPr>
      <w:sz w:val="23"/>
      <w:shd w:val="clear" w:color="auto" w:fill="FFFFFF"/>
    </w:rPr>
  </w:style>
  <w:style w:type="character" w:customStyle="1" w:styleId="2d">
    <w:name w:val="Основний текст (2) + Не напівжирний"/>
    <w:uiPriority w:val="99"/>
    <w:rsid w:val="00BF16AB"/>
    <w:rPr>
      <w:b/>
      <w:sz w:val="23"/>
      <w:shd w:val="clear" w:color="auto" w:fill="FFFFFF"/>
    </w:rPr>
  </w:style>
  <w:style w:type="paragraph" w:customStyle="1" w:styleId="2c">
    <w:name w:val="Основний текст (2)"/>
    <w:basedOn w:val="a2"/>
    <w:link w:val="2b"/>
    <w:uiPriority w:val="99"/>
    <w:rsid w:val="00BF16AB"/>
    <w:pPr>
      <w:shd w:val="clear" w:color="auto" w:fill="FFFFFF"/>
      <w:suppressAutoHyphens w:val="0"/>
      <w:spacing w:before="240" w:after="1860" w:line="288" w:lineRule="exact"/>
      <w:jc w:val="center"/>
    </w:pPr>
    <w:rPr>
      <w:sz w:val="23"/>
      <w:szCs w:val="20"/>
      <w:shd w:val="clear" w:color="auto" w:fill="FFFFFF"/>
      <w:lang w:val="ru-RU" w:eastAsia="ru-RU"/>
    </w:rPr>
  </w:style>
  <w:style w:type="character" w:customStyle="1" w:styleId="151">
    <w:name w:val="Основний текст (15)_"/>
    <w:link w:val="152"/>
    <w:uiPriority w:val="99"/>
    <w:locked/>
    <w:rsid w:val="00BF16AB"/>
    <w:rPr>
      <w:rFonts w:ascii="Franklin Gothic Medium" w:hAnsi="Franklin Gothic Medium"/>
      <w:sz w:val="18"/>
      <w:shd w:val="clear" w:color="auto" w:fill="FFFFFF"/>
    </w:rPr>
  </w:style>
  <w:style w:type="character" w:customStyle="1" w:styleId="15TimesNewRoman">
    <w:name w:val="Основний текст (15) + Times New Roman"/>
    <w:aliases w:val="12 pt,Інтервал 0 pt"/>
    <w:uiPriority w:val="99"/>
    <w:rsid w:val="00BF16AB"/>
    <w:rPr>
      <w:rFonts w:ascii="Times New Roman" w:hAnsi="Times New Roman"/>
      <w:spacing w:val="-10"/>
      <w:sz w:val="24"/>
      <w:shd w:val="clear" w:color="auto" w:fill="FFFFFF"/>
    </w:rPr>
  </w:style>
  <w:style w:type="character" w:customStyle="1" w:styleId="15TimesNewRoman1">
    <w:name w:val="Основний текст (15) + Times New Roman1"/>
    <w:aliases w:val="12 pt1,Інтервал 1 pt"/>
    <w:uiPriority w:val="99"/>
    <w:rsid w:val="00BF16AB"/>
    <w:rPr>
      <w:rFonts w:ascii="Times New Roman" w:hAnsi="Times New Roman"/>
      <w:spacing w:val="30"/>
      <w:sz w:val="24"/>
      <w:shd w:val="clear" w:color="auto" w:fill="FFFFFF"/>
    </w:rPr>
  </w:style>
  <w:style w:type="character" w:customStyle="1" w:styleId="180">
    <w:name w:val="Основний текст (18)_"/>
    <w:link w:val="181"/>
    <w:uiPriority w:val="99"/>
    <w:locked/>
    <w:rsid w:val="00BF16AB"/>
    <w:rPr>
      <w:rFonts w:ascii="Tahoma" w:hAnsi="Tahoma"/>
      <w:spacing w:val="10"/>
      <w:shd w:val="clear" w:color="auto" w:fill="FFFFFF"/>
    </w:rPr>
  </w:style>
  <w:style w:type="paragraph" w:customStyle="1" w:styleId="152">
    <w:name w:val="Основний текст (15)"/>
    <w:basedOn w:val="a2"/>
    <w:link w:val="151"/>
    <w:uiPriority w:val="99"/>
    <w:rsid w:val="00BF16AB"/>
    <w:pPr>
      <w:shd w:val="clear" w:color="auto" w:fill="FFFFFF"/>
      <w:suppressAutoHyphens w:val="0"/>
      <w:spacing w:line="240" w:lineRule="atLeast"/>
    </w:pPr>
    <w:rPr>
      <w:rFonts w:ascii="Franklin Gothic Medium" w:hAnsi="Franklin Gothic Medium"/>
      <w:sz w:val="18"/>
      <w:szCs w:val="20"/>
      <w:shd w:val="clear" w:color="auto" w:fill="FFFFFF"/>
      <w:lang w:val="ru-RU" w:eastAsia="ru-RU"/>
    </w:rPr>
  </w:style>
  <w:style w:type="paragraph" w:customStyle="1" w:styleId="181">
    <w:name w:val="Основний текст (18)"/>
    <w:basedOn w:val="a2"/>
    <w:link w:val="180"/>
    <w:uiPriority w:val="99"/>
    <w:rsid w:val="00BF16AB"/>
    <w:pPr>
      <w:shd w:val="clear" w:color="auto" w:fill="FFFFFF"/>
      <w:suppressAutoHyphens w:val="0"/>
      <w:spacing w:line="240" w:lineRule="atLeast"/>
    </w:pPr>
    <w:rPr>
      <w:rFonts w:ascii="Tahoma" w:hAnsi="Tahoma"/>
      <w:spacing w:val="10"/>
      <w:sz w:val="20"/>
      <w:szCs w:val="20"/>
      <w:shd w:val="clear" w:color="auto" w:fill="FFFFFF"/>
      <w:lang w:val="ru-RU" w:eastAsia="ru-RU"/>
    </w:rPr>
  </w:style>
  <w:style w:type="paragraph" w:customStyle="1" w:styleId="affb">
    <w:name w:val="Таблица обычный"/>
    <w:basedOn w:val="a2"/>
    <w:link w:val="affc"/>
    <w:uiPriority w:val="99"/>
    <w:rsid w:val="00BF16AB"/>
    <w:pPr>
      <w:suppressAutoHyphens w:val="0"/>
    </w:pPr>
    <w:rPr>
      <w:szCs w:val="20"/>
      <w:lang w:val="ru-RU" w:eastAsia="ru-RU"/>
    </w:rPr>
  </w:style>
  <w:style w:type="character" w:customStyle="1" w:styleId="affc">
    <w:name w:val="Таблица обычный Знак"/>
    <w:link w:val="affb"/>
    <w:uiPriority w:val="99"/>
    <w:locked/>
    <w:rsid w:val="00BF16AB"/>
    <w:rPr>
      <w:rFonts w:eastAsia="Times New Roman"/>
      <w:sz w:val="24"/>
      <w:lang w:val="ru-RU" w:eastAsia="ru-RU"/>
    </w:rPr>
  </w:style>
  <w:style w:type="character" w:customStyle="1" w:styleId="125">
    <w:name w:val="Основний текст (12)_"/>
    <w:link w:val="126"/>
    <w:uiPriority w:val="99"/>
    <w:locked/>
    <w:rsid w:val="00BF16AB"/>
    <w:rPr>
      <w:rFonts w:ascii="Courier New" w:hAnsi="Courier New"/>
      <w:sz w:val="32"/>
      <w:shd w:val="clear" w:color="auto" w:fill="FFFFFF"/>
    </w:rPr>
  </w:style>
  <w:style w:type="character" w:customStyle="1" w:styleId="321">
    <w:name w:val="Основний текст (32)_"/>
    <w:link w:val="322"/>
    <w:uiPriority w:val="99"/>
    <w:locked/>
    <w:rsid w:val="00BF16AB"/>
    <w:rPr>
      <w:spacing w:val="20"/>
      <w:sz w:val="8"/>
      <w:shd w:val="clear" w:color="auto" w:fill="FFFFFF"/>
    </w:rPr>
  </w:style>
  <w:style w:type="paragraph" w:customStyle="1" w:styleId="126">
    <w:name w:val="Основний текст (12)"/>
    <w:basedOn w:val="a2"/>
    <w:link w:val="125"/>
    <w:uiPriority w:val="99"/>
    <w:rsid w:val="00BF16AB"/>
    <w:pPr>
      <w:shd w:val="clear" w:color="auto" w:fill="FFFFFF"/>
      <w:suppressAutoHyphens w:val="0"/>
      <w:spacing w:line="240" w:lineRule="atLeast"/>
    </w:pPr>
    <w:rPr>
      <w:rFonts w:ascii="Courier New" w:hAnsi="Courier New"/>
      <w:sz w:val="32"/>
      <w:szCs w:val="20"/>
      <w:shd w:val="clear" w:color="auto" w:fill="FFFFFF"/>
      <w:lang w:val="ru-RU" w:eastAsia="ru-RU"/>
    </w:rPr>
  </w:style>
  <w:style w:type="paragraph" w:customStyle="1" w:styleId="322">
    <w:name w:val="Основний текст (32)"/>
    <w:basedOn w:val="a2"/>
    <w:link w:val="321"/>
    <w:uiPriority w:val="99"/>
    <w:rsid w:val="00BF16AB"/>
    <w:pPr>
      <w:shd w:val="clear" w:color="auto" w:fill="FFFFFF"/>
      <w:suppressAutoHyphens w:val="0"/>
      <w:spacing w:line="240" w:lineRule="atLeast"/>
    </w:pPr>
    <w:rPr>
      <w:spacing w:val="20"/>
      <w:sz w:val="8"/>
      <w:szCs w:val="20"/>
      <w:shd w:val="clear" w:color="auto" w:fill="FFFFFF"/>
      <w:lang w:val="ru-RU" w:eastAsia="ru-RU"/>
    </w:rPr>
  </w:style>
  <w:style w:type="character" w:customStyle="1" w:styleId="12TimesNewRoman">
    <w:name w:val="Основний текст (12) + Times New Roman"/>
    <w:aliases w:val="13,5 pt,Основной текст (2) + 10"/>
    <w:uiPriority w:val="99"/>
    <w:rsid w:val="00BF16AB"/>
    <w:rPr>
      <w:rFonts w:ascii="Times New Roman" w:hAnsi="Times New Roman"/>
      <w:spacing w:val="0"/>
      <w:sz w:val="27"/>
      <w:shd w:val="clear" w:color="auto" w:fill="FFFFFF"/>
    </w:rPr>
  </w:style>
  <w:style w:type="character" w:styleId="affd">
    <w:name w:val="footnote reference"/>
    <w:uiPriority w:val="99"/>
    <w:semiHidden/>
    <w:rsid w:val="00BF16AB"/>
    <w:rPr>
      <w:rFonts w:cs="Times New Roman"/>
      <w:vertAlign w:val="superscript"/>
    </w:rPr>
  </w:style>
  <w:style w:type="character" w:customStyle="1" w:styleId="1pt">
    <w:name w:val="Основний текст + Інтервал 1 pt"/>
    <w:uiPriority w:val="99"/>
    <w:rsid w:val="00BF16AB"/>
    <w:rPr>
      <w:spacing w:val="20"/>
      <w:sz w:val="23"/>
      <w:shd w:val="clear" w:color="auto" w:fill="FFFFFF"/>
      <w:lang w:val="en-US"/>
    </w:rPr>
  </w:style>
  <w:style w:type="character" w:customStyle="1" w:styleId="330">
    <w:name w:val="Основний текст (33)_"/>
    <w:link w:val="331"/>
    <w:uiPriority w:val="99"/>
    <w:locked/>
    <w:rsid w:val="00BF16AB"/>
    <w:rPr>
      <w:sz w:val="23"/>
      <w:shd w:val="clear" w:color="auto" w:fill="FFFFFF"/>
    </w:rPr>
  </w:style>
  <w:style w:type="character" w:customStyle="1" w:styleId="640">
    <w:name w:val="Основний текст (64)"/>
    <w:uiPriority w:val="99"/>
    <w:rsid w:val="00BF16AB"/>
    <w:rPr>
      <w:rFonts w:ascii="Times New Roman" w:hAnsi="Times New Roman"/>
      <w:sz w:val="27"/>
      <w:u w:val="single"/>
    </w:rPr>
  </w:style>
  <w:style w:type="paragraph" w:customStyle="1" w:styleId="331">
    <w:name w:val="Основний текст (33)"/>
    <w:basedOn w:val="a2"/>
    <w:link w:val="330"/>
    <w:uiPriority w:val="99"/>
    <w:rsid w:val="00BF16AB"/>
    <w:pPr>
      <w:shd w:val="clear" w:color="auto" w:fill="FFFFFF"/>
      <w:suppressAutoHyphens w:val="0"/>
      <w:spacing w:line="240" w:lineRule="atLeast"/>
    </w:pPr>
    <w:rPr>
      <w:sz w:val="23"/>
      <w:szCs w:val="20"/>
      <w:shd w:val="clear" w:color="auto" w:fill="FFFFFF"/>
      <w:lang w:val="ru-RU" w:eastAsia="ru-RU"/>
    </w:rPr>
  </w:style>
  <w:style w:type="character" w:customStyle="1" w:styleId="rvts0">
    <w:name w:val="rvts0"/>
    <w:uiPriority w:val="99"/>
    <w:rsid w:val="00BF16AB"/>
  </w:style>
  <w:style w:type="paragraph" w:customStyle="1" w:styleId="affe">
    <w:name w:val="Таблиця"/>
    <w:basedOn w:val="a2"/>
    <w:link w:val="afff"/>
    <w:uiPriority w:val="99"/>
    <w:rsid w:val="00BF16AB"/>
    <w:pPr>
      <w:suppressAutoHyphens w:val="0"/>
      <w:jc w:val="both"/>
    </w:pPr>
    <w:rPr>
      <w:szCs w:val="20"/>
      <w:lang w:val="ru-RU" w:eastAsia="ru-RU"/>
    </w:rPr>
  </w:style>
  <w:style w:type="character" w:customStyle="1" w:styleId="afff">
    <w:name w:val="Таблиця Знак"/>
    <w:link w:val="affe"/>
    <w:uiPriority w:val="99"/>
    <w:locked/>
    <w:rsid w:val="00BF16AB"/>
    <w:rPr>
      <w:rFonts w:eastAsia="Times New Roman"/>
      <w:sz w:val="24"/>
      <w:lang w:val="ru-RU" w:eastAsia="ru-RU"/>
    </w:rPr>
  </w:style>
  <w:style w:type="character" w:customStyle="1" w:styleId="ad">
    <w:name w:val="Абзац списка Знак"/>
    <w:aliases w:val="Smart Link Знак,Посилання1 Знак"/>
    <w:link w:val="ac"/>
    <w:uiPriority w:val="99"/>
    <w:locked/>
    <w:rsid w:val="00BF16AB"/>
    <w:rPr>
      <w:sz w:val="24"/>
      <w:lang w:eastAsia="ar-SA" w:bidi="ar-SA"/>
    </w:rPr>
  </w:style>
  <w:style w:type="paragraph" w:customStyle="1" w:styleId="a1">
    <w:name w:val="знання"/>
    <w:basedOn w:val="a2"/>
    <w:link w:val="afff0"/>
    <w:uiPriority w:val="99"/>
    <w:rsid w:val="00BF16AB"/>
    <w:pPr>
      <w:widowControl w:val="0"/>
      <w:numPr>
        <w:numId w:val="7"/>
      </w:numPr>
      <w:suppressAutoHyphens w:val="0"/>
      <w:autoSpaceDE w:val="0"/>
      <w:autoSpaceDN w:val="0"/>
      <w:adjustRightInd w:val="0"/>
    </w:pPr>
    <w:rPr>
      <w:szCs w:val="20"/>
      <w:lang w:val="ru-RU" w:eastAsia="en-US"/>
    </w:rPr>
  </w:style>
  <w:style w:type="character" w:customStyle="1" w:styleId="afff0">
    <w:name w:val="знання Знак"/>
    <w:link w:val="a1"/>
    <w:uiPriority w:val="99"/>
    <w:locked/>
    <w:rsid w:val="00BF16AB"/>
    <w:rPr>
      <w:rFonts w:eastAsia="Times New Roman"/>
      <w:sz w:val="24"/>
      <w:lang w:eastAsia="en-US"/>
    </w:rPr>
  </w:style>
  <w:style w:type="paragraph" w:styleId="afff1">
    <w:name w:val="Document Map"/>
    <w:basedOn w:val="a2"/>
    <w:link w:val="afff2"/>
    <w:uiPriority w:val="99"/>
    <w:semiHidden/>
    <w:rsid w:val="00BF16AB"/>
    <w:pPr>
      <w:suppressAutoHyphens w:val="0"/>
      <w:overflowPunct w:val="0"/>
      <w:autoSpaceDE w:val="0"/>
      <w:autoSpaceDN w:val="0"/>
      <w:adjustRightInd w:val="0"/>
      <w:ind w:firstLine="567"/>
      <w:jc w:val="both"/>
      <w:textAlignment w:val="baseline"/>
    </w:pPr>
    <w:rPr>
      <w:rFonts w:ascii="Tahoma" w:hAnsi="Tahoma"/>
      <w:color w:val="000000"/>
      <w:sz w:val="16"/>
      <w:szCs w:val="20"/>
      <w:lang w:val="ru-RU" w:eastAsia="ru-RU"/>
    </w:rPr>
  </w:style>
  <w:style w:type="character" w:customStyle="1" w:styleId="DocumentMapChar">
    <w:name w:val="Document Map Char"/>
    <w:uiPriority w:val="99"/>
    <w:semiHidden/>
    <w:locked/>
    <w:rsid w:val="00BF16AB"/>
    <w:rPr>
      <w:rFonts w:cs="Times New Roman"/>
      <w:sz w:val="2"/>
    </w:rPr>
  </w:style>
  <w:style w:type="character" w:customStyle="1" w:styleId="afff2">
    <w:name w:val="Схема документа Знак"/>
    <w:link w:val="afff1"/>
    <w:uiPriority w:val="99"/>
    <w:semiHidden/>
    <w:locked/>
    <w:rsid w:val="00BF16AB"/>
    <w:rPr>
      <w:rFonts w:ascii="Tahoma" w:hAnsi="Tahoma"/>
      <w:color w:val="000000"/>
      <w:sz w:val="16"/>
      <w:lang w:val="ru-RU" w:eastAsia="ru-RU"/>
    </w:rPr>
  </w:style>
  <w:style w:type="paragraph" w:customStyle="1" w:styleId="afff3">
    <w:name w:val="Таблица жирный"/>
    <w:basedOn w:val="a2"/>
    <w:link w:val="afff4"/>
    <w:uiPriority w:val="99"/>
    <w:rsid w:val="00BF16AB"/>
    <w:pPr>
      <w:suppressAutoHyphens w:val="0"/>
      <w:overflowPunct w:val="0"/>
      <w:autoSpaceDE w:val="0"/>
      <w:autoSpaceDN w:val="0"/>
      <w:adjustRightInd w:val="0"/>
      <w:jc w:val="center"/>
      <w:textAlignment w:val="baseline"/>
    </w:pPr>
    <w:rPr>
      <w:b/>
      <w:sz w:val="26"/>
      <w:szCs w:val="20"/>
      <w:lang w:val="ru-RU" w:eastAsia="ru-RU"/>
    </w:rPr>
  </w:style>
  <w:style w:type="character" w:customStyle="1" w:styleId="afff4">
    <w:name w:val="Таблица жирный Знак"/>
    <w:link w:val="afff3"/>
    <w:uiPriority w:val="99"/>
    <w:locked/>
    <w:rsid w:val="00BF16AB"/>
    <w:rPr>
      <w:rFonts w:eastAsia="Times New Roman"/>
      <w:b/>
      <w:sz w:val="26"/>
      <w:lang w:val="ru-RU" w:eastAsia="ru-RU"/>
    </w:rPr>
  </w:style>
  <w:style w:type="paragraph" w:styleId="2e">
    <w:name w:val="toc 2"/>
    <w:basedOn w:val="a2"/>
    <w:next w:val="a2"/>
    <w:autoRedefine/>
    <w:uiPriority w:val="99"/>
    <w:semiHidden/>
    <w:rsid w:val="00BF16AB"/>
    <w:pPr>
      <w:ind w:left="240"/>
    </w:pPr>
  </w:style>
  <w:style w:type="paragraph" w:customStyle="1" w:styleId="5">
    <w:name w:val="Стиль5"/>
    <w:basedOn w:val="a2"/>
    <w:link w:val="52"/>
    <w:uiPriority w:val="99"/>
    <w:rsid w:val="00BF16AB"/>
    <w:pPr>
      <w:widowControl w:val="0"/>
      <w:numPr>
        <w:numId w:val="8"/>
      </w:numPr>
      <w:tabs>
        <w:tab w:val="left" w:pos="426"/>
      </w:tabs>
      <w:suppressAutoHyphens w:val="0"/>
      <w:jc w:val="center"/>
      <w:outlineLvl w:val="0"/>
    </w:pPr>
    <w:rPr>
      <w:rFonts w:ascii="Calibri" w:hAnsi="Calibri"/>
      <w:b/>
      <w:sz w:val="28"/>
      <w:szCs w:val="20"/>
      <w:lang w:val="ru-RU" w:eastAsia="en-US"/>
    </w:rPr>
  </w:style>
  <w:style w:type="character" w:customStyle="1" w:styleId="52">
    <w:name w:val="Стиль5 Знак"/>
    <w:link w:val="5"/>
    <w:uiPriority w:val="99"/>
    <w:locked/>
    <w:rsid w:val="00BF16AB"/>
    <w:rPr>
      <w:rFonts w:ascii="Calibri" w:hAnsi="Calibri"/>
      <w:b/>
      <w:sz w:val="28"/>
      <w:lang w:val="ru-RU" w:eastAsia="en-US"/>
    </w:rPr>
  </w:style>
  <w:style w:type="paragraph" w:customStyle="1" w:styleId="6">
    <w:name w:val="Стиль6"/>
    <w:basedOn w:val="a2"/>
    <w:link w:val="65"/>
    <w:uiPriority w:val="99"/>
    <w:rsid w:val="00BF16AB"/>
    <w:pPr>
      <w:keepNext/>
      <w:numPr>
        <w:numId w:val="9"/>
      </w:numPr>
      <w:suppressAutoHyphens w:val="0"/>
      <w:jc w:val="center"/>
      <w:outlineLvl w:val="0"/>
    </w:pPr>
    <w:rPr>
      <w:rFonts w:ascii="Calibri" w:hAnsi="Calibri"/>
      <w:b/>
      <w:kern w:val="32"/>
      <w:sz w:val="28"/>
      <w:szCs w:val="20"/>
      <w:lang w:val="ru-RU" w:eastAsia="en-US"/>
    </w:rPr>
  </w:style>
  <w:style w:type="character" w:customStyle="1" w:styleId="65">
    <w:name w:val="Стиль6 Знак"/>
    <w:link w:val="6"/>
    <w:uiPriority w:val="99"/>
    <w:locked/>
    <w:rsid w:val="00BF16AB"/>
    <w:rPr>
      <w:rFonts w:ascii="Calibri" w:hAnsi="Calibri"/>
      <w:b/>
      <w:kern w:val="32"/>
      <w:sz w:val="28"/>
      <w:lang w:val="ru-RU" w:eastAsia="en-US"/>
    </w:rPr>
  </w:style>
  <w:style w:type="character" w:customStyle="1" w:styleId="Hyperlink0">
    <w:name w:val="Hyperlink.0"/>
    <w:uiPriority w:val="99"/>
    <w:rsid w:val="00BF16AB"/>
    <w:rPr>
      <w:b/>
      <w:sz w:val="28"/>
    </w:rPr>
  </w:style>
  <w:style w:type="paragraph" w:customStyle="1" w:styleId="rvps12">
    <w:name w:val="rvps12"/>
    <w:uiPriority w:val="99"/>
    <w:rsid w:val="00BF16AB"/>
    <w:pPr>
      <w:spacing w:before="100" w:after="100"/>
    </w:pPr>
    <w:rPr>
      <w:rFonts w:ascii="Arial Unicode MS" w:cs="Arial Unicode MS"/>
      <w:color w:val="000000"/>
      <w:sz w:val="24"/>
      <w:szCs w:val="24"/>
      <w:u w:color="000000"/>
      <w:lang w:val="ru-RU" w:eastAsia="uk-UA"/>
    </w:rPr>
  </w:style>
  <w:style w:type="paragraph" w:customStyle="1" w:styleId="rvps14">
    <w:name w:val="rvps14"/>
    <w:uiPriority w:val="99"/>
    <w:rsid w:val="00BF16AB"/>
    <w:pPr>
      <w:spacing w:before="100" w:after="100"/>
    </w:pPr>
    <w:rPr>
      <w:rFonts w:ascii="Arial Unicode MS" w:cs="Arial Unicode MS"/>
      <w:color w:val="000000"/>
      <w:sz w:val="24"/>
      <w:szCs w:val="24"/>
      <w:u w:color="000000"/>
      <w:lang w:val="ru-RU" w:eastAsia="uk-UA"/>
    </w:rPr>
  </w:style>
  <w:style w:type="paragraph" w:customStyle="1" w:styleId="1d">
    <w:name w:val="Обычный (веб)1"/>
    <w:uiPriority w:val="99"/>
    <w:rsid w:val="00BF16AB"/>
    <w:pPr>
      <w:spacing w:before="100" w:after="100"/>
    </w:pPr>
    <w:rPr>
      <w:rFonts w:ascii="Arial Unicode MS" w:cs="Arial Unicode MS"/>
      <w:color w:val="000000"/>
      <w:sz w:val="24"/>
      <w:szCs w:val="24"/>
      <w:u w:color="000000"/>
      <w:lang w:val="ru-RU" w:eastAsia="uk-UA"/>
    </w:rPr>
  </w:style>
  <w:style w:type="paragraph" w:customStyle="1" w:styleId="HTML1">
    <w:name w:val="Стандартный HTML1"/>
    <w:uiPriority w:val="99"/>
    <w:rsid w:val="00BF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color w:val="000000"/>
      <w:u w:color="000000"/>
      <w:lang w:val="uk-UA" w:eastAsia="uk-UA"/>
    </w:rPr>
  </w:style>
  <w:style w:type="paragraph" w:customStyle="1" w:styleId="2f">
    <w:name w:val="Обычный (веб)2"/>
    <w:uiPriority w:val="99"/>
    <w:rsid w:val="00BF16AB"/>
    <w:pPr>
      <w:spacing w:before="100" w:after="100"/>
    </w:pPr>
    <w:rPr>
      <w:rFonts w:ascii="Arial Unicode MS" w:cs="Arial Unicode MS"/>
      <w:color w:val="000000"/>
      <w:sz w:val="24"/>
      <w:szCs w:val="24"/>
      <w:u w:color="000000"/>
      <w:lang w:val="ru-RU" w:eastAsia="uk-UA"/>
    </w:rPr>
  </w:style>
  <w:style w:type="character" w:customStyle="1" w:styleId="Hyperlink1">
    <w:name w:val="Hyperlink.1"/>
    <w:uiPriority w:val="99"/>
    <w:rsid w:val="00BF16AB"/>
    <w:rPr>
      <w:sz w:val="28"/>
    </w:rPr>
  </w:style>
  <w:style w:type="paragraph" w:customStyle="1" w:styleId="1e">
    <w:name w:val="Без интервала1"/>
    <w:uiPriority w:val="99"/>
    <w:rsid w:val="00BF16AB"/>
    <w:rPr>
      <w:rFonts w:ascii="Calibri" w:hAnsi="Calibri" w:cs="Calibri"/>
      <w:color w:val="000000"/>
      <w:sz w:val="22"/>
      <w:szCs w:val="22"/>
      <w:u w:color="000000"/>
      <w:lang w:val="ru-RU" w:eastAsia="uk-UA"/>
    </w:rPr>
  </w:style>
  <w:style w:type="paragraph" w:customStyle="1" w:styleId="tj">
    <w:name w:val="tj"/>
    <w:basedOn w:val="a2"/>
    <w:uiPriority w:val="99"/>
    <w:rsid w:val="00BF16AB"/>
    <w:pPr>
      <w:suppressAutoHyphens w:val="0"/>
      <w:spacing w:before="100" w:beforeAutospacing="1" w:after="100" w:afterAutospacing="1"/>
    </w:pPr>
    <w:rPr>
      <w:lang w:eastAsia="ru-RU"/>
    </w:rPr>
  </w:style>
  <w:style w:type="character" w:customStyle="1" w:styleId="hps">
    <w:name w:val="hps"/>
    <w:uiPriority w:val="99"/>
    <w:rsid w:val="00BF16AB"/>
  </w:style>
  <w:style w:type="character" w:customStyle="1" w:styleId="afff5">
    <w:name w:val="Неразрешенное упоминание"/>
    <w:uiPriority w:val="99"/>
    <w:semiHidden/>
    <w:rsid w:val="00BF16AB"/>
    <w:rPr>
      <w:color w:val="605E5C"/>
      <w:shd w:val="clear" w:color="auto" w:fill="E1DFDD"/>
    </w:rPr>
  </w:style>
  <w:style w:type="character" w:customStyle="1" w:styleId="apple-style-span">
    <w:name w:val="apple-style-span"/>
    <w:uiPriority w:val="99"/>
    <w:rsid w:val="00BF16AB"/>
  </w:style>
  <w:style w:type="paragraph" w:customStyle="1" w:styleId="37">
    <w:name w:val="Стиль3"/>
    <w:basedOn w:val="a2"/>
    <w:uiPriority w:val="99"/>
    <w:rsid w:val="00BF16AB"/>
    <w:pPr>
      <w:widowControl w:val="0"/>
      <w:suppressAutoHyphens w:val="0"/>
      <w:jc w:val="center"/>
    </w:pPr>
    <w:rPr>
      <w:lang w:eastAsia="ru-RU"/>
    </w:rPr>
  </w:style>
  <w:style w:type="paragraph" w:customStyle="1" w:styleId="1f">
    <w:name w:val="Знак1"/>
    <w:basedOn w:val="a2"/>
    <w:uiPriority w:val="99"/>
    <w:rsid w:val="00BF16AB"/>
    <w:pPr>
      <w:suppressAutoHyphens w:val="0"/>
    </w:pPr>
    <w:rPr>
      <w:rFonts w:ascii="Verdana" w:hAnsi="Verdana" w:cs="Verdana"/>
      <w:sz w:val="20"/>
      <w:szCs w:val="20"/>
      <w:lang w:val="en-US" w:eastAsia="en-US"/>
    </w:rPr>
  </w:style>
  <w:style w:type="character" w:customStyle="1" w:styleId="rvts23">
    <w:name w:val="rvts23"/>
    <w:uiPriority w:val="99"/>
    <w:rsid w:val="00BF16AB"/>
  </w:style>
  <w:style w:type="paragraph" w:customStyle="1" w:styleId="a20">
    <w:name w:val="a2"/>
    <w:basedOn w:val="a2"/>
    <w:uiPriority w:val="99"/>
    <w:rsid w:val="00BF16AB"/>
    <w:pPr>
      <w:suppressAutoHyphens w:val="0"/>
      <w:spacing w:before="100" w:beforeAutospacing="1" w:after="100" w:afterAutospacing="1"/>
    </w:pPr>
    <w:rPr>
      <w:lang w:val="ru-RU" w:eastAsia="ru-RU"/>
    </w:rPr>
  </w:style>
  <w:style w:type="paragraph" w:customStyle="1" w:styleId="a30">
    <w:name w:val="a3"/>
    <w:basedOn w:val="a2"/>
    <w:uiPriority w:val="99"/>
    <w:rsid w:val="00BF16AB"/>
    <w:pPr>
      <w:suppressAutoHyphens w:val="0"/>
      <w:spacing w:before="100" w:beforeAutospacing="1" w:after="100" w:afterAutospacing="1"/>
    </w:pPr>
    <w:rPr>
      <w:lang w:val="ru-RU" w:eastAsia="ru-RU"/>
    </w:rPr>
  </w:style>
  <w:style w:type="paragraph" w:customStyle="1" w:styleId="a40">
    <w:name w:val="a4"/>
    <w:basedOn w:val="a2"/>
    <w:uiPriority w:val="99"/>
    <w:rsid w:val="00BF16AB"/>
    <w:pPr>
      <w:suppressAutoHyphens w:val="0"/>
      <w:spacing w:before="100" w:beforeAutospacing="1" w:after="100" w:afterAutospacing="1"/>
    </w:pPr>
    <w:rPr>
      <w:lang w:val="ru-RU" w:eastAsia="ru-RU"/>
    </w:rPr>
  </w:style>
  <w:style w:type="paragraph" w:customStyle="1" w:styleId="a50">
    <w:name w:val="a5"/>
    <w:basedOn w:val="a2"/>
    <w:uiPriority w:val="99"/>
    <w:rsid w:val="00BF16AB"/>
    <w:pPr>
      <w:suppressAutoHyphens w:val="0"/>
      <w:spacing w:before="100" w:beforeAutospacing="1" w:after="100" w:afterAutospacing="1"/>
    </w:pPr>
    <w:rPr>
      <w:lang w:val="ru-RU" w:eastAsia="ru-RU"/>
    </w:rPr>
  </w:style>
  <w:style w:type="paragraph" w:customStyle="1" w:styleId="CharCharChar1CharCharCharCharCharCharCharCharChar">
    <w:name w:val="Char Char Char1 Char Char Char Char Char Char Char Char Char"/>
    <w:basedOn w:val="a2"/>
    <w:uiPriority w:val="99"/>
    <w:rsid w:val="00BF16AB"/>
    <w:pPr>
      <w:suppressAutoHyphens w:val="0"/>
    </w:pPr>
    <w:rPr>
      <w:lang w:val="pl-PL" w:eastAsia="pl-PL"/>
    </w:rPr>
  </w:style>
  <w:style w:type="character" w:styleId="afff6">
    <w:name w:val="FollowedHyperlink"/>
    <w:uiPriority w:val="99"/>
    <w:rsid w:val="00BF16AB"/>
    <w:rPr>
      <w:rFonts w:cs="Times New Roman"/>
      <w:color w:val="800080"/>
      <w:u w:val="single"/>
    </w:rPr>
  </w:style>
  <w:style w:type="paragraph" w:customStyle="1" w:styleId="xfmc1">
    <w:name w:val="xfmc1"/>
    <w:basedOn w:val="a2"/>
    <w:uiPriority w:val="99"/>
    <w:rsid w:val="00BF16AB"/>
    <w:pPr>
      <w:suppressAutoHyphens w:val="0"/>
      <w:spacing w:before="100" w:beforeAutospacing="1" w:after="100" w:afterAutospacing="1"/>
    </w:pPr>
    <w:rPr>
      <w:lang w:val="ru-RU" w:eastAsia="ru-RU"/>
    </w:rPr>
  </w:style>
  <w:style w:type="paragraph" w:customStyle="1" w:styleId="1f0">
    <w:name w:val="Абзац списку1"/>
    <w:basedOn w:val="a2"/>
    <w:uiPriority w:val="99"/>
    <w:rsid w:val="00BF16AB"/>
    <w:pPr>
      <w:suppressAutoHyphens w:val="0"/>
      <w:spacing w:after="200" w:line="276" w:lineRule="auto"/>
      <w:ind w:left="720"/>
    </w:pPr>
    <w:rPr>
      <w:rFonts w:ascii="Calibri" w:hAnsi="Calibri" w:cs="Calibri"/>
      <w:sz w:val="22"/>
      <w:szCs w:val="22"/>
      <w:lang w:val="ru-RU" w:eastAsia="en-US"/>
    </w:rPr>
  </w:style>
  <w:style w:type="character" w:customStyle="1" w:styleId="atn">
    <w:name w:val="atn"/>
    <w:uiPriority w:val="99"/>
    <w:rsid w:val="00BF16AB"/>
  </w:style>
  <w:style w:type="character" w:customStyle="1" w:styleId="apple-converted-space">
    <w:name w:val="apple-converted-space"/>
    <w:uiPriority w:val="99"/>
    <w:rsid w:val="00BF16AB"/>
  </w:style>
  <w:style w:type="paragraph" w:customStyle="1" w:styleId="1f1">
    <w:name w:val="Знак Знак Знак1"/>
    <w:basedOn w:val="a2"/>
    <w:uiPriority w:val="99"/>
    <w:rsid w:val="00BF16AB"/>
    <w:pPr>
      <w:suppressAutoHyphens w:val="0"/>
    </w:pPr>
    <w:rPr>
      <w:rFonts w:ascii="Verdana" w:hAnsi="Verdana" w:cs="Verdana"/>
      <w:sz w:val="20"/>
      <w:szCs w:val="20"/>
      <w:lang w:val="en-US" w:eastAsia="en-US"/>
    </w:rPr>
  </w:style>
  <w:style w:type="paragraph" w:customStyle="1" w:styleId="afff7">
    <w:name w:val="Обычный + По ширине"/>
    <w:basedOn w:val="a2"/>
    <w:uiPriority w:val="99"/>
    <w:rsid w:val="00BF16AB"/>
    <w:pPr>
      <w:suppressAutoHyphens w:val="0"/>
      <w:jc w:val="both"/>
    </w:pPr>
    <w:rPr>
      <w:kern w:val="18"/>
      <w:lang w:eastAsia="ru-RU"/>
    </w:rPr>
  </w:style>
  <w:style w:type="character" w:customStyle="1" w:styleId="141">
    <w:name w:val="Знак Знак14"/>
    <w:uiPriority w:val="99"/>
    <w:locked/>
    <w:rsid w:val="00BF16AB"/>
    <w:rPr>
      <w:rFonts w:ascii="Arial" w:hAnsi="Arial"/>
      <w:sz w:val="24"/>
      <w:lang w:val="uk-UA" w:eastAsia="ru-RU"/>
    </w:rPr>
  </w:style>
  <w:style w:type="table" w:customStyle="1" w:styleId="TableGrid">
    <w:name w:val="TableGrid"/>
    <w:uiPriority w:val="99"/>
    <w:rsid w:val="00BF16AB"/>
    <w:rPr>
      <w:rFonts w:ascii="Calibri" w:hAnsi="Calibri"/>
      <w:sz w:val="22"/>
      <w:szCs w:val="22"/>
      <w:lang w:val="ru-RU" w:eastAsia="ru-RU"/>
    </w:rPr>
    <w:tblPr>
      <w:tblCellMar>
        <w:top w:w="0" w:type="dxa"/>
        <w:left w:w="0" w:type="dxa"/>
        <w:bottom w:w="0" w:type="dxa"/>
        <w:right w:w="0" w:type="dxa"/>
      </w:tblCellMar>
    </w:tblPr>
  </w:style>
  <w:style w:type="character" w:customStyle="1" w:styleId="docdata">
    <w:name w:val="docdata"/>
    <w:aliases w:val="docy,v5,2909,baiaagaaboqcaaadkacaaau2bwaaaaaaaaaaaaaaaaaaaaaaaaaaaaaaaaaaaaaaaaaaaaaaaaaaaaaaaaaaaaaaaaaaaaaaaaaaaaaaaaaaaaaaaaaaaaaaaaaaaaaaaaaaaaaaaaaaaaaaaaaaaaaaaaaaaaaaaaaaaaaaaaaaaaaaaaaaaaaaaaaaaaaaaaaaaaaaaaaaaaaaaaaaaaaaaaaaaaaaaaaaaaa"/>
    <w:uiPriority w:val="99"/>
    <w:rsid w:val="00BF16AB"/>
  </w:style>
  <w:style w:type="paragraph" w:styleId="afff8">
    <w:name w:val="annotation subject"/>
    <w:basedOn w:val="aff5"/>
    <w:next w:val="aff5"/>
    <w:link w:val="afff9"/>
    <w:uiPriority w:val="99"/>
    <w:semiHidden/>
    <w:rsid w:val="00BF16AB"/>
    <w:pPr>
      <w:spacing w:after="200"/>
      <w:ind w:firstLine="0"/>
      <w:jc w:val="left"/>
    </w:pPr>
    <w:rPr>
      <w:b/>
      <w:bCs/>
    </w:rPr>
  </w:style>
  <w:style w:type="character" w:customStyle="1" w:styleId="afff9">
    <w:name w:val="Тема примечания Знак"/>
    <w:link w:val="afff8"/>
    <w:uiPriority w:val="99"/>
    <w:semiHidden/>
    <w:locked/>
    <w:rsid w:val="00BF16AB"/>
    <w:rPr>
      <w:rFonts w:eastAsia="Times New Roman" w:cs="Times New Roman"/>
      <w:b/>
      <w:lang w:val="ru-RU" w:eastAsia="ru-RU"/>
    </w:rPr>
  </w:style>
  <w:style w:type="character" w:customStyle="1" w:styleId="30pt">
    <w:name w:val="Основной текст (3) + Интервал 0 pt"/>
    <w:uiPriority w:val="99"/>
    <w:rsid w:val="00BF16AB"/>
    <w:rPr>
      <w:rFonts w:ascii="Times New Roman" w:hAnsi="Times New Roman"/>
      <w:b/>
      <w:color w:val="000000"/>
      <w:spacing w:val="0"/>
      <w:w w:val="100"/>
      <w:position w:val="0"/>
      <w:sz w:val="32"/>
      <w:u w:val="none"/>
      <w:lang w:val="uk-UA" w:eastAsia="uk-UA"/>
    </w:rPr>
  </w:style>
  <w:style w:type="character" w:customStyle="1" w:styleId="211pt">
    <w:name w:val="Основной текст (2) + 11 pt"/>
    <w:aliases w:val="Полужирный"/>
    <w:uiPriority w:val="99"/>
    <w:rsid w:val="00BF16AB"/>
    <w:rPr>
      <w:rFonts w:ascii="Times New Roman" w:hAnsi="Times New Roman"/>
      <w:b/>
      <w:color w:val="000000"/>
      <w:spacing w:val="0"/>
      <w:w w:val="100"/>
      <w:position w:val="0"/>
      <w:sz w:val="22"/>
      <w:u w:val="none"/>
      <w:lang w:val="uk-UA" w:eastAsia="uk-UA"/>
    </w:rPr>
  </w:style>
  <w:style w:type="character" w:customStyle="1" w:styleId="211pt2">
    <w:name w:val="Основной текст (2) + 11 pt2"/>
    <w:uiPriority w:val="99"/>
    <w:rsid w:val="00BF16AB"/>
    <w:rPr>
      <w:rFonts w:ascii="Times New Roman" w:hAnsi="Times New Roman"/>
      <w:color w:val="000000"/>
      <w:spacing w:val="0"/>
      <w:w w:val="100"/>
      <w:position w:val="0"/>
      <w:sz w:val="22"/>
      <w:u w:val="none"/>
      <w:lang w:val="uk-UA" w:eastAsia="uk-UA"/>
    </w:rPr>
  </w:style>
  <w:style w:type="character" w:customStyle="1" w:styleId="2102">
    <w:name w:val="Основной текст (2) + 102"/>
    <w:aliases w:val="5 pt3,Полужирный5"/>
    <w:uiPriority w:val="99"/>
    <w:rsid w:val="00BF16AB"/>
    <w:rPr>
      <w:rFonts w:ascii="Times New Roman" w:hAnsi="Times New Roman"/>
      <w:b/>
      <w:color w:val="000000"/>
      <w:spacing w:val="0"/>
      <w:w w:val="100"/>
      <w:position w:val="0"/>
      <w:sz w:val="21"/>
      <w:u w:val="none"/>
      <w:lang w:val="uk-UA" w:eastAsia="uk-UA"/>
    </w:rPr>
  </w:style>
  <w:style w:type="character" w:customStyle="1" w:styleId="210pt">
    <w:name w:val="Основной текст (2) + 10 pt"/>
    <w:aliases w:val="Полужирный4,Малые прописные"/>
    <w:uiPriority w:val="99"/>
    <w:rsid w:val="00BF16AB"/>
    <w:rPr>
      <w:rFonts w:ascii="Times New Roman" w:hAnsi="Times New Roman"/>
      <w:b/>
      <w:smallCaps/>
      <w:color w:val="000000"/>
      <w:spacing w:val="0"/>
      <w:w w:val="100"/>
      <w:position w:val="0"/>
      <w:sz w:val="20"/>
      <w:u w:val="none"/>
      <w:lang w:val="uk-UA" w:eastAsia="uk-UA"/>
    </w:rPr>
  </w:style>
  <w:style w:type="character" w:customStyle="1" w:styleId="2101">
    <w:name w:val="Основной текст (2) + 101"/>
    <w:aliases w:val="5 pt2,Полужирный3,Малые прописные1"/>
    <w:uiPriority w:val="99"/>
    <w:rsid w:val="00BF16AB"/>
    <w:rPr>
      <w:rFonts w:ascii="Times New Roman" w:hAnsi="Times New Roman"/>
      <w:b/>
      <w:smallCaps/>
      <w:color w:val="000000"/>
      <w:spacing w:val="0"/>
      <w:w w:val="100"/>
      <w:position w:val="0"/>
      <w:sz w:val="21"/>
      <w:u w:val="none"/>
      <w:lang w:val="uk-UA" w:eastAsia="uk-UA"/>
    </w:rPr>
  </w:style>
  <w:style w:type="character" w:customStyle="1" w:styleId="27pt">
    <w:name w:val="Основной текст (2) + 7 pt"/>
    <w:aliases w:val="Полужирный2"/>
    <w:uiPriority w:val="99"/>
    <w:rsid w:val="00BF16AB"/>
    <w:rPr>
      <w:rFonts w:ascii="Times New Roman" w:hAnsi="Times New Roman"/>
      <w:b/>
      <w:color w:val="000000"/>
      <w:spacing w:val="0"/>
      <w:w w:val="100"/>
      <w:position w:val="0"/>
      <w:sz w:val="14"/>
      <w:u w:val="none"/>
      <w:lang w:val="uk-UA" w:eastAsia="uk-UA"/>
    </w:rPr>
  </w:style>
  <w:style w:type="character" w:customStyle="1" w:styleId="28pt">
    <w:name w:val="Основной текст (2) + 8 pt"/>
    <w:uiPriority w:val="99"/>
    <w:rsid w:val="00BF16AB"/>
    <w:rPr>
      <w:rFonts w:ascii="Times New Roman" w:hAnsi="Times New Roman"/>
      <w:color w:val="000000"/>
      <w:spacing w:val="0"/>
      <w:w w:val="100"/>
      <w:position w:val="0"/>
      <w:sz w:val="16"/>
      <w:u w:val="none"/>
      <w:lang w:val="uk-UA" w:eastAsia="uk-UA"/>
    </w:rPr>
  </w:style>
  <w:style w:type="character" w:customStyle="1" w:styleId="2TrebuchetMS">
    <w:name w:val="Основной текст (2) + Trebuchet MS"/>
    <w:aliases w:val="7,5 pt1,Курсив"/>
    <w:uiPriority w:val="99"/>
    <w:rsid w:val="00BF16AB"/>
    <w:rPr>
      <w:rFonts w:ascii="Trebuchet MS" w:hAnsi="Trebuchet MS"/>
      <w:b/>
      <w:i/>
      <w:color w:val="000000"/>
      <w:spacing w:val="0"/>
      <w:w w:val="100"/>
      <w:position w:val="0"/>
      <w:sz w:val="15"/>
      <w:u w:val="none"/>
      <w:lang w:val="uk-UA" w:eastAsia="uk-UA"/>
    </w:rPr>
  </w:style>
  <w:style w:type="paragraph" w:customStyle="1" w:styleId="2f0">
    <w:name w:val="Р2"/>
    <w:basedOn w:val="2"/>
    <w:link w:val="2f1"/>
    <w:uiPriority w:val="99"/>
    <w:rsid w:val="00BF16AB"/>
    <w:pPr>
      <w:widowControl w:val="0"/>
      <w:suppressAutoHyphens w:val="0"/>
      <w:spacing w:after="240"/>
    </w:pPr>
    <w:rPr>
      <w:rFonts w:ascii="UAF Sans" w:hAnsi="UAF Sans"/>
      <w:i w:val="0"/>
      <w:sz w:val="32"/>
      <w:lang w:val="ru-RU" w:eastAsia="ru-RU"/>
    </w:rPr>
  </w:style>
  <w:style w:type="character" w:customStyle="1" w:styleId="2f1">
    <w:name w:val="Р2 Знак"/>
    <w:link w:val="2f0"/>
    <w:uiPriority w:val="99"/>
    <w:locked/>
    <w:rsid w:val="00BF16AB"/>
    <w:rPr>
      <w:rFonts w:ascii="UAF Sans" w:hAnsi="UAF Sans"/>
      <w:b/>
      <w:sz w:val="32"/>
      <w:lang w:val="ru-RU" w:eastAsia="ru-RU"/>
    </w:rPr>
  </w:style>
  <w:style w:type="paragraph" w:customStyle="1" w:styleId="38">
    <w:name w:val="Р3"/>
    <w:basedOn w:val="3"/>
    <w:link w:val="39"/>
    <w:uiPriority w:val="99"/>
    <w:rsid w:val="00BF16AB"/>
    <w:pPr>
      <w:keepLines/>
      <w:widowControl w:val="0"/>
      <w:spacing w:before="240" w:after="240"/>
      <w:jc w:val="left"/>
    </w:pPr>
    <w:rPr>
      <w:rFonts w:ascii="UAF Sans" w:hAnsi="UAF Sans"/>
      <w:sz w:val="32"/>
      <w:lang w:val="ru-RU"/>
    </w:rPr>
  </w:style>
  <w:style w:type="character" w:customStyle="1" w:styleId="39">
    <w:name w:val="Р3 Знак"/>
    <w:link w:val="38"/>
    <w:uiPriority w:val="99"/>
    <w:locked/>
    <w:rsid w:val="00BF16AB"/>
    <w:rPr>
      <w:rFonts w:ascii="UAF Sans" w:hAnsi="UAF Sans"/>
      <w:b/>
      <w:sz w:val="32"/>
      <w:lang w:val="ru-RU" w:eastAsia="ru-RU"/>
    </w:rPr>
  </w:style>
  <w:style w:type="character" w:customStyle="1" w:styleId="53">
    <w:name w:val="Основной текст (5)_"/>
    <w:uiPriority w:val="99"/>
    <w:rsid w:val="00BF16AB"/>
    <w:rPr>
      <w:rFonts w:ascii="Times New Roman" w:hAnsi="Times New Roman"/>
      <w:sz w:val="22"/>
      <w:u w:val="none"/>
    </w:rPr>
  </w:style>
  <w:style w:type="character" w:customStyle="1" w:styleId="71">
    <w:name w:val="Основной текст (7)_"/>
    <w:link w:val="72"/>
    <w:uiPriority w:val="99"/>
    <w:locked/>
    <w:rsid w:val="00BF16AB"/>
    <w:rPr>
      <w:b/>
      <w:sz w:val="28"/>
      <w:shd w:val="clear" w:color="auto" w:fill="FFFFFF"/>
    </w:rPr>
  </w:style>
  <w:style w:type="character" w:customStyle="1" w:styleId="54">
    <w:name w:val="Основной текст (5)"/>
    <w:uiPriority w:val="99"/>
    <w:rsid w:val="00BF16AB"/>
    <w:rPr>
      <w:rFonts w:ascii="Times New Roman" w:hAnsi="Times New Roman"/>
      <w:color w:val="000000"/>
      <w:spacing w:val="0"/>
      <w:w w:val="100"/>
      <w:position w:val="0"/>
      <w:sz w:val="22"/>
      <w:u w:val="single"/>
      <w:lang w:val="uk-UA" w:eastAsia="uk-UA"/>
    </w:rPr>
  </w:style>
  <w:style w:type="paragraph" w:customStyle="1" w:styleId="72">
    <w:name w:val="Основной текст (7)"/>
    <w:basedOn w:val="a2"/>
    <w:link w:val="71"/>
    <w:uiPriority w:val="99"/>
    <w:rsid w:val="00BF16AB"/>
    <w:pPr>
      <w:widowControl w:val="0"/>
      <w:shd w:val="clear" w:color="auto" w:fill="FFFFFF"/>
      <w:suppressAutoHyphens w:val="0"/>
      <w:spacing w:before="240" w:after="240" w:line="307" w:lineRule="exact"/>
      <w:jc w:val="both"/>
    </w:pPr>
    <w:rPr>
      <w:b/>
      <w:sz w:val="28"/>
      <w:szCs w:val="20"/>
      <w:lang w:val="ru-RU" w:eastAsia="ru-RU"/>
    </w:rPr>
  </w:style>
  <w:style w:type="character" w:customStyle="1" w:styleId="211pt1">
    <w:name w:val="Основной текст (2) + 11 pt1"/>
    <w:aliases w:val="Полужирный1,Курсив1"/>
    <w:uiPriority w:val="99"/>
    <w:rsid w:val="00BF16AB"/>
    <w:rPr>
      <w:rFonts w:ascii="Times New Roman" w:hAnsi="Times New Roman"/>
      <w:b/>
      <w:i/>
      <w:color w:val="000000"/>
      <w:spacing w:val="0"/>
      <w:w w:val="100"/>
      <w:position w:val="0"/>
      <w:sz w:val="22"/>
      <w:u w:val="none"/>
      <w:lang w:val="uk-UA" w:eastAsia="uk-UA"/>
    </w:rPr>
  </w:style>
  <w:style w:type="paragraph" w:customStyle="1" w:styleId="IiiaeuiueNormalmyIauiue">
    <w:name w:val="Ii?iaeuiue.Normal_my.Iau?iue"/>
    <w:uiPriority w:val="99"/>
    <w:rsid w:val="00BF16AB"/>
    <w:pPr>
      <w:overflowPunct w:val="0"/>
      <w:autoSpaceDE w:val="0"/>
      <w:autoSpaceDN w:val="0"/>
      <w:adjustRightInd w:val="0"/>
      <w:textAlignment w:val="baseline"/>
    </w:pPr>
    <w:rPr>
      <w:rFonts w:ascii="Times New Roman CYR" w:hAnsi="Times New Roman CYR"/>
      <w:sz w:val="28"/>
      <w:lang w:val="hr-HR" w:eastAsia="ru-RU"/>
    </w:rPr>
  </w:style>
  <w:style w:type="paragraph" w:customStyle="1" w:styleId="afffa">
    <w:name w:val="Таблица"/>
    <w:basedOn w:val="ae"/>
    <w:uiPriority w:val="99"/>
    <w:rsid w:val="00BF16AB"/>
    <w:pPr>
      <w:spacing w:after="0"/>
    </w:pPr>
    <w:rPr>
      <w:rFonts w:ascii="Courier New" w:hAnsi="Courier New" w:cs="Courier New"/>
    </w:rPr>
  </w:style>
  <w:style w:type="paragraph" w:customStyle="1" w:styleId="Normalmy0">
    <w:name w:val="Обычный.Normal_my"/>
    <w:uiPriority w:val="99"/>
    <w:rsid w:val="00BF16AB"/>
    <w:rPr>
      <w:rFonts w:ascii="UkrainianPeterburg" w:hAnsi="UkrainianPeterburg"/>
      <w:sz w:val="24"/>
      <w:lang w:val="hr-HR" w:eastAsia="ru-RU"/>
    </w:rPr>
  </w:style>
  <w:style w:type="paragraph" w:customStyle="1" w:styleId="afffb">
    <w:name w:val="Вміст таблиці"/>
    <w:basedOn w:val="a2"/>
    <w:uiPriority w:val="99"/>
    <w:rsid w:val="00BF16AB"/>
    <w:pPr>
      <w:suppressLineNumbers/>
      <w:jc w:val="both"/>
    </w:pPr>
    <w:rPr>
      <w:szCs w:val="20"/>
      <w:lang w:eastAsia="zh-CN"/>
    </w:rPr>
  </w:style>
  <w:style w:type="paragraph" w:styleId="afffc">
    <w:name w:val="No Spacing"/>
    <w:uiPriority w:val="99"/>
    <w:qFormat/>
    <w:rsid w:val="00BF16AB"/>
    <w:rPr>
      <w:sz w:val="24"/>
      <w:szCs w:val="24"/>
      <w:lang w:val="uk-UA" w:eastAsia="ru-RU"/>
    </w:rPr>
  </w:style>
  <w:style w:type="character" w:customStyle="1" w:styleId="1f2">
    <w:name w:val="Верхний колонтитул Знак1"/>
    <w:uiPriority w:val="99"/>
    <w:rsid w:val="00BF16AB"/>
    <w:rPr>
      <w:lang w:val="uk-UA"/>
    </w:rPr>
  </w:style>
  <w:style w:type="paragraph" w:customStyle="1" w:styleId="66">
    <w:name w:val="Обычный6"/>
    <w:uiPriority w:val="99"/>
    <w:rsid w:val="00BF16AB"/>
    <w:rPr>
      <w:lang w:val="uk-UA" w:eastAsia="ru-RU"/>
    </w:rPr>
  </w:style>
  <w:style w:type="character" w:customStyle="1" w:styleId="127">
    <w:name w:val="Основной текст (12)_"/>
    <w:link w:val="128"/>
    <w:uiPriority w:val="99"/>
    <w:locked/>
    <w:rsid w:val="00BF16AB"/>
    <w:rPr>
      <w:shd w:val="clear" w:color="auto" w:fill="FFFFFF"/>
    </w:rPr>
  </w:style>
  <w:style w:type="paragraph" w:customStyle="1" w:styleId="128">
    <w:name w:val="Основной текст (12)"/>
    <w:basedOn w:val="a2"/>
    <w:link w:val="127"/>
    <w:uiPriority w:val="99"/>
    <w:rsid w:val="00BF16AB"/>
    <w:pPr>
      <w:widowControl w:val="0"/>
      <w:shd w:val="clear" w:color="auto" w:fill="FFFFFF"/>
      <w:suppressAutoHyphens w:val="0"/>
      <w:spacing w:after="180" w:line="264" w:lineRule="exact"/>
      <w:ind w:hanging="360"/>
    </w:pPr>
    <w:rPr>
      <w:sz w:val="20"/>
      <w:szCs w:val="20"/>
      <w:lang w:val="ru-RU" w:eastAsia="ru-RU"/>
    </w:rPr>
  </w:style>
  <w:style w:type="paragraph" w:customStyle="1" w:styleId="Body">
    <w:name w:val="Body"/>
    <w:basedOn w:val="128"/>
    <w:link w:val="Body0"/>
    <w:uiPriority w:val="99"/>
    <w:rsid w:val="00BF16AB"/>
    <w:pPr>
      <w:shd w:val="clear" w:color="auto" w:fill="auto"/>
      <w:spacing w:after="0" w:line="240" w:lineRule="auto"/>
      <w:ind w:firstLine="0"/>
    </w:pPr>
  </w:style>
  <w:style w:type="character" w:customStyle="1" w:styleId="Body0">
    <w:name w:val="Body Знак"/>
    <w:link w:val="Body"/>
    <w:uiPriority w:val="99"/>
    <w:locked/>
    <w:rsid w:val="00BF16AB"/>
  </w:style>
  <w:style w:type="paragraph" w:customStyle="1" w:styleId="211">
    <w:name w:val="Основной текст с отступом 21"/>
    <w:basedOn w:val="a2"/>
    <w:uiPriority w:val="99"/>
    <w:rsid w:val="00BF16AB"/>
    <w:pPr>
      <w:suppressAutoHyphens w:val="0"/>
      <w:ind w:firstLine="737"/>
      <w:jc w:val="both"/>
    </w:pPr>
    <w:rPr>
      <w:sz w:val="28"/>
      <w:szCs w:val="20"/>
      <w:lang w:eastAsia="ru-RU"/>
    </w:rPr>
  </w:style>
  <w:style w:type="paragraph" w:customStyle="1" w:styleId="220">
    <w:name w:val="Основной текст 22"/>
    <w:basedOn w:val="a2"/>
    <w:uiPriority w:val="99"/>
    <w:rsid w:val="00BF16AB"/>
    <w:pPr>
      <w:suppressAutoHyphens w:val="0"/>
      <w:jc w:val="both"/>
    </w:pPr>
    <w:rPr>
      <w:szCs w:val="20"/>
      <w:lang w:eastAsia="ru-RU"/>
    </w:rPr>
  </w:style>
  <w:style w:type="paragraph" w:customStyle="1" w:styleId="afffd">
    <w:name w:val="Номер"/>
    <w:basedOn w:val="ae"/>
    <w:uiPriority w:val="99"/>
    <w:rsid w:val="00BF16AB"/>
    <w:pPr>
      <w:suppressAutoHyphens w:val="0"/>
      <w:spacing w:after="0"/>
      <w:ind w:left="283" w:hanging="283"/>
    </w:pPr>
    <w:rPr>
      <w:lang w:eastAsia="ru-RU"/>
    </w:rPr>
  </w:style>
  <w:style w:type="character" w:customStyle="1" w:styleId="rvts44">
    <w:name w:val="rvts44"/>
    <w:uiPriority w:val="99"/>
    <w:rsid w:val="00BF16AB"/>
  </w:style>
  <w:style w:type="paragraph" w:customStyle="1" w:styleId="Standard">
    <w:name w:val="Standard"/>
    <w:uiPriority w:val="99"/>
    <w:rsid w:val="00BF16AB"/>
    <w:pPr>
      <w:suppressAutoHyphens/>
      <w:textAlignment w:val="baseline"/>
    </w:pPr>
    <w:rPr>
      <w:rFonts w:ascii="Arial" w:hAnsi="Arial" w:cs="Lohit Devanagari"/>
      <w:kern w:val="2"/>
      <w:sz w:val="24"/>
      <w:szCs w:val="24"/>
      <w:lang w:val="uk-UA" w:eastAsia="zh-CN" w:bidi="hi-IN"/>
    </w:rPr>
  </w:style>
  <w:style w:type="paragraph" w:customStyle="1" w:styleId="2f2">
    <w:name w:val="З2"/>
    <w:basedOn w:val="a2"/>
    <w:link w:val="2f3"/>
    <w:uiPriority w:val="99"/>
    <w:rsid w:val="00BF16AB"/>
    <w:pPr>
      <w:keepNext/>
      <w:suppressAutoHyphens w:val="0"/>
      <w:overflowPunct w:val="0"/>
      <w:autoSpaceDE w:val="0"/>
      <w:autoSpaceDN w:val="0"/>
      <w:adjustRightInd w:val="0"/>
      <w:spacing w:before="240" w:after="60"/>
      <w:jc w:val="center"/>
      <w:textAlignment w:val="baseline"/>
      <w:outlineLvl w:val="1"/>
    </w:pPr>
    <w:rPr>
      <w:b/>
      <w:kern w:val="32"/>
      <w:sz w:val="28"/>
      <w:szCs w:val="20"/>
      <w:lang w:val="ru-RU" w:eastAsia="ru-RU"/>
    </w:rPr>
  </w:style>
  <w:style w:type="character" w:customStyle="1" w:styleId="2f3">
    <w:name w:val="З2 Знак"/>
    <w:link w:val="2f2"/>
    <w:uiPriority w:val="99"/>
    <w:locked/>
    <w:rsid w:val="00BF16AB"/>
    <w:rPr>
      <w:rFonts w:eastAsia="Times New Roman"/>
      <w:b/>
      <w:kern w:val="32"/>
      <w:sz w:val="28"/>
      <w:lang w:val="ru-RU" w:eastAsia="ru-RU"/>
    </w:rPr>
  </w:style>
  <w:style w:type="paragraph" w:customStyle="1" w:styleId="FR1">
    <w:name w:val="FR1"/>
    <w:uiPriority w:val="99"/>
    <w:rsid w:val="00BF16AB"/>
    <w:pPr>
      <w:widowControl w:val="0"/>
      <w:ind w:firstLine="680"/>
      <w:jc w:val="both"/>
    </w:pPr>
    <w:rPr>
      <w:rFonts w:ascii="Arial" w:hAnsi="Arial"/>
      <w:sz w:val="24"/>
      <w:lang w:val="uk-UA" w:eastAsia="ru-RU"/>
    </w:rPr>
  </w:style>
  <w:style w:type="character" w:customStyle="1" w:styleId="rvts15">
    <w:name w:val="rvts15"/>
    <w:uiPriority w:val="99"/>
    <w:rsid w:val="00BF16AB"/>
  </w:style>
  <w:style w:type="character" w:customStyle="1" w:styleId="2TimesNewRoman1">
    <w:name w:val="Основной текст (2) + Times New Roman1"/>
    <w:aliases w:val="10 pt,Полужирный7"/>
    <w:uiPriority w:val="99"/>
    <w:rsid w:val="005A4C4D"/>
    <w:rPr>
      <w:rFonts w:ascii="Times New Roman" w:hAnsi="Times New Roman"/>
      <w:b/>
      <w:color w:val="000000"/>
      <w:spacing w:val="0"/>
      <w:w w:val="100"/>
      <w:position w:val="0"/>
      <w:sz w:val="20"/>
      <w:u w:val="none"/>
      <w:shd w:val="clear" w:color="auto" w:fill="FFFFFF"/>
      <w:lang w:val="uk-UA" w:eastAsia="uk-UA"/>
    </w:rPr>
  </w:style>
  <w:style w:type="character" w:customStyle="1" w:styleId="mw-headline">
    <w:name w:val="mw-headline"/>
    <w:uiPriority w:val="99"/>
    <w:rsid w:val="00453936"/>
    <w:rPr>
      <w:rFonts w:cs="Times New Roman"/>
    </w:rPr>
  </w:style>
  <w:style w:type="character" w:customStyle="1" w:styleId="UnresolvedMention">
    <w:name w:val="Unresolved Mention"/>
    <w:uiPriority w:val="99"/>
    <w:semiHidden/>
    <w:unhideWhenUsed/>
    <w:rsid w:val="004154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4879375">
      <w:marLeft w:val="0"/>
      <w:marRight w:val="0"/>
      <w:marTop w:val="0"/>
      <w:marBottom w:val="0"/>
      <w:divBdr>
        <w:top w:val="none" w:sz="0" w:space="0" w:color="auto"/>
        <w:left w:val="none" w:sz="0" w:space="0" w:color="auto"/>
        <w:bottom w:val="none" w:sz="0" w:space="0" w:color="auto"/>
        <w:right w:val="none" w:sz="0" w:space="0" w:color="auto"/>
      </w:divBdr>
    </w:div>
    <w:div w:id="834879376">
      <w:marLeft w:val="0"/>
      <w:marRight w:val="0"/>
      <w:marTop w:val="0"/>
      <w:marBottom w:val="0"/>
      <w:divBdr>
        <w:top w:val="none" w:sz="0" w:space="0" w:color="auto"/>
        <w:left w:val="none" w:sz="0" w:space="0" w:color="auto"/>
        <w:bottom w:val="none" w:sz="0" w:space="0" w:color="auto"/>
        <w:right w:val="none" w:sz="0" w:space="0" w:color="auto"/>
      </w:divBdr>
    </w:div>
    <w:div w:id="834879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a.gov.ua" TargetMode="External"/><Relationship Id="rId5" Type="http://schemas.openxmlformats.org/officeDocument/2006/relationships/footnotes" Target="footnotes.xml"/><Relationship Id="rId10" Type="http://schemas.openxmlformats.org/officeDocument/2006/relationships/hyperlink" Target="https://www.president.gov.ua/documents" TargetMode="Externa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2492</Words>
  <Characters>14210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Alexander</cp:lastModifiedBy>
  <cp:revision>14</cp:revision>
  <cp:lastPrinted>2024-08-14T07:41:00Z</cp:lastPrinted>
  <dcterms:created xsi:type="dcterms:W3CDTF">2025-01-31T13:59:00Z</dcterms:created>
  <dcterms:modified xsi:type="dcterms:W3CDTF">2025-03-04T10:47:00Z</dcterms:modified>
</cp:coreProperties>
</file>