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E9" w:rsidRPr="005879E9" w:rsidRDefault="005879E9" w:rsidP="002C6C27">
      <w:pPr>
        <w:widowControl w:val="0"/>
        <w:ind w:left="6096"/>
        <w:rPr>
          <w:bCs/>
          <w:sz w:val="28"/>
          <w:szCs w:val="28"/>
          <w:lang w:val="uk-UA"/>
        </w:rPr>
      </w:pPr>
      <w:r w:rsidRPr="005879E9">
        <w:rPr>
          <w:bCs/>
          <w:sz w:val="28"/>
          <w:szCs w:val="28"/>
          <w:lang w:val="uk-UA"/>
        </w:rPr>
        <w:t>Додаток 3</w:t>
      </w:r>
    </w:p>
    <w:p w:rsidR="005879E9" w:rsidRPr="005879E9" w:rsidRDefault="005879E9" w:rsidP="002C6C27">
      <w:pPr>
        <w:widowControl w:val="0"/>
        <w:ind w:left="6096"/>
        <w:rPr>
          <w:bCs/>
          <w:sz w:val="28"/>
          <w:szCs w:val="28"/>
          <w:lang w:val="uk-UA"/>
        </w:rPr>
      </w:pPr>
      <w:r w:rsidRPr="005879E9">
        <w:rPr>
          <w:bCs/>
          <w:sz w:val="28"/>
          <w:szCs w:val="28"/>
          <w:lang w:val="uk-UA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9D2B84" w:rsidRDefault="005879E9" w:rsidP="002C6C27">
      <w:pPr>
        <w:tabs>
          <w:tab w:val="left" w:pos="-5529"/>
        </w:tabs>
        <w:suppressAutoHyphens w:val="0"/>
        <w:ind w:left="6096" w:right="-143"/>
        <w:rPr>
          <w:bCs/>
          <w:sz w:val="28"/>
          <w:szCs w:val="28"/>
          <w:lang w:val="uk-UA"/>
        </w:rPr>
      </w:pPr>
      <w:r w:rsidRPr="005879E9">
        <w:rPr>
          <w:bCs/>
          <w:sz w:val="28"/>
          <w:szCs w:val="28"/>
          <w:lang w:val="uk-UA"/>
        </w:rPr>
        <w:t xml:space="preserve">(пункт </w:t>
      </w:r>
      <w:r w:rsidRPr="005879E9">
        <w:rPr>
          <w:sz w:val="28"/>
          <w:szCs w:val="28"/>
          <w:lang w:val="uk-UA"/>
        </w:rPr>
        <w:t>3.1.1.</w:t>
      </w:r>
      <w:r w:rsidRPr="006D69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5879E9">
        <w:rPr>
          <w:bCs/>
          <w:sz w:val="28"/>
          <w:szCs w:val="28"/>
          <w:lang w:val="uk-UA"/>
        </w:rPr>
        <w:t>)</w:t>
      </w:r>
    </w:p>
    <w:p w:rsidR="005879E9" w:rsidRPr="005879E9" w:rsidRDefault="005879E9" w:rsidP="005879E9">
      <w:pPr>
        <w:tabs>
          <w:tab w:val="left" w:pos="-5529"/>
        </w:tabs>
        <w:suppressAutoHyphens w:val="0"/>
        <w:ind w:left="4962" w:right="-143"/>
        <w:rPr>
          <w:bCs/>
          <w:spacing w:val="60"/>
          <w:sz w:val="28"/>
          <w:szCs w:val="28"/>
          <w:lang w:val="uk-UA" w:eastAsia="ar-SA"/>
        </w:rPr>
      </w:pPr>
    </w:p>
    <w:p w:rsidR="00593B6A" w:rsidRPr="00593B6A" w:rsidRDefault="00593B6A" w:rsidP="00593B6A">
      <w:pPr>
        <w:pStyle w:val="1ff6"/>
        <w:suppressAutoHyphens w:val="0"/>
        <w:spacing w:after="120"/>
        <w:rPr>
          <w:bCs w:val="0"/>
        </w:rPr>
      </w:pPr>
      <w:r w:rsidRPr="00593B6A">
        <w:rPr>
          <w:bCs w:val="0"/>
        </w:rPr>
        <w:t xml:space="preserve">МІНІСТЕРСТВО ОБОРОНИ УКРАЇНИ </w:t>
      </w:r>
    </w:p>
    <w:p w:rsidR="00593B6A" w:rsidRPr="00593B6A" w:rsidRDefault="00593B6A" w:rsidP="00593B6A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593B6A">
        <w:rPr>
          <w:b/>
          <w:sz w:val="28"/>
          <w:szCs w:val="28"/>
          <w:lang w:val="uk-UA"/>
        </w:rPr>
        <w:t>НАЦІОНАЛЬНИЙ УНІВЕРСИТЕТ ОБОРОНИ УКРАЇНИ</w:t>
      </w:r>
    </w:p>
    <w:p w:rsidR="00593B6A" w:rsidRPr="00593B6A" w:rsidRDefault="00593B6A" w:rsidP="00593B6A">
      <w:pPr>
        <w:jc w:val="center"/>
        <w:rPr>
          <w:sz w:val="28"/>
          <w:szCs w:val="28"/>
          <w:lang w:val="uk-UA" w:eastAsia="ar-SA"/>
        </w:rPr>
      </w:pPr>
    </w:p>
    <w:p w:rsidR="00593B6A" w:rsidRPr="00593B6A" w:rsidRDefault="00593B6A" w:rsidP="00593B6A">
      <w:pPr>
        <w:jc w:val="center"/>
        <w:rPr>
          <w:b/>
          <w:bCs/>
          <w:kern w:val="18"/>
          <w:sz w:val="28"/>
          <w:szCs w:val="28"/>
          <w:lang w:val="uk-UA" w:eastAsia="ar-SA"/>
        </w:rPr>
      </w:pPr>
      <w:r w:rsidRPr="00593B6A">
        <w:rPr>
          <w:b/>
          <w:bCs/>
          <w:kern w:val="18"/>
          <w:sz w:val="28"/>
          <w:szCs w:val="28"/>
          <w:lang w:val="uk-UA" w:eastAsia="ar-SA"/>
        </w:rPr>
        <w:t xml:space="preserve">ОСВІТНЬО-ПРОФЕСІЙНА </w:t>
      </w:r>
      <w:r w:rsidRPr="00593B6A">
        <w:rPr>
          <w:b/>
          <w:bCs/>
          <w:sz w:val="28"/>
          <w:szCs w:val="28"/>
          <w:lang w:val="uk-UA" w:eastAsia="ar-SA"/>
        </w:rPr>
        <w:t xml:space="preserve">ПРОГРАМА </w:t>
      </w:r>
    </w:p>
    <w:p w:rsidR="00593B6A" w:rsidRPr="00593B6A" w:rsidRDefault="00593B6A" w:rsidP="00593B6A">
      <w:pPr>
        <w:pStyle w:val="4"/>
        <w:keepNext w:val="0"/>
        <w:suppressAutoHyphens w:val="0"/>
        <w:spacing w:before="0" w:after="0"/>
        <w:jc w:val="center"/>
        <w:rPr>
          <w:rFonts w:ascii="Times New Roman" w:hAnsi="Times New Roman" w:cs="Times New Roman"/>
          <w:b w:val="0"/>
          <w:bCs w:val="0"/>
          <w:lang w:val="uk-UA"/>
        </w:rPr>
      </w:pPr>
      <w:r w:rsidRPr="00593B6A">
        <w:rPr>
          <w:rFonts w:ascii="Times New Roman" w:hAnsi="Times New Roman" w:cs="Times New Roman"/>
          <w:b w:val="0"/>
          <w:bCs w:val="0"/>
          <w:lang w:val="uk-UA"/>
        </w:rPr>
        <w:t>____________________________________________________________</w:t>
      </w:r>
    </w:p>
    <w:p w:rsidR="00593B6A" w:rsidRPr="00593B6A" w:rsidRDefault="00593B6A" w:rsidP="00593B6A">
      <w:pPr>
        <w:jc w:val="center"/>
        <w:rPr>
          <w:sz w:val="28"/>
          <w:szCs w:val="28"/>
          <w:vertAlign w:val="superscript"/>
          <w:lang w:val="uk-UA" w:eastAsia="ar-SA"/>
        </w:rPr>
      </w:pPr>
      <w:r w:rsidRPr="00593B6A">
        <w:rPr>
          <w:sz w:val="28"/>
          <w:szCs w:val="28"/>
          <w:vertAlign w:val="superscript"/>
          <w:lang w:val="uk-UA" w:eastAsia="ar-SA"/>
        </w:rPr>
        <w:t xml:space="preserve">(назва ОПП </w:t>
      </w:r>
      <w:r>
        <w:rPr>
          <w:sz w:val="28"/>
          <w:szCs w:val="28"/>
          <w:vertAlign w:val="superscript"/>
          <w:lang w:val="uk-UA" w:eastAsia="ar-SA"/>
        </w:rPr>
        <w:t>)</w:t>
      </w:r>
    </w:p>
    <w:p w:rsidR="00593B6A" w:rsidRPr="00593B6A" w:rsidRDefault="00593B6A" w:rsidP="00593B6A">
      <w:pPr>
        <w:jc w:val="center"/>
        <w:rPr>
          <w:sz w:val="28"/>
          <w:szCs w:val="28"/>
          <w:lang w:val="uk-UA" w:eastAsia="ar-SA"/>
        </w:rPr>
      </w:pPr>
      <w:r w:rsidRPr="00593B6A">
        <w:rPr>
          <w:sz w:val="28"/>
          <w:szCs w:val="28"/>
          <w:lang w:val="uk-UA" w:eastAsia="ar-SA"/>
        </w:rPr>
        <w:t>___________________________________________</w:t>
      </w:r>
    </w:p>
    <w:p w:rsidR="00593B6A" w:rsidRPr="00593B6A" w:rsidRDefault="00593B6A" w:rsidP="00593B6A">
      <w:pPr>
        <w:jc w:val="center"/>
        <w:rPr>
          <w:sz w:val="28"/>
          <w:szCs w:val="28"/>
          <w:vertAlign w:val="superscript"/>
          <w:lang w:val="uk-UA" w:eastAsia="ar-SA"/>
        </w:rPr>
      </w:pPr>
      <w:r w:rsidRPr="00593B6A">
        <w:rPr>
          <w:sz w:val="28"/>
          <w:szCs w:val="28"/>
          <w:vertAlign w:val="superscript"/>
          <w:lang w:val="uk-UA" w:eastAsia="ar-SA"/>
        </w:rPr>
        <w:t>(рівень вищої освіти)</w:t>
      </w:r>
    </w:p>
    <w:tbl>
      <w:tblPr>
        <w:tblW w:w="9888" w:type="dxa"/>
        <w:tblLook w:val="00A0"/>
      </w:tblPr>
      <w:tblGrid>
        <w:gridCol w:w="3510"/>
        <w:gridCol w:w="567"/>
        <w:gridCol w:w="5562"/>
        <w:gridCol w:w="249"/>
      </w:tblGrid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Галузь знань</w:t>
            </w:r>
          </w:p>
        </w:tc>
        <w:tc>
          <w:tcPr>
            <w:tcW w:w="6378" w:type="dxa"/>
            <w:gridSpan w:val="3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(шифр і найменування галузі знань)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Спеціальність</w:t>
            </w:r>
          </w:p>
        </w:tc>
        <w:tc>
          <w:tcPr>
            <w:tcW w:w="6378" w:type="dxa"/>
            <w:gridSpan w:val="3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(код і найменування спеціальності</w:t>
            </w:r>
            <w:r w:rsidRPr="00593B6A">
              <w:rPr>
                <w:color w:val="333333"/>
                <w:shd w:val="clear" w:color="auto" w:fill="FFFFFF"/>
                <w:lang w:val="uk-UA"/>
              </w:rPr>
              <w:t>)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Спеціалізація</w:t>
            </w:r>
          </w:p>
        </w:tc>
        <w:tc>
          <w:tcPr>
            <w:tcW w:w="6378" w:type="dxa"/>
            <w:gridSpan w:val="3"/>
          </w:tcPr>
          <w:p w:rsidR="00593B6A" w:rsidRPr="002C6C27" w:rsidRDefault="00593B6A" w:rsidP="002C6C27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_________________________________________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Освітня кваліфікація</w:t>
            </w:r>
          </w:p>
        </w:tc>
        <w:tc>
          <w:tcPr>
            <w:tcW w:w="6378" w:type="dxa"/>
            <w:gridSpan w:val="3"/>
          </w:tcPr>
          <w:p w:rsidR="00593B6A" w:rsidRPr="00593B6A" w:rsidRDefault="00593B6A" w:rsidP="00593B6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Бакалавр __________________________________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__________________________________________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Професійна кваліфікація</w:t>
            </w:r>
          </w:p>
        </w:tc>
        <w:tc>
          <w:tcPr>
            <w:tcW w:w="6378" w:type="dxa"/>
            <w:gridSpan w:val="3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__________________________________________</w:t>
            </w:r>
            <w:r w:rsidRPr="00593B6A">
              <w:rPr>
                <w:sz w:val="28"/>
                <w:szCs w:val="28"/>
                <w:lang w:val="uk-UA"/>
              </w:rPr>
              <w:t>, офіцер тактичного рівня</w:t>
            </w:r>
            <w:r>
              <w:rPr>
                <w:sz w:val="28"/>
                <w:szCs w:val="28"/>
                <w:lang w:val="uk-UA"/>
              </w:rPr>
              <w:t xml:space="preserve"> військової освіти</w:t>
            </w:r>
          </w:p>
        </w:tc>
      </w:tr>
      <w:tr w:rsidR="00593B6A" w:rsidRPr="006D5378" w:rsidTr="00593B6A">
        <w:trPr>
          <w:gridAfter w:val="1"/>
          <w:wAfter w:w="249" w:type="dxa"/>
        </w:trPr>
        <w:tc>
          <w:tcPr>
            <w:tcW w:w="4077" w:type="dxa"/>
            <w:gridSpan w:val="2"/>
          </w:tcPr>
          <w:p w:rsidR="00593B6A" w:rsidRPr="00593B6A" w:rsidRDefault="00593B6A" w:rsidP="00593B6A">
            <w:pPr>
              <w:jc w:val="center"/>
              <w:rPr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5562" w:type="dxa"/>
          </w:tcPr>
          <w:p w:rsidR="00593B6A" w:rsidRPr="00593B6A" w:rsidRDefault="00593B6A" w:rsidP="00593B6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 xml:space="preserve">ЗАТВЕРДЖЕНО 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Вченою радою Національного університету оборони України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 xml:space="preserve">Протокол №__ від </w:t>
            </w:r>
            <w:r w:rsidR="00585D59" w:rsidRPr="006D692C">
              <w:rPr>
                <w:sz w:val="28"/>
                <w:szCs w:val="28"/>
                <w:lang w:val="uk-UA"/>
              </w:rPr>
              <w:t>“</w:t>
            </w:r>
            <w:r w:rsidR="00585D59">
              <w:rPr>
                <w:sz w:val="28"/>
                <w:szCs w:val="28"/>
              </w:rPr>
              <w:t>__</w:t>
            </w:r>
            <w:r w:rsidR="00585D59" w:rsidRPr="006D692C">
              <w:rPr>
                <w:sz w:val="28"/>
                <w:szCs w:val="28"/>
                <w:lang w:val="uk-UA"/>
              </w:rPr>
              <w:t>”</w:t>
            </w:r>
            <w:r w:rsidRPr="00593B6A">
              <w:rPr>
                <w:sz w:val="28"/>
                <w:szCs w:val="28"/>
                <w:lang w:val="uk-UA"/>
              </w:rPr>
              <w:t xml:space="preserve"> ______ 20__ року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Голова Вченої ради Національного  університету оборони України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(військове звання, підпис, ім'я</w:t>
            </w:r>
            <w:r w:rsidR="00532E6C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593B6A">
              <w:rPr>
                <w:sz w:val="28"/>
                <w:szCs w:val="28"/>
                <w:vertAlign w:val="superscript"/>
                <w:lang w:val="uk-UA"/>
              </w:rPr>
              <w:t xml:space="preserve"> прізвище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 xml:space="preserve">Введено в дію наказом начальника Національного університету оборони України </w:t>
            </w:r>
            <w:r w:rsidR="00585D59">
              <w:rPr>
                <w:sz w:val="28"/>
                <w:szCs w:val="28"/>
                <w:lang w:val="uk-UA" w:eastAsia="en-US"/>
              </w:rPr>
              <w:t>від “__</w:t>
            </w:r>
            <w:r w:rsidRPr="00593B6A">
              <w:rPr>
                <w:sz w:val="28"/>
                <w:szCs w:val="28"/>
                <w:lang w:val="uk-UA" w:eastAsia="en-US"/>
              </w:rPr>
              <w:t>” _____</w:t>
            </w:r>
            <w:r w:rsidR="00585D59">
              <w:rPr>
                <w:sz w:val="28"/>
                <w:szCs w:val="28"/>
                <w:lang w:val="uk-UA" w:eastAsia="en-US"/>
              </w:rPr>
              <w:t>___</w:t>
            </w:r>
            <w:r w:rsidRPr="00593B6A">
              <w:rPr>
                <w:sz w:val="28"/>
                <w:szCs w:val="28"/>
                <w:lang w:val="uk-UA" w:eastAsia="en-US"/>
              </w:rPr>
              <w:t xml:space="preserve"> </w:t>
            </w:r>
            <w:r w:rsidRPr="00593B6A">
              <w:rPr>
                <w:sz w:val="28"/>
                <w:szCs w:val="28"/>
                <w:lang w:val="uk-UA" w:eastAsia="uk-UA"/>
              </w:rPr>
              <w:t xml:space="preserve">20 </w:t>
            </w:r>
            <w:r w:rsidRPr="00593B6A">
              <w:rPr>
                <w:sz w:val="28"/>
                <w:szCs w:val="28"/>
                <w:lang w:val="uk-UA" w:eastAsia="en-US"/>
              </w:rPr>
              <w:t>__ року № __.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 xml:space="preserve">Начальник Національного університету оборони України 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(військове звання, підпис, ім'я</w:t>
            </w:r>
            <w:r w:rsidR="00532E6C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593B6A">
              <w:rPr>
                <w:sz w:val="28"/>
                <w:szCs w:val="28"/>
                <w:vertAlign w:val="superscript"/>
                <w:lang w:val="uk-UA"/>
              </w:rPr>
              <w:t xml:space="preserve"> прізвище</w:t>
            </w:r>
          </w:p>
          <w:p w:rsidR="00593B6A" w:rsidRPr="00593B6A" w:rsidRDefault="00585D59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D692C">
              <w:rPr>
                <w:sz w:val="28"/>
                <w:szCs w:val="28"/>
                <w:lang w:val="uk-UA"/>
              </w:rPr>
              <w:t>“</w:t>
            </w:r>
            <w:r w:rsidRPr="006935DA">
              <w:rPr>
                <w:sz w:val="28"/>
                <w:szCs w:val="28"/>
                <w:lang w:val="uk-UA"/>
              </w:rPr>
              <w:t>__</w:t>
            </w:r>
            <w:r w:rsidRPr="006D692C">
              <w:rPr>
                <w:sz w:val="28"/>
                <w:szCs w:val="28"/>
                <w:lang w:val="uk-UA"/>
              </w:rPr>
              <w:t>”</w:t>
            </w:r>
            <w:r w:rsidR="00593B6A" w:rsidRPr="00593B6A">
              <w:rPr>
                <w:sz w:val="28"/>
                <w:szCs w:val="28"/>
                <w:lang w:val="uk-UA"/>
              </w:rPr>
              <w:t xml:space="preserve"> __________ 20__ року</w:t>
            </w:r>
          </w:p>
        </w:tc>
      </w:tr>
    </w:tbl>
    <w:p w:rsidR="00593B6A" w:rsidRDefault="00593B6A" w:rsidP="00593B6A">
      <w:pPr>
        <w:jc w:val="center"/>
        <w:rPr>
          <w:sz w:val="28"/>
          <w:szCs w:val="28"/>
          <w:lang w:val="uk-UA"/>
        </w:rPr>
      </w:pPr>
    </w:p>
    <w:p w:rsidR="006D5378" w:rsidRDefault="006D5378" w:rsidP="00593B6A">
      <w:pPr>
        <w:jc w:val="center"/>
        <w:rPr>
          <w:sz w:val="28"/>
          <w:szCs w:val="28"/>
          <w:lang w:val="uk-UA"/>
        </w:rPr>
      </w:pPr>
    </w:p>
    <w:p w:rsidR="00593B6A" w:rsidRPr="00593B6A" w:rsidRDefault="00593B6A" w:rsidP="00593B6A">
      <w:pPr>
        <w:jc w:val="center"/>
        <w:rPr>
          <w:b/>
          <w:bCs/>
          <w:sz w:val="28"/>
          <w:szCs w:val="28"/>
          <w:lang w:val="uk-UA"/>
        </w:rPr>
      </w:pPr>
      <w:r w:rsidRPr="00593B6A">
        <w:rPr>
          <w:b/>
          <w:bCs/>
          <w:sz w:val="28"/>
          <w:szCs w:val="28"/>
          <w:lang w:val="uk-UA"/>
        </w:rPr>
        <w:t>Київ</w:t>
      </w:r>
      <w:bookmarkStart w:id="0" w:name="_GoBack"/>
      <w:bookmarkEnd w:id="0"/>
      <w:r w:rsidRPr="00593B6A">
        <w:rPr>
          <w:b/>
          <w:bCs/>
          <w:sz w:val="28"/>
          <w:szCs w:val="28"/>
          <w:lang w:val="uk-UA"/>
        </w:rPr>
        <w:t xml:space="preserve"> – 20__</w:t>
      </w:r>
    </w:p>
    <w:p w:rsidR="004B7ADB" w:rsidRPr="004B7ADB" w:rsidRDefault="004B7ADB" w:rsidP="004B7ADB">
      <w:pPr>
        <w:tabs>
          <w:tab w:val="left" w:pos="0"/>
        </w:tabs>
        <w:ind w:right="-143"/>
        <w:jc w:val="right"/>
        <w:rPr>
          <w:b/>
          <w:bCs/>
          <w:sz w:val="28"/>
          <w:szCs w:val="28"/>
          <w:lang w:val="uk-UA" w:eastAsia="ar-SA"/>
        </w:rPr>
      </w:pPr>
      <w:r w:rsidRPr="004B7ADB">
        <w:rPr>
          <w:color w:val="161616"/>
          <w:sz w:val="28"/>
          <w:lang w:val="uk-UA"/>
        </w:rPr>
        <w:lastRenderedPageBreak/>
        <w:t>Продовження додатку 3</w:t>
      </w:r>
    </w:p>
    <w:p w:rsidR="004B7ADB" w:rsidRDefault="004B7ADB" w:rsidP="00593B6A">
      <w:pPr>
        <w:tabs>
          <w:tab w:val="left" w:pos="0"/>
        </w:tabs>
        <w:ind w:right="-143"/>
        <w:jc w:val="center"/>
        <w:rPr>
          <w:b/>
          <w:bCs/>
          <w:sz w:val="28"/>
          <w:szCs w:val="28"/>
          <w:lang w:val="uk-UA" w:eastAsia="ar-SA"/>
        </w:rPr>
      </w:pPr>
    </w:p>
    <w:p w:rsidR="00593B6A" w:rsidRPr="00593B6A" w:rsidRDefault="00593B6A" w:rsidP="00593B6A">
      <w:pPr>
        <w:tabs>
          <w:tab w:val="left" w:pos="0"/>
        </w:tabs>
        <w:ind w:right="-143"/>
        <w:jc w:val="center"/>
        <w:rPr>
          <w:b/>
          <w:bCs/>
          <w:sz w:val="28"/>
          <w:szCs w:val="28"/>
          <w:lang w:val="uk-UA" w:eastAsia="ar-SA"/>
        </w:rPr>
      </w:pPr>
      <w:r w:rsidRPr="00593B6A">
        <w:rPr>
          <w:b/>
          <w:bCs/>
          <w:sz w:val="28"/>
          <w:szCs w:val="28"/>
          <w:lang w:val="uk-UA" w:eastAsia="ar-SA"/>
        </w:rPr>
        <w:t>АРКУШ ПОГОДЖЕННЯ</w:t>
      </w:r>
    </w:p>
    <w:p w:rsidR="00593B6A" w:rsidRPr="005879E9" w:rsidRDefault="00593B6A" w:rsidP="00593B6A">
      <w:pPr>
        <w:jc w:val="center"/>
        <w:rPr>
          <w:b/>
          <w:bCs/>
          <w:sz w:val="28"/>
          <w:szCs w:val="28"/>
          <w:lang w:val="uk-UA" w:eastAsia="ar-SA"/>
        </w:rPr>
      </w:pPr>
    </w:p>
    <w:p w:rsidR="00593B6A" w:rsidRPr="00593B6A" w:rsidRDefault="00593B6A" w:rsidP="00593B6A">
      <w:pPr>
        <w:jc w:val="center"/>
        <w:rPr>
          <w:b/>
          <w:bCs/>
          <w:kern w:val="18"/>
          <w:sz w:val="28"/>
          <w:szCs w:val="28"/>
          <w:lang w:val="uk-UA" w:eastAsia="ar-SA"/>
        </w:rPr>
      </w:pPr>
      <w:r w:rsidRPr="00593B6A">
        <w:rPr>
          <w:b/>
          <w:bCs/>
          <w:kern w:val="18"/>
          <w:sz w:val="28"/>
          <w:szCs w:val="28"/>
          <w:lang w:val="uk-UA" w:eastAsia="ar-SA"/>
        </w:rPr>
        <w:t xml:space="preserve">ОСВІТНЬО-ПРОФЕСІЙНОЇ </w:t>
      </w:r>
      <w:r w:rsidRPr="00593B6A">
        <w:rPr>
          <w:b/>
          <w:bCs/>
          <w:sz w:val="28"/>
          <w:szCs w:val="28"/>
          <w:lang w:val="uk-UA" w:eastAsia="ar-SA"/>
        </w:rPr>
        <w:t xml:space="preserve">ПРОГРАМИ </w:t>
      </w:r>
    </w:p>
    <w:p w:rsidR="00593B6A" w:rsidRPr="00593B6A" w:rsidRDefault="00593B6A" w:rsidP="00593B6A">
      <w:pPr>
        <w:pStyle w:val="4"/>
        <w:keepNext w:val="0"/>
        <w:suppressAutoHyphens w:val="0"/>
        <w:spacing w:before="0" w:after="0"/>
        <w:jc w:val="center"/>
        <w:rPr>
          <w:rFonts w:ascii="Times New Roman" w:hAnsi="Times New Roman" w:cs="Times New Roman"/>
          <w:b w:val="0"/>
          <w:bCs w:val="0"/>
          <w:lang w:val="uk-UA"/>
        </w:rPr>
      </w:pPr>
      <w:r w:rsidRPr="00593B6A">
        <w:rPr>
          <w:rFonts w:ascii="Times New Roman" w:hAnsi="Times New Roman" w:cs="Times New Roman"/>
          <w:b w:val="0"/>
          <w:bCs w:val="0"/>
          <w:lang w:val="uk-UA"/>
        </w:rPr>
        <w:t>____________________________________________________________</w:t>
      </w:r>
    </w:p>
    <w:p w:rsidR="00593B6A" w:rsidRPr="00593B6A" w:rsidRDefault="00593B6A" w:rsidP="00593B6A">
      <w:pPr>
        <w:jc w:val="center"/>
        <w:rPr>
          <w:sz w:val="28"/>
          <w:szCs w:val="28"/>
          <w:vertAlign w:val="superscript"/>
          <w:lang w:val="uk-UA" w:eastAsia="ar-SA"/>
        </w:rPr>
      </w:pPr>
      <w:r w:rsidRPr="00593B6A">
        <w:rPr>
          <w:sz w:val="28"/>
          <w:szCs w:val="28"/>
          <w:vertAlign w:val="superscript"/>
          <w:lang w:val="uk-UA" w:eastAsia="ar-SA"/>
        </w:rPr>
        <w:t>(назва ОПП )</w:t>
      </w:r>
    </w:p>
    <w:p w:rsidR="00593B6A" w:rsidRPr="00593B6A" w:rsidRDefault="00593B6A" w:rsidP="00593B6A">
      <w:pPr>
        <w:jc w:val="center"/>
        <w:rPr>
          <w:sz w:val="28"/>
          <w:szCs w:val="28"/>
          <w:lang w:val="uk-UA" w:eastAsia="ar-SA"/>
        </w:rPr>
      </w:pPr>
      <w:r w:rsidRPr="00593B6A">
        <w:rPr>
          <w:sz w:val="28"/>
          <w:szCs w:val="28"/>
          <w:lang w:val="uk-UA" w:eastAsia="ar-SA"/>
        </w:rPr>
        <w:t>___________________________________________</w:t>
      </w:r>
    </w:p>
    <w:p w:rsidR="00593B6A" w:rsidRPr="00593B6A" w:rsidRDefault="00593B6A" w:rsidP="00593B6A">
      <w:pPr>
        <w:jc w:val="center"/>
        <w:rPr>
          <w:sz w:val="28"/>
          <w:szCs w:val="28"/>
          <w:vertAlign w:val="superscript"/>
          <w:lang w:val="uk-UA" w:eastAsia="ar-SA"/>
        </w:rPr>
      </w:pPr>
      <w:r w:rsidRPr="00593B6A">
        <w:rPr>
          <w:sz w:val="28"/>
          <w:szCs w:val="28"/>
          <w:vertAlign w:val="superscript"/>
          <w:lang w:val="uk-UA" w:eastAsia="ar-SA"/>
        </w:rPr>
        <w:t>(рівень вищої освіти)</w:t>
      </w:r>
    </w:p>
    <w:p w:rsidR="00593B6A" w:rsidRPr="00593B6A" w:rsidRDefault="00593B6A" w:rsidP="00593B6A">
      <w:pPr>
        <w:rPr>
          <w:lang w:val="uk-UA" w:eastAsia="ar-SA"/>
        </w:rPr>
      </w:pPr>
    </w:p>
    <w:p w:rsidR="00593B6A" w:rsidRPr="00593B6A" w:rsidRDefault="00593B6A" w:rsidP="00593B6A">
      <w:pPr>
        <w:jc w:val="center"/>
        <w:rPr>
          <w:sz w:val="16"/>
          <w:szCs w:val="16"/>
          <w:lang w:val="uk-UA" w:eastAsia="ar-SA"/>
        </w:rPr>
      </w:pPr>
    </w:p>
    <w:tbl>
      <w:tblPr>
        <w:tblW w:w="9888" w:type="dxa"/>
        <w:tblLook w:val="00A0"/>
      </w:tblPr>
      <w:tblGrid>
        <w:gridCol w:w="3510"/>
        <w:gridCol w:w="6378"/>
      </w:tblGrid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Галузь знань</w:t>
            </w:r>
          </w:p>
        </w:tc>
        <w:tc>
          <w:tcPr>
            <w:tcW w:w="6378" w:type="dxa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(шифр і найменування галузі знань)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Спеціальність</w:t>
            </w:r>
          </w:p>
        </w:tc>
        <w:tc>
          <w:tcPr>
            <w:tcW w:w="6378" w:type="dxa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(код і найменування спеціальності</w:t>
            </w:r>
            <w:r w:rsidRPr="00593B6A">
              <w:rPr>
                <w:color w:val="333333"/>
                <w:shd w:val="clear" w:color="auto" w:fill="FFFFFF"/>
                <w:vertAlign w:val="superscript"/>
                <w:lang w:val="uk-UA"/>
              </w:rPr>
              <w:t>)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Спеціалізація</w:t>
            </w:r>
          </w:p>
        </w:tc>
        <w:tc>
          <w:tcPr>
            <w:tcW w:w="6378" w:type="dxa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(назва спеціалізації)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Освітня кваліфікація</w:t>
            </w:r>
          </w:p>
        </w:tc>
        <w:tc>
          <w:tcPr>
            <w:tcW w:w="6378" w:type="dxa"/>
          </w:tcPr>
          <w:p w:rsidR="00593B6A" w:rsidRPr="00593B6A" w:rsidRDefault="00593B6A" w:rsidP="00593B6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Бакалавр __________________________________</w:t>
            </w:r>
          </w:p>
          <w:p w:rsidR="00593B6A" w:rsidRPr="00593B6A" w:rsidRDefault="00593B6A" w:rsidP="00593B6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__________________________________________</w:t>
            </w:r>
          </w:p>
        </w:tc>
      </w:tr>
      <w:tr w:rsidR="00593B6A" w:rsidRPr="00593B6A" w:rsidTr="00593B6A">
        <w:tc>
          <w:tcPr>
            <w:tcW w:w="3510" w:type="dxa"/>
          </w:tcPr>
          <w:p w:rsidR="00593B6A" w:rsidRPr="00593B6A" w:rsidRDefault="00593B6A" w:rsidP="00593B6A">
            <w:pPr>
              <w:rPr>
                <w:b/>
                <w:bCs/>
                <w:sz w:val="28"/>
                <w:szCs w:val="28"/>
                <w:lang w:val="uk-UA" w:eastAsia="ar-SA"/>
              </w:rPr>
            </w:pPr>
            <w:r w:rsidRPr="00593B6A">
              <w:rPr>
                <w:b/>
                <w:bCs/>
                <w:sz w:val="28"/>
                <w:szCs w:val="28"/>
                <w:lang w:val="uk-UA" w:eastAsia="ar-SA"/>
              </w:rPr>
              <w:t>Професійна кваліфікація</w:t>
            </w:r>
          </w:p>
        </w:tc>
        <w:tc>
          <w:tcPr>
            <w:tcW w:w="6378" w:type="dxa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__________________________________________</w:t>
            </w:r>
            <w:r w:rsidRPr="00593B6A">
              <w:rPr>
                <w:sz w:val="28"/>
                <w:szCs w:val="28"/>
                <w:lang w:val="uk-UA"/>
              </w:rPr>
              <w:t>, офіцер тактичного рівня військової освіти</w:t>
            </w:r>
          </w:p>
        </w:tc>
      </w:tr>
    </w:tbl>
    <w:p w:rsidR="00593B6A" w:rsidRPr="00593B6A" w:rsidRDefault="00593B6A" w:rsidP="00593B6A">
      <w:pPr>
        <w:jc w:val="center"/>
        <w:rPr>
          <w:sz w:val="28"/>
          <w:szCs w:val="28"/>
          <w:lang w:val="uk-UA" w:eastAsia="ar-SA"/>
        </w:rPr>
      </w:pPr>
    </w:p>
    <w:p w:rsidR="00593B6A" w:rsidRPr="00593B6A" w:rsidRDefault="00593B6A" w:rsidP="00593B6A">
      <w:pPr>
        <w:ind w:left="4140" w:right="-143" w:hanging="1440"/>
        <w:rPr>
          <w:sz w:val="28"/>
          <w:szCs w:val="28"/>
          <w:lang w:val="uk-UA" w:eastAsia="ar-SA"/>
        </w:rPr>
      </w:pPr>
    </w:p>
    <w:p w:rsidR="00593B6A" w:rsidRPr="00593B6A" w:rsidRDefault="00593B6A" w:rsidP="00593B6A">
      <w:pPr>
        <w:widowControl w:val="0"/>
        <w:rPr>
          <w:sz w:val="28"/>
          <w:szCs w:val="28"/>
          <w:lang w:val="uk-UA"/>
        </w:rPr>
      </w:pPr>
    </w:p>
    <w:tbl>
      <w:tblPr>
        <w:tblW w:w="9606" w:type="dxa"/>
        <w:tblLayout w:type="fixed"/>
        <w:tblLook w:val="0000"/>
      </w:tblPr>
      <w:tblGrid>
        <w:gridCol w:w="4644"/>
        <w:gridCol w:w="4962"/>
      </w:tblGrid>
      <w:tr w:rsidR="00593B6A" w:rsidRPr="00593B6A" w:rsidTr="00593B6A">
        <w:tc>
          <w:tcPr>
            <w:tcW w:w="4644" w:type="dxa"/>
          </w:tcPr>
          <w:p w:rsidR="00593B6A" w:rsidRPr="00593B6A" w:rsidRDefault="00593B6A" w:rsidP="00593B6A">
            <w:pPr>
              <w:spacing w:after="240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962" w:type="dxa"/>
          </w:tcPr>
          <w:p w:rsidR="00593B6A" w:rsidRPr="00593B6A" w:rsidRDefault="00593B6A" w:rsidP="00593B6A">
            <w:pPr>
              <w:rPr>
                <w:color w:val="000000"/>
                <w:sz w:val="28"/>
                <w:szCs w:val="28"/>
                <w:lang w:val="uk-UA"/>
              </w:rPr>
            </w:pPr>
            <w:r w:rsidRPr="00593B6A">
              <w:rPr>
                <w:color w:val="000000"/>
                <w:sz w:val="28"/>
                <w:szCs w:val="28"/>
                <w:lang w:val="uk-UA"/>
              </w:rPr>
              <w:t>ПОГОДЖЕНО</w:t>
            </w:r>
          </w:p>
        </w:tc>
      </w:tr>
      <w:tr w:rsidR="00593B6A" w:rsidRPr="00593B6A" w:rsidTr="00593B6A">
        <w:tc>
          <w:tcPr>
            <w:tcW w:w="4644" w:type="dxa"/>
            <w:vAlign w:val="center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Директор Департаменту військової освіти і науки Міністерства оборони України</w:t>
            </w:r>
          </w:p>
        </w:tc>
        <w:tc>
          <w:tcPr>
            <w:tcW w:w="4962" w:type="dxa"/>
          </w:tcPr>
          <w:p w:rsidR="00593B6A" w:rsidRPr="00593B6A" w:rsidRDefault="00593B6A" w:rsidP="00593B6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3B6A">
              <w:rPr>
                <w:bCs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bookmarkStart w:id="1" w:name="_Hlk132926979"/>
            <w:r w:rsidRPr="00593B6A">
              <w:rPr>
                <w:bCs/>
                <w:color w:val="000000"/>
                <w:sz w:val="28"/>
                <w:szCs w:val="28"/>
                <w:lang w:val="uk-UA"/>
              </w:rPr>
              <w:t xml:space="preserve">Центрального управління військової освіти </w:t>
            </w:r>
            <w:bookmarkEnd w:id="1"/>
            <w:r w:rsidR="00B44E28">
              <w:rPr>
                <w:bCs/>
                <w:color w:val="000000"/>
                <w:sz w:val="28"/>
                <w:szCs w:val="28"/>
                <w:lang w:val="uk-UA"/>
              </w:rPr>
              <w:t xml:space="preserve">і науки </w:t>
            </w:r>
            <w:r w:rsidRPr="00593B6A">
              <w:rPr>
                <w:bCs/>
                <w:color w:val="000000"/>
                <w:sz w:val="28"/>
                <w:szCs w:val="28"/>
                <w:lang w:val="uk-UA"/>
              </w:rPr>
              <w:t>Генерального штабу Збройних Сил України</w:t>
            </w:r>
          </w:p>
        </w:tc>
      </w:tr>
      <w:tr w:rsidR="00593B6A" w:rsidRPr="00593B6A" w:rsidTr="00593B6A">
        <w:tc>
          <w:tcPr>
            <w:tcW w:w="4644" w:type="dxa"/>
          </w:tcPr>
          <w:p w:rsidR="00593B6A" w:rsidRPr="00593B6A" w:rsidRDefault="00593B6A" w:rsidP="00593B6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(підпис, ім'я</w:t>
            </w:r>
            <w:r w:rsidR="00532E6C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593B6A">
              <w:rPr>
                <w:sz w:val="28"/>
                <w:szCs w:val="28"/>
                <w:vertAlign w:val="superscript"/>
                <w:lang w:val="uk-UA"/>
              </w:rPr>
              <w:t xml:space="preserve"> прізвище)</w:t>
            </w:r>
          </w:p>
          <w:p w:rsidR="00593B6A" w:rsidRPr="00593B6A" w:rsidRDefault="00585D59" w:rsidP="00593B6A">
            <w:pPr>
              <w:widowControl w:val="0"/>
              <w:rPr>
                <w:sz w:val="28"/>
                <w:szCs w:val="28"/>
                <w:lang w:val="uk-UA"/>
              </w:rPr>
            </w:pPr>
            <w:r w:rsidRPr="006D692C"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  <w:lang w:val="uk-UA"/>
              </w:rPr>
              <w:t>”</w:t>
            </w:r>
            <w:r w:rsidR="00593B6A" w:rsidRPr="00593B6A">
              <w:rPr>
                <w:sz w:val="28"/>
                <w:szCs w:val="28"/>
                <w:lang w:val="uk-UA"/>
              </w:rPr>
              <w:t xml:space="preserve"> ____________ 20__ року</w:t>
            </w:r>
          </w:p>
        </w:tc>
        <w:tc>
          <w:tcPr>
            <w:tcW w:w="4962" w:type="dxa"/>
          </w:tcPr>
          <w:p w:rsidR="00593B6A" w:rsidRPr="00593B6A" w:rsidRDefault="00593B6A" w:rsidP="00593B6A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(військове звання, підпис, ім'я</w:t>
            </w:r>
            <w:r w:rsidR="00532E6C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593B6A">
              <w:rPr>
                <w:sz w:val="28"/>
                <w:szCs w:val="28"/>
                <w:vertAlign w:val="superscript"/>
                <w:lang w:val="uk-UA"/>
              </w:rPr>
              <w:t xml:space="preserve"> прізвище)</w:t>
            </w:r>
          </w:p>
          <w:p w:rsidR="00593B6A" w:rsidRPr="00593B6A" w:rsidRDefault="00585D59" w:rsidP="00593B6A">
            <w:pPr>
              <w:jc w:val="both"/>
              <w:rPr>
                <w:sz w:val="28"/>
                <w:szCs w:val="28"/>
                <w:lang w:val="uk-UA"/>
              </w:rPr>
            </w:pPr>
            <w:r w:rsidRPr="006D692C"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  <w:lang w:val="uk-UA"/>
              </w:rPr>
              <w:t>”</w:t>
            </w:r>
            <w:r w:rsidR="00593B6A" w:rsidRPr="00593B6A">
              <w:rPr>
                <w:sz w:val="28"/>
                <w:szCs w:val="28"/>
                <w:lang w:val="uk-UA"/>
              </w:rPr>
              <w:t xml:space="preserve"> ____________ 20__ року</w:t>
            </w:r>
          </w:p>
        </w:tc>
      </w:tr>
      <w:tr w:rsidR="00593B6A" w:rsidRPr="00593B6A" w:rsidTr="00593B6A">
        <w:trPr>
          <w:trHeight w:val="87"/>
        </w:trPr>
        <w:tc>
          <w:tcPr>
            <w:tcW w:w="4644" w:type="dxa"/>
          </w:tcPr>
          <w:p w:rsidR="00593B6A" w:rsidRPr="00593B6A" w:rsidRDefault="00593B6A" w:rsidP="00593B6A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593B6A" w:rsidRPr="00593B6A" w:rsidRDefault="00593B6A" w:rsidP="00593B6A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593B6A" w:rsidRPr="00593B6A" w:rsidTr="00593B6A">
        <w:tc>
          <w:tcPr>
            <w:tcW w:w="4644" w:type="dxa"/>
          </w:tcPr>
          <w:p w:rsidR="00593B6A" w:rsidRPr="00593B6A" w:rsidRDefault="00593B6A" w:rsidP="00593B6A">
            <w:pPr>
              <w:pStyle w:val="1"/>
              <w:keepNext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62" w:type="dxa"/>
          </w:tcPr>
          <w:p w:rsidR="00593B6A" w:rsidRPr="00593B6A" w:rsidRDefault="00593B6A" w:rsidP="00593B6A">
            <w:pPr>
              <w:pStyle w:val="1"/>
              <w:keepNext w:val="0"/>
              <w:rPr>
                <w:rFonts w:ascii="Times New Roman" w:hAnsi="Times New Roman"/>
                <w:b w:val="0"/>
                <w:color w:val="auto"/>
              </w:rPr>
            </w:pPr>
            <w:r w:rsidRPr="00593B6A">
              <w:rPr>
                <w:rFonts w:ascii="Times New Roman" w:hAnsi="Times New Roman"/>
                <w:b w:val="0"/>
                <w:color w:val="auto"/>
              </w:rPr>
              <w:t>ПОГОДЖЕНО</w:t>
            </w:r>
          </w:p>
        </w:tc>
      </w:tr>
      <w:tr w:rsidR="00593B6A" w:rsidRPr="00593B6A" w:rsidTr="00593B6A">
        <w:trPr>
          <w:trHeight w:val="879"/>
        </w:trPr>
        <w:tc>
          <w:tcPr>
            <w:tcW w:w="4644" w:type="dxa"/>
          </w:tcPr>
          <w:p w:rsidR="00593B6A" w:rsidRPr="00593B6A" w:rsidRDefault="00593B6A" w:rsidP="00593B6A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593B6A" w:rsidRPr="00593B6A" w:rsidRDefault="00593B6A" w:rsidP="00593B6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93B6A">
              <w:rPr>
                <w:bCs/>
                <w:sz w:val="28"/>
                <w:szCs w:val="28"/>
                <w:lang w:val="uk-UA"/>
              </w:rPr>
              <w:t>_________________________________</w:t>
            </w:r>
          </w:p>
          <w:p w:rsidR="00593B6A" w:rsidRPr="00593B6A" w:rsidRDefault="00593B6A" w:rsidP="00593B6A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Pr="00593B6A">
              <w:rPr>
                <w:sz w:val="28"/>
                <w:szCs w:val="28"/>
                <w:vertAlign w:val="superscript"/>
                <w:lang w:val="uk-UA" w:eastAsia="ar-SA"/>
              </w:rPr>
              <w:t>замовник на підготовку військових фахівців</w:t>
            </w:r>
            <w:r w:rsidRPr="00593B6A"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93B6A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593B6A" w:rsidRPr="00593B6A" w:rsidRDefault="00593B6A" w:rsidP="00593B6A">
            <w:pPr>
              <w:widowControl w:val="0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93B6A">
              <w:rPr>
                <w:sz w:val="28"/>
                <w:szCs w:val="28"/>
                <w:vertAlign w:val="superscript"/>
                <w:lang w:val="uk-UA"/>
              </w:rPr>
              <w:t>(військове звання, підпис, ім'я</w:t>
            </w:r>
            <w:r w:rsidR="00532E6C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593B6A">
              <w:rPr>
                <w:sz w:val="28"/>
                <w:szCs w:val="28"/>
                <w:vertAlign w:val="superscript"/>
                <w:lang w:val="uk-UA"/>
              </w:rPr>
              <w:t xml:space="preserve"> прізвище)</w:t>
            </w:r>
          </w:p>
          <w:p w:rsidR="00593B6A" w:rsidRPr="00593B6A" w:rsidRDefault="00585D59" w:rsidP="00593B6A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6D692C"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</w:rPr>
              <w:t>__</w:t>
            </w:r>
            <w:r w:rsidRPr="006D692C">
              <w:rPr>
                <w:sz w:val="28"/>
                <w:szCs w:val="28"/>
                <w:lang w:val="uk-UA"/>
              </w:rPr>
              <w:t>”</w:t>
            </w:r>
            <w:r w:rsidR="00593B6A" w:rsidRPr="00593B6A">
              <w:rPr>
                <w:sz w:val="28"/>
                <w:szCs w:val="28"/>
                <w:lang w:val="uk-UA"/>
              </w:rPr>
              <w:t xml:space="preserve"> ____________ 20__ року</w:t>
            </w:r>
          </w:p>
        </w:tc>
      </w:tr>
    </w:tbl>
    <w:p w:rsidR="004B7ADB" w:rsidRDefault="004B7ADB" w:rsidP="00593B6A">
      <w:pPr>
        <w:suppressAutoHyphens w:val="0"/>
        <w:jc w:val="center"/>
        <w:rPr>
          <w:b/>
          <w:bCs/>
          <w:spacing w:val="20"/>
          <w:sz w:val="28"/>
          <w:szCs w:val="28"/>
          <w:lang w:val="uk-UA" w:eastAsia="ar-SA"/>
        </w:rPr>
      </w:pPr>
    </w:p>
    <w:p w:rsidR="004B7ADB" w:rsidRDefault="004B7ADB" w:rsidP="00593B6A">
      <w:pPr>
        <w:suppressAutoHyphens w:val="0"/>
        <w:jc w:val="center"/>
        <w:rPr>
          <w:b/>
          <w:bCs/>
          <w:spacing w:val="20"/>
          <w:sz w:val="28"/>
          <w:szCs w:val="28"/>
          <w:lang w:val="uk-UA" w:eastAsia="ar-SA"/>
        </w:rPr>
      </w:pPr>
    </w:p>
    <w:p w:rsidR="004B7ADB" w:rsidRDefault="004B7ADB" w:rsidP="00593B6A">
      <w:pPr>
        <w:suppressAutoHyphens w:val="0"/>
        <w:jc w:val="center"/>
        <w:rPr>
          <w:b/>
          <w:bCs/>
          <w:spacing w:val="20"/>
          <w:sz w:val="28"/>
          <w:szCs w:val="28"/>
          <w:lang w:val="uk-UA" w:eastAsia="ar-SA"/>
        </w:rPr>
      </w:pPr>
    </w:p>
    <w:p w:rsidR="004B7ADB" w:rsidRDefault="004B7ADB" w:rsidP="00593B6A">
      <w:pPr>
        <w:suppressAutoHyphens w:val="0"/>
        <w:jc w:val="center"/>
        <w:rPr>
          <w:b/>
          <w:bCs/>
          <w:spacing w:val="20"/>
          <w:sz w:val="28"/>
          <w:szCs w:val="28"/>
          <w:lang w:val="uk-UA" w:eastAsia="ar-SA"/>
        </w:rPr>
      </w:pPr>
    </w:p>
    <w:p w:rsidR="005879E9" w:rsidRDefault="005879E9" w:rsidP="00593B6A">
      <w:pPr>
        <w:suppressAutoHyphens w:val="0"/>
        <w:jc w:val="center"/>
        <w:rPr>
          <w:b/>
          <w:bCs/>
          <w:spacing w:val="20"/>
          <w:sz w:val="28"/>
          <w:szCs w:val="28"/>
          <w:lang w:val="uk-UA" w:eastAsia="ar-SA"/>
        </w:rPr>
      </w:pPr>
    </w:p>
    <w:p w:rsidR="004B7ADB" w:rsidRDefault="004B7ADB" w:rsidP="004B7ADB">
      <w:pPr>
        <w:suppressAutoHyphens w:val="0"/>
        <w:jc w:val="right"/>
        <w:rPr>
          <w:b/>
          <w:bCs/>
          <w:spacing w:val="20"/>
          <w:sz w:val="28"/>
          <w:szCs w:val="28"/>
          <w:lang w:val="uk-UA" w:eastAsia="ar-SA"/>
        </w:rPr>
      </w:pPr>
      <w:r w:rsidRPr="004B7ADB">
        <w:rPr>
          <w:color w:val="161616"/>
          <w:sz w:val="28"/>
          <w:lang w:val="uk-UA"/>
        </w:rPr>
        <w:lastRenderedPageBreak/>
        <w:t>Продовження додатку 3</w:t>
      </w:r>
    </w:p>
    <w:p w:rsidR="004B7ADB" w:rsidRDefault="004B7ADB" w:rsidP="00593B6A">
      <w:pPr>
        <w:suppressAutoHyphens w:val="0"/>
        <w:jc w:val="center"/>
        <w:rPr>
          <w:b/>
          <w:bCs/>
          <w:spacing w:val="20"/>
          <w:sz w:val="28"/>
          <w:szCs w:val="28"/>
          <w:lang w:val="uk-UA" w:eastAsia="ar-SA"/>
        </w:rPr>
      </w:pPr>
    </w:p>
    <w:p w:rsidR="009D2B84" w:rsidRPr="00593B6A" w:rsidRDefault="009D2B84" w:rsidP="00593B6A">
      <w:pPr>
        <w:suppressAutoHyphens w:val="0"/>
        <w:jc w:val="center"/>
        <w:rPr>
          <w:sz w:val="24"/>
          <w:szCs w:val="24"/>
          <w:lang w:val="uk-UA" w:eastAsia="ar-SA"/>
        </w:rPr>
      </w:pPr>
      <w:r w:rsidRPr="00583ADE">
        <w:rPr>
          <w:b/>
          <w:bCs/>
          <w:spacing w:val="20"/>
          <w:sz w:val="28"/>
          <w:szCs w:val="28"/>
          <w:lang w:val="uk-UA" w:eastAsia="ar-SA"/>
        </w:rPr>
        <w:t>ПЕРЕДМОВА</w:t>
      </w:r>
    </w:p>
    <w:p w:rsidR="009D2B84" w:rsidRPr="00583ADE" w:rsidRDefault="009D2B84" w:rsidP="009D2B84">
      <w:pPr>
        <w:shd w:val="clear" w:color="auto" w:fill="FFFFFF"/>
        <w:suppressAutoHyphens w:val="0"/>
        <w:jc w:val="center"/>
        <w:rPr>
          <w:b/>
          <w:bCs/>
          <w:sz w:val="24"/>
          <w:szCs w:val="24"/>
          <w:lang w:val="uk-UA" w:eastAsia="ar-SA"/>
        </w:rPr>
      </w:pPr>
    </w:p>
    <w:p w:rsidR="00593B6A" w:rsidRPr="00593B6A" w:rsidRDefault="00593B6A" w:rsidP="00593B6A">
      <w:pPr>
        <w:ind w:firstLine="709"/>
        <w:rPr>
          <w:lang w:val="uk-UA"/>
        </w:rPr>
      </w:pPr>
      <w:r w:rsidRPr="00593B6A">
        <w:rPr>
          <w:b/>
          <w:bCs/>
          <w:sz w:val="28"/>
          <w:szCs w:val="28"/>
          <w:lang w:val="uk-UA" w:eastAsia="ar-SA"/>
        </w:rPr>
        <w:t>РОЗРОБЛЕНО робочою групою у складі:</w:t>
      </w:r>
    </w:p>
    <w:p w:rsidR="00593B6A" w:rsidRPr="00593B6A" w:rsidRDefault="00593B6A" w:rsidP="00593B6A">
      <w:pPr>
        <w:ind w:firstLine="709"/>
        <w:jc w:val="both"/>
        <w:rPr>
          <w:i/>
          <w:lang w:val="uk-UA"/>
        </w:rPr>
      </w:pPr>
    </w:p>
    <w:p w:rsidR="00593B6A" w:rsidRPr="00593B6A" w:rsidRDefault="00593B6A" w:rsidP="00593B6A">
      <w:pPr>
        <w:tabs>
          <w:tab w:val="left" w:leader="underscore" w:pos="9781"/>
        </w:tabs>
        <w:ind w:firstLine="709"/>
        <w:rPr>
          <w:lang w:val="uk-UA"/>
        </w:rPr>
      </w:pPr>
      <w:r w:rsidRPr="00593B6A">
        <w:rPr>
          <w:b/>
          <w:bCs/>
          <w:sz w:val="28"/>
          <w:szCs w:val="28"/>
          <w:lang w:val="uk-UA" w:eastAsia="ar-SA"/>
        </w:rPr>
        <w:t>Голова робочої групи (гарант освітньої програми) -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Наводиться інформація про голову робочої групи: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військове звання;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прізвище, ім'я та по батькові;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науковий ступінь та вчене звання;</w:t>
      </w:r>
    </w:p>
    <w:p w:rsidR="00593B6A" w:rsidRPr="00593B6A" w:rsidRDefault="00593B6A" w:rsidP="00593B6A">
      <w:pPr>
        <w:ind w:firstLine="709"/>
        <w:jc w:val="both"/>
        <w:rPr>
          <w:b/>
          <w:bCs/>
          <w:sz w:val="28"/>
          <w:szCs w:val="28"/>
          <w:lang w:val="uk-UA" w:eastAsia="ar-SA"/>
        </w:rPr>
      </w:pPr>
      <w:r w:rsidRPr="00593B6A">
        <w:rPr>
          <w:i/>
          <w:sz w:val="24"/>
          <w:szCs w:val="24"/>
          <w:lang w:val="uk-UA"/>
        </w:rPr>
        <w:t>посада.</w:t>
      </w:r>
    </w:p>
    <w:p w:rsidR="00593B6A" w:rsidRPr="00593B6A" w:rsidRDefault="00593B6A" w:rsidP="00593B6A">
      <w:pPr>
        <w:ind w:firstLine="709"/>
        <w:jc w:val="both"/>
        <w:rPr>
          <w:b/>
          <w:bCs/>
          <w:lang w:val="uk-UA" w:eastAsia="ar-SA"/>
        </w:rPr>
      </w:pPr>
    </w:p>
    <w:p w:rsidR="00593B6A" w:rsidRPr="00593B6A" w:rsidRDefault="00593B6A" w:rsidP="00593B6A">
      <w:pPr>
        <w:ind w:firstLine="709"/>
        <w:jc w:val="both"/>
        <w:rPr>
          <w:lang w:val="uk-UA"/>
        </w:rPr>
      </w:pPr>
      <w:r w:rsidRPr="00593B6A">
        <w:rPr>
          <w:b/>
          <w:bCs/>
          <w:sz w:val="28"/>
          <w:szCs w:val="28"/>
          <w:lang w:val="uk-UA" w:eastAsia="ar-SA"/>
        </w:rPr>
        <w:t>Члени робочої групи: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Наводиться інформація про членів робочої групи: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військове звання;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прізвище, ім'я та по батькові;</w:t>
      </w:r>
    </w:p>
    <w:p w:rsidR="00593B6A" w:rsidRPr="00593B6A" w:rsidRDefault="00593B6A" w:rsidP="00593B6A">
      <w:pPr>
        <w:ind w:firstLine="709"/>
        <w:jc w:val="both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науковий ступінь та вчене звання;</w:t>
      </w:r>
    </w:p>
    <w:p w:rsidR="00593B6A" w:rsidRPr="00593B6A" w:rsidRDefault="00593B6A" w:rsidP="00593B6A">
      <w:pPr>
        <w:ind w:firstLine="709"/>
        <w:jc w:val="both"/>
        <w:rPr>
          <w:sz w:val="28"/>
          <w:szCs w:val="28"/>
          <w:lang w:val="uk-UA"/>
        </w:rPr>
      </w:pPr>
      <w:r w:rsidRPr="00593B6A">
        <w:rPr>
          <w:i/>
          <w:sz w:val="24"/>
          <w:szCs w:val="24"/>
          <w:lang w:val="uk-UA"/>
        </w:rPr>
        <w:t>посада</w:t>
      </w:r>
      <w:r w:rsidRPr="00593B6A">
        <w:rPr>
          <w:i/>
          <w:iCs/>
          <w:sz w:val="24"/>
          <w:szCs w:val="24"/>
          <w:lang w:val="uk-UA" w:eastAsia="ar-SA"/>
        </w:rPr>
        <w:t xml:space="preserve"> і назви підрозділу, де вони проходять службу (працюють)</w:t>
      </w:r>
      <w:r w:rsidRPr="00593B6A">
        <w:rPr>
          <w:i/>
          <w:sz w:val="24"/>
          <w:szCs w:val="24"/>
          <w:lang w:val="uk-UA"/>
        </w:rPr>
        <w:t>.</w:t>
      </w:r>
    </w:p>
    <w:p w:rsidR="00593B6A" w:rsidRPr="00593B6A" w:rsidRDefault="00593B6A" w:rsidP="00593B6A">
      <w:pPr>
        <w:ind w:firstLine="709"/>
        <w:jc w:val="both"/>
        <w:rPr>
          <w:i/>
          <w:iCs/>
          <w:lang w:val="uk-UA"/>
        </w:rPr>
      </w:pPr>
    </w:p>
    <w:p w:rsidR="00593B6A" w:rsidRPr="00593B6A" w:rsidRDefault="00593B6A" w:rsidP="00593B6A">
      <w:pPr>
        <w:ind w:firstLine="709"/>
        <w:jc w:val="both"/>
        <w:rPr>
          <w:sz w:val="28"/>
          <w:szCs w:val="28"/>
          <w:lang w:val="uk-UA"/>
        </w:rPr>
      </w:pPr>
      <w:r w:rsidRPr="00593B6A">
        <w:rPr>
          <w:sz w:val="28"/>
          <w:szCs w:val="28"/>
          <w:lang w:val="uk-UA"/>
        </w:rPr>
        <w:t xml:space="preserve">Склад робочої групи з розроблення освітньо-професійної програми створено </w:t>
      </w:r>
      <w:r w:rsidRPr="00593B6A">
        <w:rPr>
          <w:iCs/>
          <w:sz w:val="28"/>
          <w:szCs w:val="28"/>
          <w:lang w:val="uk-UA"/>
        </w:rPr>
        <w:t>Національним університетом оборони України.</w:t>
      </w:r>
    </w:p>
    <w:p w:rsidR="00593B6A" w:rsidRPr="00593B6A" w:rsidRDefault="00593B6A" w:rsidP="00593B6A">
      <w:pPr>
        <w:ind w:firstLine="709"/>
        <w:jc w:val="both"/>
        <w:rPr>
          <w:lang w:val="uk-UA"/>
        </w:rPr>
      </w:pPr>
      <w:r w:rsidRPr="00593B6A">
        <w:rPr>
          <w:sz w:val="28"/>
          <w:szCs w:val="28"/>
          <w:lang w:val="uk-UA" w:eastAsia="ar-SA"/>
        </w:rPr>
        <w:t xml:space="preserve">Наказ начальника </w:t>
      </w:r>
      <w:r w:rsidRPr="00593B6A">
        <w:rPr>
          <w:iCs/>
          <w:sz w:val="28"/>
          <w:szCs w:val="28"/>
          <w:lang w:val="uk-UA"/>
        </w:rPr>
        <w:t>Національного університету оборони України</w:t>
      </w:r>
      <w:r w:rsidRPr="00593B6A">
        <w:rPr>
          <w:sz w:val="28"/>
          <w:szCs w:val="28"/>
          <w:lang w:val="uk-UA" w:eastAsia="ar-SA"/>
        </w:rPr>
        <w:t xml:space="preserve"> від</w:t>
      </w:r>
      <w:r w:rsidRPr="00593B6A">
        <w:rPr>
          <w:sz w:val="28"/>
          <w:szCs w:val="28"/>
          <w:lang w:val="uk-UA" w:eastAsia="en-US"/>
        </w:rPr>
        <w:t xml:space="preserve"> “___” ______ </w:t>
      </w:r>
      <w:r w:rsidRPr="00593B6A">
        <w:rPr>
          <w:sz w:val="28"/>
          <w:szCs w:val="28"/>
          <w:lang w:val="uk-UA" w:eastAsia="uk-UA"/>
        </w:rPr>
        <w:t xml:space="preserve">20 </w:t>
      </w:r>
      <w:r w:rsidRPr="00593B6A">
        <w:rPr>
          <w:sz w:val="28"/>
          <w:szCs w:val="28"/>
          <w:lang w:val="uk-UA" w:eastAsia="en-US"/>
        </w:rPr>
        <w:t>__ року  № __)</w:t>
      </w:r>
    </w:p>
    <w:p w:rsidR="00593B6A" w:rsidRPr="00593B6A" w:rsidRDefault="00593B6A" w:rsidP="00593B6A">
      <w:pPr>
        <w:ind w:firstLine="709"/>
        <w:jc w:val="both"/>
        <w:rPr>
          <w:b/>
          <w:bCs/>
          <w:sz w:val="28"/>
          <w:szCs w:val="28"/>
          <w:lang w:val="uk-UA" w:eastAsia="ar-SA"/>
        </w:rPr>
      </w:pPr>
    </w:p>
    <w:p w:rsidR="00593B6A" w:rsidRPr="00593B6A" w:rsidRDefault="00593B6A" w:rsidP="00593B6A">
      <w:pPr>
        <w:ind w:firstLine="709"/>
        <w:jc w:val="both"/>
        <w:rPr>
          <w:b/>
          <w:bCs/>
          <w:sz w:val="28"/>
          <w:szCs w:val="28"/>
          <w:lang w:val="uk-UA" w:eastAsia="ar-SA"/>
        </w:rPr>
      </w:pPr>
    </w:p>
    <w:p w:rsidR="00593B6A" w:rsidRPr="00593B6A" w:rsidRDefault="00593B6A" w:rsidP="00593B6A">
      <w:pPr>
        <w:pStyle w:val="2f"/>
        <w:suppressAutoHyphens w:val="0"/>
        <w:spacing w:after="0"/>
        <w:ind w:left="0" w:firstLine="709"/>
        <w:jc w:val="both"/>
        <w:textAlignment w:val="baseline"/>
        <w:rPr>
          <w:lang w:val="uk-UA"/>
        </w:rPr>
      </w:pPr>
      <w:proofErr w:type="spellStart"/>
      <w:r w:rsidRPr="00593B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Рецензії‐відгуки</w:t>
      </w:r>
      <w:proofErr w:type="spellEnd"/>
      <w:r w:rsidRPr="00593B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зовнішніх </w:t>
      </w:r>
      <w:proofErr w:type="spellStart"/>
      <w:r w:rsidRPr="00593B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стейкхолдерів</w:t>
      </w:r>
      <w:proofErr w:type="spellEnd"/>
      <w:r w:rsidRPr="00593B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(</w:t>
      </w:r>
      <w:r w:rsidRPr="00593B6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за наявності</w:t>
      </w:r>
      <w:r w:rsidRPr="00593B6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):</w:t>
      </w:r>
    </w:p>
    <w:p w:rsidR="00593B6A" w:rsidRPr="00593B6A" w:rsidRDefault="00593B6A" w:rsidP="00593B6A">
      <w:pPr>
        <w:pStyle w:val="2f"/>
        <w:suppressAutoHyphens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93B6A">
        <w:rPr>
          <w:rFonts w:ascii="Times New Roman" w:hAnsi="Times New Roman" w:cs="Times New Roman"/>
          <w:iCs/>
          <w:sz w:val="28"/>
          <w:szCs w:val="28"/>
          <w:lang w:val="uk-UA"/>
        </w:rPr>
        <w:t>1.</w:t>
      </w:r>
    </w:p>
    <w:p w:rsidR="00593B6A" w:rsidRPr="00593B6A" w:rsidRDefault="00593B6A" w:rsidP="00593B6A">
      <w:pPr>
        <w:pStyle w:val="2f"/>
        <w:suppressAutoHyphens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93B6A">
        <w:rPr>
          <w:rFonts w:ascii="Times New Roman" w:hAnsi="Times New Roman" w:cs="Times New Roman"/>
          <w:iCs/>
          <w:sz w:val="28"/>
          <w:szCs w:val="28"/>
          <w:lang w:val="uk-UA"/>
        </w:rPr>
        <w:t>2.</w:t>
      </w:r>
    </w:p>
    <w:p w:rsidR="00593B6A" w:rsidRPr="00593B6A" w:rsidRDefault="00593B6A" w:rsidP="00593B6A">
      <w:pPr>
        <w:pStyle w:val="2f"/>
        <w:suppressAutoHyphens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93B6A">
        <w:rPr>
          <w:rFonts w:ascii="Times New Roman" w:hAnsi="Times New Roman" w:cs="Times New Roman"/>
          <w:iCs/>
          <w:sz w:val="28"/>
          <w:szCs w:val="28"/>
          <w:lang w:val="uk-UA"/>
        </w:rPr>
        <w:t>….</w:t>
      </w:r>
    </w:p>
    <w:p w:rsidR="00593B6A" w:rsidRPr="00593B6A" w:rsidRDefault="00593B6A" w:rsidP="00593B6A">
      <w:pPr>
        <w:pStyle w:val="4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593B6A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Наводиться інформація про </w:t>
      </w:r>
      <w:proofErr w:type="spellStart"/>
      <w:r w:rsidRPr="00593B6A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стейкхолдерів</w:t>
      </w:r>
      <w:proofErr w:type="spellEnd"/>
      <w:r w:rsidRPr="00593B6A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:</w:t>
      </w:r>
    </w:p>
    <w:p w:rsidR="00593B6A" w:rsidRPr="00593B6A" w:rsidRDefault="00593B6A" w:rsidP="00593B6A">
      <w:pPr>
        <w:ind w:firstLine="709"/>
        <w:rPr>
          <w:bCs/>
          <w:i/>
          <w:sz w:val="24"/>
          <w:szCs w:val="24"/>
          <w:lang w:val="uk-UA" w:eastAsia="ar-SA"/>
        </w:rPr>
      </w:pPr>
      <w:r w:rsidRPr="00593B6A">
        <w:rPr>
          <w:bCs/>
          <w:i/>
          <w:sz w:val="24"/>
          <w:szCs w:val="24"/>
          <w:lang w:val="uk-UA" w:eastAsia="ar-SA"/>
        </w:rPr>
        <w:t>посада;</w:t>
      </w:r>
    </w:p>
    <w:p w:rsidR="00593B6A" w:rsidRPr="00593B6A" w:rsidRDefault="00593B6A" w:rsidP="00593B6A">
      <w:pPr>
        <w:ind w:firstLine="709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науковий ступінь та вчене звання;</w:t>
      </w:r>
    </w:p>
    <w:p w:rsidR="00593B6A" w:rsidRPr="00593B6A" w:rsidRDefault="00593B6A" w:rsidP="00593B6A">
      <w:pPr>
        <w:ind w:firstLine="709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військове звання;</w:t>
      </w:r>
    </w:p>
    <w:p w:rsidR="00593B6A" w:rsidRPr="00593B6A" w:rsidRDefault="00593B6A" w:rsidP="00593B6A">
      <w:pPr>
        <w:ind w:firstLine="709"/>
        <w:rPr>
          <w:i/>
          <w:sz w:val="24"/>
          <w:szCs w:val="24"/>
          <w:lang w:val="uk-UA"/>
        </w:rPr>
      </w:pPr>
      <w:r w:rsidRPr="00593B6A">
        <w:rPr>
          <w:i/>
          <w:sz w:val="24"/>
          <w:szCs w:val="24"/>
          <w:lang w:val="uk-UA"/>
        </w:rPr>
        <w:t>прізвище, ім'я та по батькові.</w:t>
      </w:r>
    </w:p>
    <w:p w:rsidR="00593B6A" w:rsidRDefault="00593B6A" w:rsidP="009D2B84">
      <w:pPr>
        <w:suppressAutoHyphens w:val="0"/>
        <w:ind w:firstLine="709"/>
        <w:rPr>
          <w:b/>
          <w:sz w:val="26"/>
          <w:szCs w:val="26"/>
          <w:lang w:val="uk-UA"/>
        </w:rPr>
      </w:pPr>
    </w:p>
    <w:p w:rsidR="009D2B84" w:rsidRPr="00593B6A" w:rsidRDefault="009D2B84" w:rsidP="009D2B84">
      <w:pPr>
        <w:suppressAutoHyphens w:val="0"/>
        <w:ind w:firstLine="709"/>
        <w:rPr>
          <w:lang w:val="uk-UA"/>
        </w:rPr>
      </w:pPr>
      <w:r w:rsidRPr="00593B6A">
        <w:rPr>
          <w:b/>
          <w:sz w:val="26"/>
          <w:szCs w:val="26"/>
          <w:lang w:val="uk-UA"/>
        </w:rPr>
        <w:t>ВРАХОВАНО:</w:t>
      </w:r>
    </w:p>
    <w:p w:rsidR="00101DA9" w:rsidRPr="00593B6A" w:rsidRDefault="00101DA9" w:rsidP="009D2B84">
      <w:pPr>
        <w:pStyle w:val="1ff2"/>
        <w:shd w:val="clear" w:color="auto" w:fill="auto"/>
        <w:spacing w:after="0" w:line="240" w:lineRule="auto"/>
        <w:ind w:right="-74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2" w:name="_Hlk161265185"/>
    </w:p>
    <w:p w:rsidR="009D2B84" w:rsidRPr="00593B6A" w:rsidRDefault="009D2B84" w:rsidP="009D2B84">
      <w:pPr>
        <w:pStyle w:val="1ff2"/>
        <w:shd w:val="clear" w:color="auto" w:fill="auto"/>
        <w:spacing w:after="0" w:line="240" w:lineRule="auto"/>
        <w:ind w:right="-74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3B6A">
        <w:rPr>
          <w:rFonts w:ascii="Times New Roman" w:hAnsi="Times New Roman" w:cs="Times New Roman"/>
          <w:b/>
          <w:i/>
          <w:sz w:val="24"/>
          <w:szCs w:val="24"/>
          <w:lang w:val="uk-UA"/>
        </w:rPr>
        <w:t>Наприклад</w:t>
      </w:r>
      <w:r w:rsidRPr="00593B6A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bookmarkEnd w:id="2"/>
    <w:p w:rsidR="009D2B84" w:rsidRPr="00593B6A" w:rsidRDefault="009D2B84" w:rsidP="009D2B84">
      <w:pPr>
        <w:suppressAutoHyphens w:val="0"/>
        <w:ind w:firstLine="709"/>
        <w:jc w:val="both"/>
        <w:rPr>
          <w:i/>
          <w:iCs/>
          <w:sz w:val="24"/>
          <w:szCs w:val="24"/>
          <w:lang w:val="uk-UA"/>
        </w:rPr>
      </w:pPr>
      <w:r w:rsidRPr="00593B6A">
        <w:rPr>
          <w:i/>
          <w:iCs/>
          <w:sz w:val="24"/>
          <w:szCs w:val="24"/>
          <w:lang w:val="uk-UA"/>
        </w:rPr>
        <w:t xml:space="preserve">1. Стандарт вищої освіти зі спеціальності </w:t>
      </w:r>
      <w:r w:rsidR="000D38AD" w:rsidRPr="00593B6A">
        <w:rPr>
          <w:i/>
          <w:iCs/>
          <w:sz w:val="24"/>
          <w:szCs w:val="24"/>
          <w:lang w:val="uk-UA"/>
        </w:rPr>
        <w:t>017</w:t>
      </w:r>
      <w:r w:rsidRPr="00593B6A">
        <w:rPr>
          <w:i/>
          <w:iCs/>
          <w:sz w:val="24"/>
          <w:szCs w:val="24"/>
          <w:lang w:val="uk-UA"/>
        </w:rPr>
        <w:t xml:space="preserve"> </w:t>
      </w:r>
      <w:r w:rsidR="000D38AD" w:rsidRPr="00593B6A">
        <w:rPr>
          <w:i/>
          <w:iCs/>
          <w:sz w:val="24"/>
          <w:szCs w:val="24"/>
          <w:lang w:val="uk-UA"/>
        </w:rPr>
        <w:t>Фізична культура і спорт</w:t>
      </w:r>
      <w:r w:rsidRPr="00593B6A">
        <w:rPr>
          <w:i/>
          <w:iCs/>
          <w:sz w:val="24"/>
          <w:szCs w:val="24"/>
          <w:lang w:val="uk-UA"/>
        </w:rPr>
        <w:t xml:space="preserve"> для </w:t>
      </w:r>
      <w:r w:rsidR="000D38AD" w:rsidRPr="00593B6A">
        <w:rPr>
          <w:i/>
          <w:iCs/>
          <w:sz w:val="24"/>
          <w:szCs w:val="24"/>
          <w:lang w:val="uk-UA"/>
        </w:rPr>
        <w:t>першого</w:t>
      </w:r>
      <w:r w:rsidRPr="00593B6A">
        <w:rPr>
          <w:i/>
          <w:iCs/>
          <w:sz w:val="24"/>
          <w:szCs w:val="24"/>
          <w:lang w:val="uk-UA"/>
        </w:rPr>
        <w:t xml:space="preserve"> (</w:t>
      </w:r>
      <w:r w:rsidR="000D38AD" w:rsidRPr="00593B6A">
        <w:rPr>
          <w:i/>
          <w:iCs/>
          <w:sz w:val="24"/>
          <w:szCs w:val="24"/>
          <w:lang w:val="uk-UA"/>
        </w:rPr>
        <w:t>бакалаврського</w:t>
      </w:r>
      <w:r w:rsidRPr="00593B6A">
        <w:rPr>
          <w:i/>
          <w:iCs/>
          <w:sz w:val="24"/>
          <w:szCs w:val="24"/>
          <w:lang w:val="uk-UA"/>
        </w:rPr>
        <w:t xml:space="preserve">) рівня вищої освіти, затвердженого та введеного в дію наказом Міністерства освіти і науки України від </w:t>
      </w:r>
      <w:r w:rsidR="000D38AD" w:rsidRPr="00593B6A">
        <w:rPr>
          <w:i/>
          <w:iCs/>
          <w:sz w:val="24"/>
          <w:szCs w:val="24"/>
          <w:lang w:val="uk-UA"/>
        </w:rPr>
        <w:t>24</w:t>
      </w:r>
      <w:r w:rsidRPr="00593B6A">
        <w:rPr>
          <w:i/>
          <w:iCs/>
          <w:sz w:val="24"/>
          <w:szCs w:val="24"/>
          <w:lang w:val="uk-UA"/>
        </w:rPr>
        <w:t>.0</w:t>
      </w:r>
      <w:r w:rsidR="000D38AD" w:rsidRPr="00593B6A">
        <w:rPr>
          <w:i/>
          <w:iCs/>
          <w:sz w:val="24"/>
          <w:szCs w:val="24"/>
          <w:lang w:val="uk-UA"/>
        </w:rPr>
        <w:t>4</w:t>
      </w:r>
      <w:r w:rsidRPr="00593B6A">
        <w:rPr>
          <w:i/>
          <w:iCs/>
          <w:sz w:val="24"/>
          <w:szCs w:val="24"/>
          <w:lang w:val="uk-UA"/>
        </w:rPr>
        <w:t>.20</w:t>
      </w:r>
      <w:r w:rsidR="000D38AD" w:rsidRPr="00593B6A">
        <w:rPr>
          <w:i/>
          <w:iCs/>
          <w:sz w:val="24"/>
          <w:szCs w:val="24"/>
          <w:lang w:val="uk-UA"/>
        </w:rPr>
        <w:t>19</w:t>
      </w:r>
      <w:r w:rsidRPr="00593B6A">
        <w:rPr>
          <w:i/>
          <w:iCs/>
          <w:sz w:val="24"/>
          <w:szCs w:val="24"/>
          <w:lang w:val="uk-UA"/>
        </w:rPr>
        <w:t xml:space="preserve"> р. № </w:t>
      </w:r>
      <w:r w:rsidR="000D38AD" w:rsidRPr="00593B6A">
        <w:rPr>
          <w:i/>
          <w:iCs/>
          <w:sz w:val="24"/>
          <w:szCs w:val="24"/>
          <w:lang w:val="uk-UA"/>
        </w:rPr>
        <w:t>567</w:t>
      </w:r>
      <w:r w:rsidRPr="00593B6A">
        <w:rPr>
          <w:i/>
          <w:iCs/>
          <w:sz w:val="24"/>
          <w:szCs w:val="24"/>
          <w:lang w:val="uk-UA"/>
        </w:rPr>
        <w:t xml:space="preserve"> </w:t>
      </w:r>
      <w:r w:rsidR="00101DA9" w:rsidRPr="00593B6A">
        <w:rPr>
          <w:i/>
          <w:iCs/>
          <w:sz w:val="24"/>
          <w:szCs w:val="24"/>
          <w:lang w:val="uk-UA"/>
        </w:rPr>
        <w:t>«</w:t>
      </w:r>
      <w:r w:rsidRPr="00593B6A">
        <w:rPr>
          <w:i/>
          <w:iCs/>
          <w:sz w:val="24"/>
          <w:szCs w:val="24"/>
          <w:lang w:val="uk-UA"/>
        </w:rPr>
        <w:t xml:space="preserve">Про затвердження стандарту вищої освіти зі </w:t>
      </w:r>
      <w:r w:rsidR="000D38AD" w:rsidRPr="00593B6A">
        <w:rPr>
          <w:i/>
          <w:iCs/>
          <w:sz w:val="24"/>
          <w:szCs w:val="24"/>
          <w:lang w:val="uk-UA"/>
        </w:rPr>
        <w:t>спеціальності 017 Фізична культура і спорт для першого (бакалаврського) рівня вищої освіти</w:t>
      </w:r>
      <w:r w:rsidR="00101DA9" w:rsidRPr="00593B6A">
        <w:rPr>
          <w:i/>
          <w:iCs/>
          <w:sz w:val="24"/>
          <w:szCs w:val="24"/>
          <w:lang w:val="uk-UA"/>
        </w:rPr>
        <w:t>»</w:t>
      </w:r>
      <w:r w:rsidRPr="00593B6A">
        <w:rPr>
          <w:i/>
          <w:iCs/>
          <w:sz w:val="24"/>
          <w:szCs w:val="24"/>
          <w:lang w:val="uk-UA"/>
        </w:rPr>
        <w:t>.</w:t>
      </w:r>
    </w:p>
    <w:p w:rsidR="009D2B84" w:rsidRPr="00593B6A" w:rsidRDefault="009D2B84" w:rsidP="009D2B84">
      <w:pPr>
        <w:suppressAutoHyphens w:val="0"/>
        <w:ind w:firstLine="709"/>
        <w:jc w:val="both"/>
        <w:rPr>
          <w:i/>
          <w:iCs/>
          <w:sz w:val="24"/>
          <w:szCs w:val="24"/>
          <w:lang w:val="uk-UA"/>
        </w:rPr>
      </w:pPr>
      <w:r w:rsidRPr="00593B6A">
        <w:rPr>
          <w:i/>
          <w:iCs/>
          <w:sz w:val="24"/>
          <w:szCs w:val="24"/>
          <w:lang w:val="uk-UA"/>
        </w:rPr>
        <w:t xml:space="preserve">2. Зауваження і пропозиції </w:t>
      </w:r>
      <w:proofErr w:type="spellStart"/>
      <w:r w:rsidRPr="00593B6A">
        <w:rPr>
          <w:i/>
          <w:iCs/>
          <w:sz w:val="24"/>
          <w:szCs w:val="24"/>
          <w:lang w:val="uk-UA"/>
        </w:rPr>
        <w:t>стейкхолдерів</w:t>
      </w:r>
      <w:proofErr w:type="spellEnd"/>
      <w:r w:rsidRPr="00593B6A">
        <w:rPr>
          <w:i/>
          <w:iCs/>
          <w:sz w:val="24"/>
          <w:szCs w:val="24"/>
          <w:lang w:val="uk-UA"/>
        </w:rPr>
        <w:t xml:space="preserve"> –</w:t>
      </w:r>
      <w:r w:rsidR="000D38AD" w:rsidRPr="00593B6A">
        <w:rPr>
          <w:i/>
          <w:iCs/>
          <w:sz w:val="24"/>
          <w:szCs w:val="24"/>
          <w:lang w:val="uk-UA"/>
        </w:rPr>
        <w:t xml:space="preserve"> Головне управління доктрин і підготовки Генерального штабу Збройних Сил України</w:t>
      </w:r>
      <w:r w:rsidRPr="00593B6A">
        <w:rPr>
          <w:i/>
          <w:iCs/>
          <w:sz w:val="24"/>
          <w:szCs w:val="24"/>
          <w:lang w:val="uk-UA"/>
        </w:rPr>
        <w:t>.</w:t>
      </w:r>
    </w:p>
    <w:p w:rsidR="009D2B84" w:rsidRPr="00593B6A" w:rsidRDefault="009D2B84" w:rsidP="009D2B84">
      <w:pPr>
        <w:suppressAutoHyphens w:val="0"/>
        <w:ind w:firstLine="709"/>
        <w:jc w:val="both"/>
        <w:rPr>
          <w:i/>
          <w:iCs/>
          <w:sz w:val="24"/>
          <w:szCs w:val="24"/>
          <w:lang w:val="uk-UA"/>
        </w:rPr>
      </w:pPr>
      <w:r w:rsidRPr="00593B6A">
        <w:rPr>
          <w:i/>
          <w:iCs/>
          <w:sz w:val="24"/>
          <w:szCs w:val="24"/>
          <w:lang w:val="uk-UA"/>
        </w:rPr>
        <w:t xml:space="preserve">3. Пропозиції </w:t>
      </w:r>
      <w:r w:rsidR="000D38AD" w:rsidRPr="00593B6A">
        <w:rPr>
          <w:i/>
          <w:iCs/>
          <w:sz w:val="24"/>
          <w:szCs w:val="24"/>
          <w:lang w:val="uk-UA"/>
        </w:rPr>
        <w:t>курсантів</w:t>
      </w:r>
      <w:r w:rsidRPr="00593B6A">
        <w:rPr>
          <w:i/>
          <w:iCs/>
          <w:sz w:val="24"/>
          <w:szCs w:val="24"/>
          <w:lang w:val="uk-UA"/>
        </w:rPr>
        <w:t xml:space="preserve"> та науково-педагогічних працівників </w:t>
      </w:r>
      <w:r w:rsidR="000D38AD" w:rsidRPr="00593B6A">
        <w:rPr>
          <w:i/>
          <w:iCs/>
          <w:sz w:val="24"/>
          <w:szCs w:val="24"/>
          <w:lang w:val="uk-UA"/>
        </w:rPr>
        <w:t>Навчально-наукового</w:t>
      </w:r>
      <w:r w:rsidRPr="00593B6A">
        <w:rPr>
          <w:i/>
          <w:iCs/>
          <w:sz w:val="24"/>
          <w:szCs w:val="24"/>
          <w:lang w:val="uk-UA"/>
        </w:rPr>
        <w:t xml:space="preserve"> інституту </w:t>
      </w:r>
      <w:r w:rsidR="000D38AD" w:rsidRPr="00593B6A">
        <w:rPr>
          <w:i/>
          <w:iCs/>
          <w:sz w:val="24"/>
          <w:szCs w:val="24"/>
          <w:lang w:val="uk-UA"/>
        </w:rPr>
        <w:t>фізичної культури</w:t>
      </w:r>
      <w:r w:rsidRPr="00593B6A">
        <w:rPr>
          <w:i/>
          <w:iCs/>
          <w:sz w:val="24"/>
          <w:szCs w:val="24"/>
          <w:lang w:val="uk-UA"/>
        </w:rPr>
        <w:t xml:space="preserve"> та </w:t>
      </w:r>
      <w:r w:rsidR="000D38AD" w:rsidRPr="00593B6A">
        <w:rPr>
          <w:i/>
          <w:iCs/>
          <w:sz w:val="24"/>
          <w:szCs w:val="24"/>
          <w:lang w:val="uk-UA"/>
        </w:rPr>
        <w:t>спортивно-оздоровчих технологій</w:t>
      </w:r>
    </w:p>
    <w:p w:rsidR="009D2B84" w:rsidRPr="00593B6A" w:rsidRDefault="009D2B84" w:rsidP="009D2B84">
      <w:pPr>
        <w:pStyle w:val="1f9"/>
        <w:suppressAutoHyphens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93B6A">
        <w:rPr>
          <w:rFonts w:ascii="Times New Roman" w:hAnsi="Times New Roman" w:cs="Times New Roman"/>
          <w:i/>
          <w:iCs/>
          <w:sz w:val="24"/>
          <w:szCs w:val="24"/>
          <w:lang w:val="uk-UA"/>
        </w:rPr>
        <w:t>4. Досвід …</w:t>
      </w:r>
    </w:p>
    <w:p w:rsidR="004B7ADB" w:rsidRDefault="004B7ADB" w:rsidP="00063D53">
      <w:pPr>
        <w:suppressAutoHyphens w:val="0"/>
        <w:ind w:firstLine="709"/>
        <w:jc w:val="center"/>
        <w:rPr>
          <w:b/>
          <w:bCs/>
          <w:sz w:val="28"/>
          <w:szCs w:val="28"/>
          <w:lang w:val="uk-UA" w:eastAsia="ar-SA"/>
        </w:rPr>
      </w:pPr>
    </w:p>
    <w:p w:rsidR="004B7ADB" w:rsidRDefault="004B7ADB" w:rsidP="004B7ADB">
      <w:pPr>
        <w:suppressAutoHyphens w:val="0"/>
        <w:ind w:firstLine="709"/>
        <w:jc w:val="right"/>
        <w:rPr>
          <w:b/>
          <w:bCs/>
          <w:sz w:val="28"/>
          <w:szCs w:val="28"/>
          <w:lang w:val="uk-UA" w:eastAsia="ar-SA"/>
        </w:rPr>
      </w:pPr>
      <w:r w:rsidRPr="004B7ADB">
        <w:rPr>
          <w:color w:val="161616"/>
          <w:sz w:val="28"/>
          <w:lang w:val="uk-UA"/>
        </w:rPr>
        <w:lastRenderedPageBreak/>
        <w:t>Продовження додатку 3</w:t>
      </w:r>
    </w:p>
    <w:p w:rsidR="004B7ADB" w:rsidRDefault="004B7ADB" w:rsidP="00063D53">
      <w:pPr>
        <w:suppressAutoHyphens w:val="0"/>
        <w:ind w:firstLine="709"/>
        <w:jc w:val="center"/>
        <w:rPr>
          <w:b/>
          <w:bCs/>
          <w:sz w:val="28"/>
          <w:szCs w:val="28"/>
          <w:lang w:val="uk-UA" w:eastAsia="ar-SA"/>
        </w:rPr>
      </w:pPr>
    </w:p>
    <w:p w:rsidR="009D2B84" w:rsidRPr="00101DA9" w:rsidRDefault="002F4B2A" w:rsidP="00063D53">
      <w:pPr>
        <w:suppressAutoHyphens w:val="0"/>
        <w:ind w:firstLine="709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ar-SA"/>
        </w:rPr>
        <w:t>1</w:t>
      </w:r>
      <w:r w:rsidR="00ED57E1">
        <w:rPr>
          <w:b/>
          <w:bCs/>
          <w:sz w:val="28"/>
          <w:szCs w:val="28"/>
          <w:lang w:val="uk-UA" w:eastAsia="ar-SA"/>
        </w:rPr>
        <w:t>.</w:t>
      </w:r>
      <w:r w:rsidR="00101DA9">
        <w:rPr>
          <w:b/>
          <w:bCs/>
          <w:sz w:val="28"/>
          <w:szCs w:val="28"/>
          <w:lang w:val="uk-UA" w:eastAsia="ar-SA"/>
        </w:rPr>
        <w:t> </w:t>
      </w:r>
      <w:r w:rsidR="009D2B84" w:rsidRPr="00101DA9">
        <w:rPr>
          <w:b/>
          <w:bCs/>
          <w:sz w:val="28"/>
          <w:szCs w:val="28"/>
          <w:lang w:val="uk-UA" w:eastAsia="ar-SA"/>
        </w:rPr>
        <w:t>ПРОФІЛЬ ОСВІТНЬО-ПРОФЕСІЙНОЇ ПРОГРАМИ</w:t>
      </w:r>
    </w:p>
    <w:p w:rsidR="00101DA9" w:rsidRDefault="00101DA9" w:rsidP="009D2B84">
      <w:pPr>
        <w:suppressAutoHyphens w:val="0"/>
        <w:ind w:left="284"/>
        <w:rPr>
          <w:b/>
          <w:bCs/>
          <w:sz w:val="28"/>
          <w:szCs w:val="28"/>
          <w:lang w:val="uk-UA" w:eastAsia="ar-SA"/>
        </w:rPr>
      </w:pPr>
    </w:p>
    <w:p w:rsidR="000D38AD" w:rsidRDefault="009D2B84" w:rsidP="00ED57E1">
      <w:pPr>
        <w:suppressAutoHyphens w:val="0"/>
        <w:ind w:firstLine="567"/>
        <w:rPr>
          <w:sz w:val="28"/>
          <w:szCs w:val="28"/>
          <w:lang w:val="uk-UA" w:eastAsia="ar-SA"/>
        </w:rPr>
      </w:pPr>
      <w:r w:rsidRPr="00101DA9">
        <w:rPr>
          <w:b/>
          <w:bCs/>
          <w:sz w:val="28"/>
          <w:szCs w:val="28"/>
          <w:lang w:val="uk-UA" w:eastAsia="ar-SA"/>
        </w:rPr>
        <w:t xml:space="preserve">зі спеціальності </w:t>
      </w:r>
      <w:r w:rsidR="00B95712">
        <w:rPr>
          <w:sz w:val="28"/>
          <w:szCs w:val="28"/>
          <w:lang w:val="uk-UA" w:eastAsia="ar-SA"/>
        </w:rPr>
        <w:t xml:space="preserve"> </w:t>
      </w:r>
      <w:r w:rsidR="000D38AD">
        <w:rPr>
          <w:sz w:val="28"/>
          <w:szCs w:val="28"/>
          <w:lang w:val="uk-UA" w:eastAsia="ar-SA"/>
        </w:rPr>
        <w:t>________________________________________________</w:t>
      </w:r>
    </w:p>
    <w:p w:rsidR="009D2B84" w:rsidRPr="000D38AD" w:rsidRDefault="000D38AD" w:rsidP="00101DA9">
      <w:pPr>
        <w:suppressAutoHyphens w:val="0"/>
        <w:ind w:firstLine="709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 w:eastAsia="ar-SA"/>
        </w:rPr>
        <w:t xml:space="preserve">                                                                                                              </w:t>
      </w:r>
      <w:r w:rsidR="009D2B84" w:rsidRPr="000D38AD">
        <w:rPr>
          <w:sz w:val="28"/>
          <w:szCs w:val="28"/>
          <w:vertAlign w:val="superscript"/>
          <w:lang w:val="uk-UA" w:eastAsia="ar-SA"/>
        </w:rPr>
        <w:t>(</w:t>
      </w:r>
      <w:r w:rsidR="00101DA9" w:rsidRPr="000D38AD">
        <w:rPr>
          <w:sz w:val="28"/>
          <w:szCs w:val="28"/>
          <w:vertAlign w:val="superscript"/>
          <w:lang w:val="uk-UA" w:eastAsia="ar-SA"/>
        </w:rPr>
        <w:t xml:space="preserve">шифр, </w:t>
      </w:r>
      <w:r w:rsidR="009D2B84" w:rsidRPr="000D38AD">
        <w:rPr>
          <w:sz w:val="28"/>
          <w:szCs w:val="28"/>
          <w:vertAlign w:val="superscript"/>
          <w:lang w:val="uk-UA" w:eastAsia="ar-SA"/>
        </w:rPr>
        <w:t>назва)</w:t>
      </w:r>
    </w:p>
    <w:p w:rsidR="000D38AD" w:rsidRDefault="009D2B84" w:rsidP="00ED57E1">
      <w:pPr>
        <w:suppressAutoHyphens w:val="0"/>
        <w:ind w:firstLine="567"/>
        <w:rPr>
          <w:sz w:val="28"/>
          <w:szCs w:val="28"/>
          <w:lang w:val="uk-UA" w:eastAsia="ar-SA"/>
        </w:rPr>
      </w:pPr>
      <w:r w:rsidRPr="00101DA9">
        <w:rPr>
          <w:b/>
          <w:bCs/>
          <w:sz w:val="28"/>
          <w:szCs w:val="28"/>
          <w:lang w:val="uk-UA" w:eastAsia="ar-SA"/>
        </w:rPr>
        <w:t>за спеціалізацією</w:t>
      </w:r>
      <w:r w:rsidR="00B95712">
        <w:rPr>
          <w:sz w:val="28"/>
          <w:szCs w:val="28"/>
          <w:lang w:val="uk-UA" w:eastAsia="ar-SA"/>
        </w:rPr>
        <w:t xml:space="preserve">  </w:t>
      </w:r>
      <w:r w:rsidR="000D38AD">
        <w:rPr>
          <w:sz w:val="28"/>
          <w:szCs w:val="28"/>
          <w:lang w:val="uk-UA" w:eastAsia="ar-SA"/>
        </w:rPr>
        <w:t>_______________________________________________</w:t>
      </w:r>
    </w:p>
    <w:p w:rsidR="009D2B84" w:rsidRPr="00B95712" w:rsidRDefault="000D38AD" w:rsidP="00101DA9">
      <w:pPr>
        <w:suppressAutoHyphens w:val="0"/>
        <w:ind w:firstLine="709"/>
        <w:rPr>
          <w:i/>
          <w:sz w:val="28"/>
          <w:szCs w:val="28"/>
          <w:vertAlign w:val="superscript"/>
          <w:lang w:val="uk-UA" w:eastAsia="ar-SA"/>
        </w:rPr>
      </w:pPr>
      <w:r>
        <w:rPr>
          <w:sz w:val="28"/>
          <w:szCs w:val="28"/>
          <w:vertAlign w:val="superscript"/>
          <w:lang w:val="uk-UA" w:eastAsia="ar-SA"/>
        </w:rPr>
        <w:t xml:space="preserve">                                                                                                                    </w:t>
      </w:r>
      <w:r w:rsidR="009D2B84" w:rsidRPr="000D38AD">
        <w:rPr>
          <w:sz w:val="28"/>
          <w:szCs w:val="28"/>
          <w:vertAlign w:val="superscript"/>
          <w:lang w:val="uk-UA" w:eastAsia="ar-SA"/>
        </w:rPr>
        <w:t>(назва)</w:t>
      </w:r>
    </w:p>
    <w:p w:rsidR="002F4B2A" w:rsidRPr="002F4B2A" w:rsidRDefault="002F4B2A" w:rsidP="00101DA9">
      <w:pPr>
        <w:suppressAutoHyphens w:val="0"/>
        <w:ind w:firstLine="709"/>
        <w:rPr>
          <w:lang w:val="uk-UA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410"/>
        <w:gridCol w:w="425"/>
        <w:gridCol w:w="7088"/>
      </w:tblGrid>
      <w:tr w:rsidR="009D2B84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2B84" w:rsidRPr="00936F36" w:rsidRDefault="009D2B84" w:rsidP="00936F36">
            <w:pPr>
              <w:pStyle w:val="Default"/>
              <w:suppressAutoHyphens w:val="0"/>
              <w:spacing w:before="60" w:after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936F36" w:rsidRPr="00936F36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36F36" w:rsidRPr="00936F36">
              <w:rPr>
                <w:b/>
                <w:bCs/>
                <w:color w:val="auto"/>
                <w:sz w:val="28"/>
                <w:szCs w:val="28"/>
              </w:rPr>
              <w:noBreakHyphen/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t>Загальна інформація</w:t>
            </w:r>
          </w:p>
        </w:tc>
      </w:tr>
      <w:tr w:rsidR="009D2B84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936F36" w:rsidRDefault="00593B6A" w:rsidP="00B95712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Повна н</w:t>
            </w:r>
            <w:r w:rsidR="00B95712"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 xml:space="preserve">азва </w:t>
            </w:r>
            <w:r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 xml:space="preserve">ЗВО та </w:t>
            </w:r>
            <w:r w:rsidR="009D2B84"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структурного підрозділу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D52A78">
            <w:pPr>
              <w:jc w:val="both"/>
              <w:rPr>
                <w:sz w:val="28"/>
                <w:szCs w:val="28"/>
                <w:lang w:val="uk-UA"/>
              </w:rPr>
            </w:pPr>
            <w:r w:rsidRPr="00D52A78">
              <w:rPr>
                <w:sz w:val="28"/>
                <w:szCs w:val="28"/>
                <w:lang w:val="uk-UA"/>
              </w:rPr>
              <w:t xml:space="preserve">Національний університет оборони України </w:t>
            </w:r>
          </w:p>
          <w:p w:rsidR="00D52A78" w:rsidRPr="00D52A78" w:rsidRDefault="00D52A78" w:rsidP="00D52A78">
            <w:pPr>
              <w:jc w:val="both"/>
              <w:rPr>
                <w:sz w:val="28"/>
                <w:szCs w:val="28"/>
                <w:lang w:val="uk-UA"/>
              </w:rPr>
            </w:pPr>
            <w:r w:rsidRPr="00D52A78">
              <w:rPr>
                <w:sz w:val="28"/>
                <w:szCs w:val="28"/>
                <w:lang w:val="uk-UA"/>
              </w:rPr>
              <w:t>____________________________________________</w:t>
            </w:r>
            <w:r>
              <w:rPr>
                <w:sz w:val="28"/>
                <w:szCs w:val="28"/>
                <w:lang w:val="uk-UA"/>
              </w:rPr>
              <w:t>___</w:t>
            </w:r>
            <w:r w:rsidR="00AA6096">
              <w:rPr>
                <w:sz w:val="28"/>
                <w:szCs w:val="28"/>
                <w:lang w:val="uk-UA"/>
              </w:rPr>
              <w:t>__</w:t>
            </w:r>
          </w:p>
          <w:p w:rsidR="009D2B84" w:rsidRPr="00936F36" w:rsidRDefault="00D52A78" w:rsidP="00D52A78">
            <w:pPr>
              <w:pStyle w:val="27"/>
              <w:suppressAutoHyphens w:val="0"/>
              <w:spacing w:before="0" w:after="0"/>
              <w:ind w:right="-74"/>
              <w:rPr>
                <w:sz w:val="28"/>
                <w:szCs w:val="28"/>
                <w:lang w:val="uk-UA" w:eastAsia="ar-SA"/>
              </w:rPr>
            </w:pPr>
            <w:r w:rsidRPr="00D52A78">
              <w:rPr>
                <w:sz w:val="28"/>
                <w:szCs w:val="28"/>
                <w:vertAlign w:val="superscript"/>
                <w:lang w:val="uk-UA"/>
              </w:rPr>
              <w:t>(найменування інституту)</w:t>
            </w: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AA6096">
            <w:pPr>
              <w:jc w:val="both"/>
              <w:rPr>
                <w:sz w:val="28"/>
                <w:szCs w:val="28"/>
                <w:lang w:val="uk-UA"/>
              </w:rPr>
            </w:pPr>
            <w:r w:rsidRPr="00D52A78">
              <w:rPr>
                <w:sz w:val="28"/>
                <w:szCs w:val="28"/>
                <w:lang w:val="uk-UA"/>
              </w:rPr>
              <w:t>Ступінь вищої освіти – __________________________</w:t>
            </w:r>
            <w:r>
              <w:rPr>
                <w:sz w:val="28"/>
                <w:szCs w:val="28"/>
                <w:lang w:val="uk-UA"/>
              </w:rPr>
              <w:t>__</w:t>
            </w:r>
            <w:r w:rsidR="00AA6096">
              <w:rPr>
                <w:sz w:val="28"/>
                <w:szCs w:val="28"/>
                <w:lang w:val="uk-UA"/>
              </w:rPr>
              <w:t>__</w:t>
            </w:r>
          </w:p>
          <w:p w:rsidR="00D52A78" w:rsidRPr="00D52A78" w:rsidRDefault="00D52A78" w:rsidP="00AA609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D52A78">
              <w:rPr>
                <w:sz w:val="28"/>
                <w:szCs w:val="28"/>
                <w:lang w:val="uk-UA" w:eastAsia="en-US"/>
              </w:rPr>
              <w:t>Спеціальність – ________________________________</w:t>
            </w:r>
            <w:r>
              <w:rPr>
                <w:sz w:val="28"/>
                <w:szCs w:val="28"/>
                <w:lang w:val="uk-UA" w:eastAsia="en-US"/>
              </w:rPr>
              <w:t>__</w:t>
            </w:r>
            <w:r w:rsidR="00AA6096">
              <w:rPr>
                <w:sz w:val="28"/>
                <w:szCs w:val="28"/>
                <w:lang w:val="uk-UA" w:eastAsia="en-US"/>
              </w:rPr>
              <w:t>__</w:t>
            </w:r>
          </w:p>
          <w:p w:rsidR="00D52A78" w:rsidRPr="00D52A78" w:rsidRDefault="00D52A78" w:rsidP="00AA609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D52A78">
              <w:rPr>
                <w:sz w:val="28"/>
                <w:szCs w:val="28"/>
                <w:vertAlign w:val="superscript"/>
                <w:lang w:val="uk-UA"/>
              </w:rPr>
              <w:t xml:space="preserve">                                                                    (код і найменування спеціальності</w:t>
            </w:r>
            <w:r w:rsidRPr="00D52A78">
              <w:rPr>
                <w:color w:val="333333"/>
                <w:shd w:val="clear" w:color="auto" w:fill="FFFFFF"/>
                <w:vertAlign w:val="superscript"/>
                <w:lang w:val="uk-UA"/>
              </w:rPr>
              <w:t>)</w:t>
            </w:r>
          </w:p>
          <w:p w:rsidR="00D52A78" w:rsidRPr="00D52A78" w:rsidRDefault="00D52A78" w:rsidP="00AA6096">
            <w:pPr>
              <w:ind w:firstLine="7"/>
              <w:rPr>
                <w:sz w:val="28"/>
                <w:szCs w:val="28"/>
                <w:lang w:val="uk-UA" w:eastAsia="en-US"/>
              </w:rPr>
            </w:pPr>
            <w:r w:rsidRPr="00D52A78">
              <w:rPr>
                <w:sz w:val="28"/>
                <w:szCs w:val="28"/>
                <w:lang w:val="uk-UA" w:eastAsia="en-US"/>
              </w:rPr>
              <w:t xml:space="preserve">Освітня кваліфікація – </w:t>
            </w:r>
            <w:r w:rsidR="00AA6096">
              <w:rPr>
                <w:sz w:val="28"/>
                <w:szCs w:val="28"/>
                <w:lang w:val="uk-UA" w:eastAsia="en-US"/>
              </w:rPr>
              <w:t>бакалавр</w:t>
            </w:r>
            <w:r w:rsidRPr="00D52A78">
              <w:rPr>
                <w:sz w:val="28"/>
                <w:szCs w:val="28"/>
                <w:lang w:val="uk-UA" w:eastAsia="en-US"/>
              </w:rPr>
              <w:t xml:space="preserve"> _____________________</w:t>
            </w:r>
            <w:r>
              <w:rPr>
                <w:sz w:val="28"/>
                <w:szCs w:val="28"/>
                <w:lang w:val="uk-UA" w:eastAsia="en-US"/>
              </w:rPr>
              <w:t>___</w:t>
            </w:r>
          </w:p>
          <w:p w:rsidR="00D52A78" w:rsidRPr="00D52A78" w:rsidRDefault="00D52A78" w:rsidP="00AA6096">
            <w:pPr>
              <w:ind w:firstLine="7"/>
              <w:rPr>
                <w:sz w:val="28"/>
                <w:szCs w:val="28"/>
                <w:lang w:val="uk-UA" w:eastAsia="en-US"/>
              </w:rPr>
            </w:pPr>
            <w:r w:rsidRPr="00D52A78">
              <w:rPr>
                <w:sz w:val="28"/>
                <w:szCs w:val="28"/>
                <w:lang w:val="uk-UA" w:eastAsia="en-US"/>
              </w:rPr>
              <w:t>________________________________________________</w:t>
            </w:r>
            <w:r>
              <w:rPr>
                <w:sz w:val="28"/>
                <w:szCs w:val="28"/>
                <w:lang w:val="uk-UA" w:eastAsia="en-US"/>
              </w:rPr>
              <w:t>___</w:t>
            </w:r>
            <w:r w:rsidR="00AA6096">
              <w:rPr>
                <w:sz w:val="28"/>
                <w:szCs w:val="28"/>
                <w:lang w:val="uk-UA" w:eastAsia="en-US"/>
              </w:rPr>
              <w:t>_</w:t>
            </w:r>
          </w:p>
          <w:p w:rsidR="00D52A78" w:rsidRPr="00D52A78" w:rsidRDefault="00D52A78" w:rsidP="00AA6096">
            <w:pPr>
              <w:ind w:firstLine="7"/>
              <w:rPr>
                <w:sz w:val="28"/>
                <w:szCs w:val="28"/>
                <w:lang w:val="uk-UA"/>
              </w:rPr>
            </w:pPr>
            <w:r w:rsidRPr="00D52A78">
              <w:rPr>
                <w:sz w:val="28"/>
                <w:szCs w:val="28"/>
                <w:lang w:val="uk-UA"/>
              </w:rPr>
              <w:t>Професійна кваліфікація – ________________________</w:t>
            </w:r>
            <w:r>
              <w:rPr>
                <w:sz w:val="28"/>
                <w:szCs w:val="28"/>
                <w:lang w:val="uk-UA"/>
              </w:rPr>
              <w:t>____</w:t>
            </w:r>
          </w:p>
          <w:p w:rsidR="00D52A78" w:rsidRPr="00D52A78" w:rsidRDefault="00D52A78" w:rsidP="00AA6096">
            <w:pPr>
              <w:ind w:firstLine="7"/>
              <w:rPr>
                <w:sz w:val="28"/>
                <w:szCs w:val="28"/>
                <w:lang w:val="uk-UA"/>
              </w:rPr>
            </w:pPr>
            <w:r w:rsidRPr="00D52A78">
              <w:rPr>
                <w:sz w:val="28"/>
                <w:szCs w:val="28"/>
                <w:lang w:val="uk-UA"/>
              </w:rPr>
              <w:t>_______________________________________________</w:t>
            </w:r>
            <w:r>
              <w:rPr>
                <w:sz w:val="28"/>
                <w:szCs w:val="28"/>
                <w:lang w:val="uk-UA"/>
              </w:rPr>
              <w:t>____</w:t>
            </w:r>
            <w:r w:rsidRPr="00D52A78">
              <w:rPr>
                <w:sz w:val="28"/>
                <w:szCs w:val="28"/>
                <w:lang w:val="uk-UA"/>
              </w:rPr>
              <w:t>, офіцер тактичного рівня військової освіти</w:t>
            </w:r>
          </w:p>
          <w:p w:rsidR="00D52A78" w:rsidRPr="00D52A78" w:rsidRDefault="00D52A78" w:rsidP="00AA6096">
            <w:pPr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Офіційна назва освітньої програми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AA6096">
            <w:pPr>
              <w:rPr>
                <w:sz w:val="28"/>
                <w:szCs w:val="28"/>
                <w:lang w:val="uk-UA"/>
              </w:rPr>
            </w:pPr>
            <w:r w:rsidRPr="00D52A78">
              <w:rPr>
                <w:sz w:val="28"/>
                <w:szCs w:val="28"/>
                <w:lang w:val="uk-UA"/>
              </w:rPr>
              <w:t>________________________________________________</w:t>
            </w:r>
            <w:r>
              <w:rPr>
                <w:sz w:val="28"/>
                <w:szCs w:val="28"/>
                <w:lang w:val="uk-UA"/>
              </w:rPr>
              <w:t>___</w:t>
            </w: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Тип диплому та обсяг освітньої програми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D52A78">
            <w:pPr>
              <w:pStyle w:val="1ff2"/>
              <w:shd w:val="clear" w:color="auto" w:fill="auto"/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2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Диплом бакалавра, одиничний, ___ кредитів ЄКТС </w:t>
            </w: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Наявність акредитації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AA6096">
            <w:pPr>
              <w:pStyle w:val="1ff2"/>
              <w:shd w:val="clear" w:color="auto" w:fill="auto"/>
              <w:tabs>
                <w:tab w:val="left" w:pos="287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2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Акредитована</w:t>
            </w: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Цикл/рівень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AA6096">
            <w:pPr>
              <w:pStyle w:val="1ff2"/>
              <w:shd w:val="clear" w:color="auto" w:fill="auto"/>
              <w:spacing w:after="0" w:line="240" w:lineRule="auto"/>
              <w:ind w:right="-74"/>
              <w:rPr>
                <w:rFonts w:ascii="Times New Roman" w:hAnsi="Times New Roman" w:cs="Times New Roman"/>
                <w:spacing w:val="-2"/>
                <w:sz w:val="20"/>
                <w:szCs w:val="20"/>
                <w:lang w:val="uk-UA"/>
              </w:rPr>
            </w:pPr>
          </w:p>
          <w:p w:rsidR="00D52A78" w:rsidRPr="00D52A78" w:rsidRDefault="00D52A78" w:rsidP="00AA6096">
            <w:pPr>
              <w:ind w:right="-74"/>
              <w:rPr>
                <w:sz w:val="28"/>
                <w:szCs w:val="28"/>
                <w:lang w:val="uk-UA" w:eastAsia="en-US"/>
              </w:rPr>
            </w:pPr>
            <w:r w:rsidRPr="00D52A78">
              <w:rPr>
                <w:sz w:val="28"/>
                <w:szCs w:val="28"/>
                <w:lang w:val="uk-UA" w:eastAsia="en-US"/>
              </w:rPr>
              <w:t>Національна рамка кваліфікації України – __ рівень</w:t>
            </w:r>
          </w:p>
          <w:p w:rsidR="00D52A78" w:rsidRPr="00D52A78" w:rsidRDefault="00D52A78" w:rsidP="00AA6096">
            <w:pPr>
              <w:pStyle w:val="1ff2"/>
              <w:shd w:val="clear" w:color="auto" w:fill="auto"/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Передумови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AA6096">
            <w:pPr>
              <w:pStyle w:val="1ff2"/>
              <w:shd w:val="clear" w:color="auto" w:fill="auto"/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2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Умови вступу визначаються </w:t>
            </w:r>
            <w:proofErr w:type="spellStart"/>
            <w:r w:rsidRPr="00D52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“Правилами</w:t>
            </w:r>
            <w:proofErr w:type="spellEnd"/>
            <w:r w:rsidRPr="00D52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прийому до Національного університету оборони </w:t>
            </w:r>
            <w:proofErr w:type="spellStart"/>
            <w:r w:rsidRPr="00D52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України”</w:t>
            </w:r>
            <w:proofErr w:type="spellEnd"/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Мова(и) викладання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D52A78" w:rsidRDefault="00D52A78" w:rsidP="00AA6096">
            <w:pPr>
              <w:ind w:right="-74"/>
              <w:rPr>
                <w:sz w:val="28"/>
                <w:szCs w:val="28"/>
                <w:lang w:val="uk-UA" w:eastAsia="ar-SA"/>
              </w:rPr>
            </w:pPr>
            <w:r w:rsidRPr="00D52A78">
              <w:rPr>
                <w:sz w:val="28"/>
                <w:szCs w:val="28"/>
                <w:lang w:val="uk-UA" w:eastAsia="en-US"/>
              </w:rPr>
              <w:t>Українська</w:t>
            </w:r>
          </w:p>
        </w:tc>
      </w:tr>
      <w:tr w:rsidR="00D52A78" w:rsidRPr="00936F36" w:rsidTr="00D52A78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Термін дії освітньої програми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3175D6" w:rsidRDefault="00D52A78" w:rsidP="00AA6096">
            <w:pPr>
              <w:pStyle w:val="1ff2"/>
              <w:shd w:val="clear" w:color="auto" w:fill="auto"/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2A78" w:rsidRPr="00936F36" w:rsidTr="003E44FC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Інтернет-адреса</w:t>
            </w:r>
            <w:proofErr w:type="spellEnd"/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 xml:space="preserve"> постійного розміщення освітньої програми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3175D6" w:rsidRDefault="00D52A78" w:rsidP="00AA6096">
            <w:pPr>
              <w:pStyle w:val="1ff2"/>
              <w:shd w:val="clear" w:color="auto" w:fill="auto"/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175D6">
              <w:rPr>
                <w:rFonts w:ascii="Times New Roman" w:hAnsi="Times New Roman" w:cs="Times New Roman"/>
                <w:sz w:val="28"/>
                <w:szCs w:val="28"/>
              </w:rPr>
              <w:t>https://nuou.org.ua/</w:t>
            </w:r>
          </w:p>
        </w:tc>
      </w:tr>
      <w:tr w:rsidR="003E44FC" w:rsidRPr="00936F36" w:rsidTr="003E44FC">
        <w:trPr>
          <w:trHeight w:val="20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44FC" w:rsidRPr="00936F36" w:rsidRDefault="003E44FC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44FC" w:rsidRPr="003175D6" w:rsidRDefault="003E44FC" w:rsidP="00AA6096">
            <w:pPr>
              <w:pStyle w:val="1ff2"/>
              <w:shd w:val="clear" w:color="auto" w:fill="auto"/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4FC" w:rsidRPr="00936F36" w:rsidTr="003E44FC">
        <w:trPr>
          <w:trHeight w:val="20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44FC" w:rsidRDefault="00D13F91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</w:pPr>
            <w:r>
              <w:rPr>
                <w:b/>
                <w:bCs/>
                <w:noProof/>
                <w:sz w:val="28"/>
                <w:szCs w:val="28"/>
                <w:shd w:val="clear" w:color="auto" w:fill="auto"/>
              </w:rPr>
              <w:pict>
                <v:rect id="_x0000_s1031" style="position:absolute;margin-left:-1.9pt;margin-top:9.15pt;width:504.75pt;height:9.75pt;z-index:251662336;mso-position-horizontal-relative:text;mso-position-vertical-relative:text" stroked="f"/>
              </w:pict>
            </w:r>
          </w:p>
          <w:p w:rsidR="003E44FC" w:rsidRDefault="003E44FC" w:rsidP="003E44FC">
            <w:pPr>
              <w:pStyle w:val="1ff2"/>
              <w:shd w:val="clear" w:color="auto" w:fill="auto"/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color w:val="161616"/>
                <w:sz w:val="28"/>
                <w:lang w:val="uk-UA"/>
              </w:rPr>
            </w:pPr>
            <w:r w:rsidRPr="003E44FC">
              <w:rPr>
                <w:rFonts w:ascii="Times New Roman" w:hAnsi="Times New Roman" w:cs="Times New Roman"/>
                <w:color w:val="161616"/>
                <w:sz w:val="28"/>
                <w:lang w:val="uk-UA"/>
              </w:rPr>
              <w:lastRenderedPageBreak/>
              <w:t>Продовження додатку 3</w:t>
            </w:r>
          </w:p>
          <w:p w:rsidR="003E44FC" w:rsidRPr="003E44FC" w:rsidRDefault="003E44FC" w:rsidP="003E44FC">
            <w:pPr>
              <w:pStyle w:val="1ff2"/>
              <w:shd w:val="clear" w:color="auto" w:fill="auto"/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2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Мета освітньої програми</w:t>
            </w:r>
          </w:p>
        </w:tc>
      </w:tr>
      <w:tr w:rsidR="00D52A78" w:rsidRPr="00936F36" w:rsidTr="00063D5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Default="00D52A78" w:rsidP="000F660D">
            <w:pPr>
              <w:suppressAutoHyphens w:val="0"/>
              <w:ind w:firstLine="541"/>
              <w:rPr>
                <w:spacing w:val="-4"/>
                <w:sz w:val="28"/>
                <w:szCs w:val="28"/>
                <w:lang w:val="uk-UA" w:eastAsia="ar-SA"/>
              </w:rPr>
            </w:pPr>
          </w:p>
          <w:p w:rsidR="00D52A78" w:rsidRPr="00936F36" w:rsidRDefault="00D52A78" w:rsidP="000F660D">
            <w:pPr>
              <w:suppressAutoHyphens w:val="0"/>
              <w:ind w:firstLine="541"/>
              <w:rPr>
                <w:spacing w:val="-4"/>
                <w:sz w:val="28"/>
                <w:szCs w:val="28"/>
                <w:lang w:val="uk-UA" w:eastAsia="ar-SA"/>
              </w:rPr>
            </w:pPr>
          </w:p>
          <w:p w:rsidR="00D52A78" w:rsidRPr="00936F36" w:rsidRDefault="00D52A78" w:rsidP="00101DA9">
            <w:pPr>
              <w:suppressAutoHyphens w:val="0"/>
              <w:rPr>
                <w:spacing w:val="-4"/>
                <w:sz w:val="28"/>
                <w:szCs w:val="28"/>
                <w:lang w:val="uk-UA" w:eastAsia="ar-S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3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Характ</w:t>
            </w:r>
            <w:r w:rsidRPr="00936F36">
              <w:rPr>
                <w:b/>
                <w:bCs/>
                <w:color w:val="auto"/>
                <w:sz w:val="28"/>
                <w:szCs w:val="28"/>
                <w:shd w:val="clear" w:color="auto" w:fill="DAEEF3" w:themeFill="accent5" w:themeFillTint="33"/>
              </w:rPr>
              <w:t>е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t>ристика освітньої програми</w:t>
            </w:r>
          </w:p>
        </w:tc>
      </w:tr>
      <w:tr w:rsidR="00D52A78" w:rsidRPr="00936F36" w:rsidTr="00936F36">
        <w:trPr>
          <w:trHeight w:val="12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Предметна область (галузь знань, спеціальність, спеціалізація</w:t>
            </w:r>
            <w:r w:rsidRPr="00936F36">
              <w:rPr>
                <w:rStyle w:val="24"/>
                <w:sz w:val="28"/>
                <w:szCs w:val="28"/>
                <w:shd w:val="clear" w:color="auto" w:fill="auto"/>
                <w:lang w:val="uk-UA"/>
              </w:rPr>
              <w:t xml:space="preserve">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 w:firstLine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Орієнтація освітньої програми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97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Особливості програми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4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Придатність випускників до працевлаштування та подальшого навчання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Придатність до працевлаштування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</w:p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Подальше навчання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5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Викладання та оцінювання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Викладання та навчання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Оцінювання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6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Програмні компетентності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Інтегральна компетентність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Загальні компетентності (ЗК)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5862F9" w:rsidRDefault="00D52A78" w:rsidP="00D52A78">
            <w:pPr>
              <w:pStyle w:val="Default"/>
              <w:jc w:val="both"/>
              <w:rPr>
                <w:i/>
              </w:rPr>
            </w:pPr>
            <w:r w:rsidRPr="005862F9">
              <w:rPr>
                <w:rStyle w:val="15TimesNewRoman1"/>
                <w:i/>
                <w:color w:val="auto"/>
              </w:rPr>
              <w:t>ЗК 1…</w:t>
            </w:r>
          </w:p>
          <w:p w:rsidR="00D52A78" w:rsidRPr="005862F9" w:rsidRDefault="00D52A78" w:rsidP="00D52A78">
            <w:pPr>
              <w:pStyle w:val="Default"/>
              <w:jc w:val="both"/>
              <w:rPr>
                <w:i/>
              </w:rPr>
            </w:pPr>
            <w:r w:rsidRPr="005862F9">
              <w:rPr>
                <w:rStyle w:val="15TimesNewRoman1"/>
                <w:i/>
                <w:color w:val="auto"/>
              </w:rPr>
              <w:t>ЗК 2…</w:t>
            </w:r>
          </w:p>
          <w:p w:rsidR="00D52A78" w:rsidRPr="00936F36" w:rsidRDefault="00D52A78" w:rsidP="00D52A78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5862F9">
              <w:rPr>
                <w:i/>
              </w:rPr>
              <w:t>…</w:t>
            </w:r>
          </w:p>
        </w:tc>
      </w:tr>
      <w:tr w:rsidR="00D52A78" w:rsidRPr="00936F36" w:rsidTr="003E44FC">
        <w:trPr>
          <w:trHeight w:val="9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Спеціальні (фахові, предметні) компетентності (СК)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5862F9" w:rsidRDefault="00D52A78" w:rsidP="00D52A78">
            <w:pPr>
              <w:pStyle w:val="Default"/>
              <w:jc w:val="both"/>
              <w:rPr>
                <w:rStyle w:val="15TimesNewRoman"/>
                <w:i/>
                <w:color w:val="auto"/>
              </w:rPr>
            </w:pPr>
            <w:r w:rsidRPr="005862F9">
              <w:rPr>
                <w:rStyle w:val="15TimesNewRoman"/>
                <w:i/>
                <w:color w:val="auto"/>
              </w:rPr>
              <w:t>СК 1…</w:t>
            </w:r>
          </w:p>
          <w:p w:rsidR="00D52A78" w:rsidRPr="005862F9" w:rsidRDefault="00D52A78" w:rsidP="00D52A78">
            <w:pPr>
              <w:pStyle w:val="Default"/>
              <w:jc w:val="both"/>
              <w:rPr>
                <w:i/>
                <w:color w:val="auto"/>
              </w:rPr>
            </w:pPr>
            <w:r w:rsidRPr="005862F9">
              <w:rPr>
                <w:rStyle w:val="15TimesNewRoman"/>
                <w:i/>
                <w:color w:val="auto"/>
              </w:rPr>
              <w:t>СК 2….</w:t>
            </w:r>
            <w:r w:rsidRPr="005862F9">
              <w:rPr>
                <w:i/>
                <w:color w:val="auto"/>
              </w:rPr>
              <w:t xml:space="preserve"> </w:t>
            </w:r>
          </w:p>
          <w:p w:rsidR="00D52A78" w:rsidRPr="00936F36" w:rsidRDefault="00D52A78" w:rsidP="00D52A78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5862F9">
              <w:rPr>
                <w:rStyle w:val="15TimesNewRoman1"/>
                <w:i/>
                <w:color w:val="auto"/>
              </w:rPr>
              <w:t>…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AF12F0" w:rsidRDefault="00D52A78" w:rsidP="00AF12F0">
            <w:pPr>
              <w:suppressAutoHyphens w:val="0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lang w:val="uk-UA" w:eastAsia="ar-SA"/>
              </w:rPr>
              <w:t>Військово-професійні компетентності (ВПК)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5862F9" w:rsidRDefault="00D52A78" w:rsidP="00D52A78">
            <w:pPr>
              <w:pStyle w:val="Default"/>
              <w:jc w:val="both"/>
              <w:rPr>
                <w:i/>
                <w:color w:val="auto"/>
                <w:lang w:val="ru-RU"/>
              </w:rPr>
            </w:pPr>
            <w:r w:rsidRPr="005862F9">
              <w:rPr>
                <w:i/>
                <w:color w:val="auto"/>
              </w:rPr>
              <w:t>ВПК 1</w:t>
            </w:r>
            <w:r>
              <w:rPr>
                <w:i/>
                <w:color w:val="auto"/>
                <w:lang w:val="ru-RU"/>
              </w:rPr>
              <w:t>…</w:t>
            </w:r>
            <w:r w:rsidRPr="005862F9">
              <w:rPr>
                <w:i/>
                <w:color w:val="auto"/>
                <w:lang w:val="ru-RU"/>
              </w:rPr>
              <w:t xml:space="preserve"> </w:t>
            </w:r>
          </w:p>
          <w:p w:rsidR="00D52A78" w:rsidRPr="005862F9" w:rsidRDefault="00D52A78" w:rsidP="00D52A78">
            <w:pPr>
              <w:pStyle w:val="Default"/>
              <w:jc w:val="both"/>
              <w:rPr>
                <w:i/>
                <w:color w:val="auto"/>
              </w:rPr>
            </w:pPr>
            <w:r w:rsidRPr="005862F9">
              <w:rPr>
                <w:i/>
                <w:color w:val="auto"/>
              </w:rPr>
              <w:t>ВПК 2</w:t>
            </w:r>
            <w:r>
              <w:rPr>
                <w:i/>
                <w:color w:val="auto"/>
              </w:rPr>
              <w:t>…</w:t>
            </w:r>
          </w:p>
          <w:p w:rsidR="00D52A78" w:rsidRPr="00936F36" w:rsidRDefault="00D52A78" w:rsidP="00D52A78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i/>
              </w:rPr>
              <w:t>…</w:t>
            </w:r>
          </w:p>
        </w:tc>
      </w:tr>
      <w:tr w:rsidR="00D52A78" w:rsidRPr="00936F36" w:rsidTr="003E44FC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Військово-спеціальні компетентності за спеціалізацією</w:t>
            </w:r>
          </w:p>
          <w:p w:rsidR="00D52A78" w:rsidRPr="00AF12F0" w:rsidRDefault="00D13F91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D13F91">
              <w:rPr>
                <w:b/>
                <w:bCs/>
                <w:noProof/>
                <w:sz w:val="28"/>
                <w:szCs w:val="28"/>
                <w:shd w:val="clear" w:color="auto" w:fill="aut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8pt;margin-top:16.7pt;width:497.25pt;height:0;z-index:251659264" o:connectortype="straight"/>
              </w:pict>
            </w:r>
            <w:r w:rsidR="003E44FC"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(ВСК)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AF12F0" w:rsidRDefault="00D52A78" w:rsidP="000F660D">
            <w:pPr>
              <w:pStyle w:val="Default"/>
              <w:suppressAutoHyphens w:val="0"/>
              <w:jc w:val="both"/>
              <w:rPr>
                <w:i/>
                <w:color w:val="auto"/>
              </w:rPr>
            </w:pPr>
            <w:r w:rsidRPr="00AF12F0">
              <w:rPr>
                <w:i/>
                <w:color w:val="auto"/>
              </w:rPr>
              <w:t>ВСК 1</w:t>
            </w:r>
          </w:p>
          <w:p w:rsidR="00D52A78" w:rsidRPr="00AF12F0" w:rsidRDefault="00D52A78" w:rsidP="000F660D">
            <w:pPr>
              <w:pStyle w:val="Default"/>
              <w:suppressAutoHyphens w:val="0"/>
              <w:jc w:val="both"/>
              <w:rPr>
                <w:i/>
                <w:color w:val="auto"/>
              </w:rPr>
            </w:pPr>
            <w:r w:rsidRPr="00AF12F0">
              <w:rPr>
                <w:i/>
                <w:color w:val="auto"/>
              </w:rPr>
              <w:t>ВСК 2</w:t>
            </w:r>
          </w:p>
          <w:p w:rsidR="00D52A78" w:rsidRDefault="00D52A78" w:rsidP="000F660D">
            <w:pPr>
              <w:pStyle w:val="Default"/>
              <w:suppressAutoHyphens w:val="0"/>
              <w:ind w:left="3"/>
              <w:jc w:val="both"/>
              <w:rPr>
                <w:i/>
                <w:color w:val="auto"/>
              </w:rPr>
            </w:pPr>
            <w:r w:rsidRPr="00AF12F0">
              <w:rPr>
                <w:i/>
                <w:color w:val="auto"/>
              </w:rPr>
              <w:t>….</w:t>
            </w:r>
          </w:p>
          <w:p w:rsidR="003E44FC" w:rsidRDefault="003E44FC" w:rsidP="000F660D">
            <w:pPr>
              <w:pStyle w:val="Default"/>
              <w:suppressAutoHyphens w:val="0"/>
              <w:ind w:left="3"/>
              <w:jc w:val="both"/>
              <w:rPr>
                <w:color w:val="auto"/>
                <w:sz w:val="28"/>
                <w:szCs w:val="28"/>
              </w:rPr>
            </w:pPr>
          </w:p>
          <w:p w:rsidR="003E44FC" w:rsidRPr="00936F36" w:rsidRDefault="003E44FC" w:rsidP="003E44FC">
            <w:pPr>
              <w:pStyle w:val="Default"/>
              <w:suppressAutoHyphens w:val="0"/>
              <w:ind w:left="3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3E44FC" w:rsidRPr="00936F36" w:rsidTr="003E44F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E44FC" w:rsidRPr="00936F36" w:rsidRDefault="003E44FC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</w:pP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:rsidR="003E44FC" w:rsidRDefault="003E44FC" w:rsidP="003E44FC">
            <w:pPr>
              <w:pStyle w:val="Default"/>
              <w:suppressAutoHyphens w:val="0"/>
              <w:jc w:val="right"/>
              <w:rPr>
                <w:color w:val="161616"/>
                <w:sz w:val="28"/>
              </w:rPr>
            </w:pPr>
            <w:r w:rsidRPr="004B7ADB">
              <w:rPr>
                <w:color w:val="161616"/>
                <w:sz w:val="28"/>
              </w:rPr>
              <w:t>Продовження додатку 3</w:t>
            </w:r>
          </w:p>
          <w:p w:rsidR="003E44FC" w:rsidRPr="00AF12F0" w:rsidRDefault="003E44FC" w:rsidP="003E44FC">
            <w:pPr>
              <w:pStyle w:val="Default"/>
              <w:suppressAutoHyphens w:val="0"/>
              <w:jc w:val="right"/>
              <w:rPr>
                <w:i/>
                <w:color w:val="auto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7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Програмні результати навчання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Загальна та спеціальна (фахова) підготовка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F0" w:rsidRPr="00AB39D9" w:rsidRDefault="00AF12F0" w:rsidP="00AF12F0">
            <w:pPr>
              <w:pStyle w:val="afa"/>
              <w:spacing w:after="0"/>
              <w:ind w:right="-74"/>
              <w:jc w:val="both"/>
              <w:rPr>
                <w:i/>
              </w:rPr>
            </w:pPr>
            <w:r w:rsidRPr="00AB39D9">
              <w:rPr>
                <w:i/>
                <w:sz w:val="24"/>
                <w:szCs w:val="24"/>
              </w:rPr>
              <w:t>РН 1</w:t>
            </w:r>
            <w:r>
              <w:rPr>
                <w:i/>
                <w:sz w:val="24"/>
                <w:szCs w:val="24"/>
              </w:rPr>
              <w:t>…</w:t>
            </w:r>
          </w:p>
          <w:p w:rsidR="00AF12F0" w:rsidRPr="00AB39D9" w:rsidRDefault="00AF12F0" w:rsidP="00AF12F0">
            <w:pPr>
              <w:pStyle w:val="afa"/>
              <w:spacing w:after="0"/>
              <w:ind w:right="-74"/>
              <w:jc w:val="both"/>
              <w:rPr>
                <w:i/>
              </w:rPr>
            </w:pPr>
            <w:r w:rsidRPr="00AB39D9">
              <w:rPr>
                <w:i/>
                <w:sz w:val="24"/>
                <w:szCs w:val="24"/>
              </w:rPr>
              <w:t>РН 2</w:t>
            </w:r>
            <w:r>
              <w:rPr>
                <w:i/>
                <w:sz w:val="24"/>
                <w:szCs w:val="24"/>
              </w:rPr>
              <w:t>…</w:t>
            </w:r>
          </w:p>
          <w:p w:rsidR="00D52A78" w:rsidRPr="00936F36" w:rsidRDefault="00AF12F0" w:rsidP="00AF12F0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Військово-професійна підготовка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F0" w:rsidRPr="00AF12F0" w:rsidRDefault="00AF12F0" w:rsidP="00AF12F0">
            <w:pPr>
              <w:pStyle w:val="afa"/>
              <w:spacing w:after="0"/>
              <w:ind w:right="-74"/>
              <w:jc w:val="both"/>
              <w:rPr>
                <w:i/>
                <w:sz w:val="24"/>
                <w:szCs w:val="24"/>
                <w:lang w:val="uk-UA"/>
              </w:rPr>
            </w:pPr>
            <w:r w:rsidRPr="00AF12F0">
              <w:rPr>
                <w:i/>
                <w:sz w:val="24"/>
                <w:szCs w:val="24"/>
                <w:lang w:val="uk-UA"/>
              </w:rPr>
              <w:t>РН</w:t>
            </w:r>
            <w:r w:rsidRPr="00AF12F0">
              <w:rPr>
                <w:i/>
                <w:sz w:val="16"/>
                <w:szCs w:val="16"/>
                <w:lang w:val="uk-UA"/>
              </w:rPr>
              <w:t>ВП</w:t>
            </w:r>
            <w:r w:rsidRPr="00AF12F0">
              <w:rPr>
                <w:i/>
                <w:sz w:val="24"/>
                <w:szCs w:val="24"/>
                <w:lang w:val="uk-UA"/>
              </w:rPr>
              <w:t xml:space="preserve"> 1…</w:t>
            </w:r>
          </w:p>
          <w:p w:rsidR="00AF12F0" w:rsidRPr="00AF12F0" w:rsidRDefault="00AF12F0" w:rsidP="00AF12F0">
            <w:pPr>
              <w:pStyle w:val="afa"/>
              <w:spacing w:after="0"/>
              <w:ind w:right="-74"/>
              <w:jc w:val="both"/>
              <w:rPr>
                <w:i/>
                <w:sz w:val="24"/>
                <w:szCs w:val="24"/>
                <w:lang w:val="uk-UA"/>
              </w:rPr>
            </w:pPr>
            <w:r w:rsidRPr="00AF12F0">
              <w:rPr>
                <w:i/>
                <w:sz w:val="24"/>
                <w:szCs w:val="24"/>
                <w:lang w:val="uk-UA"/>
              </w:rPr>
              <w:t>РН</w:t>
            </w:r>
            <w:r w:rsidRPr="00AF12F0">
              <w:rPr>
                <w:i/>
                <w:sz w:val="16"/>
                <w:szCs w:val="16"/>
                <w:lang w:val="uk-UA"/>
              </w:rPr>
              <w:t>ВП</w:t>
            </w:r>
            <w:r w:rsidRPr="00AF12F0">
              <w:rPr>
                <w:i/>
                <w:sz w:val="24"/>
                <w:szCs w:val="24"/>
                <w:lang w:val="uk-UA"/>
              </w:rPr>
              <w:t xml:space="preserve"> 2…</w:t>
            </w:r>
          </w:p>
          <w:p w:rsidR="00D52A78" w:rsidRPr="00936F36" w:rsidRDefault="00AF12F0" w:rsidP="00AF12F0">
            <w:pPr>
              <w:pStyle w:val="Default"/>
              <w:suppressAutoHyphens w:val="0"/>
              <w:jc w:val="both"/>
              <w:rPr>
                <w:color w:val="auto"/>
                <w:sz w:val="28"/>
                <w:szCs w:val="28"/>
              </w:rPr>
            </w:pPr>
            <w:r w:rsidRPr="00AF12F0">
              <w:rPr>
                <w:i/>
              </w:rPr>
              <w:t>…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Військово-спеціальна підготовка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874974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4"/>
                <w:szCs w:val="24"/>
                <w:lang w:val="uk-UA"/>
              </w:rPr>
            </w:pPr>
            <w:r w:rsidRPr="00874974">
              <w:rPr>
                <w:sz w:val="24"/>
                <w:szCs w:val="24"/>
                <w:shd w:val="clear" w:color="auto" w:fill="auto"/>
                <w:lang w:val="uk-UA"/>
              </w:rPr>
              <w:t>РН</w:t>
            </w:r>
            <w:r w:rsidRPr="006A30A3">
              <w:rPr>
                <w:sz w:val="16"/>
                <w:szCs w:val="16"/>
                <w:shd w:val="clear" w:color="auto" w:fill="auto"/>
                <w:lang w:val="uk-UA"/>
              </w:rPr>
              <w:t>ВС</w:t>
            </w:r>
            <w:r w:rsidRPr="00874974">
              <w:rPr>
                <w:sz w:val="24"/>
                <w:szCs w:val="24"/>
                <w:shd w:val="clear" w:color="auto" w:fill="auto"/>
                <w:lang w:val="uk-UA"/>
              </w:rPr>
              <w:t xml:space="preserve"> 1</w:t>
            </w:r>
          </w:p>
          <w:p w:rsidR="00D52A78" w:rsidRPr="00874974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4"/>
                <w:szCs w:val="24"/>
                <w:lang w:val="uk-UA"/>
              </w:rPr>
            </w:pPr>
            <w:r w:rsidRPr="00874974">
              <w:rPr>
                <w:sz w:val="24"/>
                <w:szCs w:val="24"/>
                <w:shd w:val="clear" w:color="auto" w:fill="auto"/>
                <w:lang w:val="uk-UA"/>
              </w:rPr>
              <w:t>РН</w:t>
            </w:r>
            <w:r w:rsidRPr="006A30A3">
              <w:rPr>
                <w:sz w:val="16"/>
                <w:szCs w:val="16"/>
                <w:shd w:val="clear" w:color="auto" w:fill="auto"/>
                <w:lang w:val="uk-UA"/>
              </w:rPr>
              <w:t>ВС</w:t>
            </w:r>
            <w:r w:rsidRPr="00874974">
              <w:rPr>
                <w:sz w:val="24"/>
                <w:szCs w:val="24"/>
                <w:shd w:val="clear" w:color="auto" w:fill="auto"/>
                <w:lang w:val="uk-UA"/>
              </w:rPr>
              <w:t xml:space="preserve"> 2</w:t>
            </w:r>
          </w:p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  <w:r w:rsidRPr="00874974">
              <w:rPr>
                <w:sz w:val="24"/>
                <w:szCs w:val="24"/>
                <w:lang w:val="uk-UA"/>
              </w:rPr>
              <w:t>…</w:t>
            </w: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8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Ресурсне забезпечення реалізації програми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Кадрове забезпечення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Матеріально-технічне забезпечення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52A78" w:rsidRPr="00936F36" w:rsidRDefault="00D52A78" w:rsidP="00936F36">
            <w:pPr>
              <w:pStyle w:val="Default"/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936F36">
              <w:rPr>
                <w:b/>
                <w:bCs/>
                <w:color w:val="auto"/>
                <w:sz w:val="28"/>
                <w:szCs w:val="28"/>
              </w:rPr>
              <w:t xml:space="preserve">9 </w:t>
            </w:r>
            <w:r w:rsidRPr="00936F36">
              <w:rPr>
                <w:b/>
                <w:bCs/>
                <w:color w:val="auto"/>
                <w:sz w:val="28"/>
                <w:szCs w:val="28"/>
              </w:rPr>
              <w:noBreakHyphen/>
              <w:t xml:space="preserve"> Академічна мобільність</w:t>
            </w: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Національна кредитна мобільність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afa"/>
              <w:suppressAutoHyphens w:val="0"/>
              <w:spacing w:after="0"/>
              <w:ind w:right="-74"/>
              <w:rPr>
                <w:sz w:val="28"/>
                <w:szCs w:val="28"/>
                <w:lang w:val="uk-UA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 xml:space="preserve">Міжнародна </w:t>
            </w:r>
          </w:p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кредитна мобільність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Default"/>
              <w:suppressAutoHyphens w:val="0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D52A78" w:rsidRPr="00936F36" w:rsidTr="00936F36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A78" w:rsidRPr="00936F36" w:rsidRDefault="00D52A78" w:rsidP="000F660D">
            <w:pPr>
              <w:pStyle w:val="27"/>
              <w:suppressAutoHyphens w:val="0"/>
              <w:spacing w:before="0" w:after="0"/>
              <w:ind w:right="-74"/>
              <w:jc w:val="left"/>
              <w:rPr>
                <w:sz w:val="28"/>
                <w:szCs w:val="28"/>
                <w:lang w:val="uk-UA"/>
              </w:rPr>
            </w:pPr>
            <w:r w:rsidRPr="00936F36">
              <w:rPr>
                <w:b/>
                <w:bCs/>
                <w:sz w:val="28"/>
                <w:szCs w:val="28"/>
                <w:shd w:val="clear" w:color="auto" w:fill="auto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A78" w:rsidRPr="00936F36" w:rsidRDefault="00D52A78" w:rsidP="000F660D">
            <w:pPr>
              <w:pStyle w:val="Default"/>
              <w:suppressAutoHyphens w:val="0"/>
              <w:rPr>
                <w:color w:val="auto"/>
                <w:sz w:val="28"/>
                <w:szCs w:val="28"/>
                <w:shd w:val="clear" w:color="auto" w:fill="FFFFFF"/>
              </w:rPr>
            </w:pPr>
          </w:p>
        </w:tc>
      </w:tr>
    </w:tbl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505684209"/>
      <w:bookmarkStart w:id="4" w:name="_Toc510088257"/>
      <w:bookmarkStart w:id="5" w:name="_Toc507147998"/>
      <w:bookmarkStart w:id="6" w:name="_Toc505684254"/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5879E9" w:rsidRDefault="005879E9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3E44FC" w:rsidRPr="003E44FC" w:rsidRDefault="003E44FC" w:rsidP="003E44FC">
      <w:pPr>
        <w:pStyle w:val="1"/>
        <w:keepNext w:val="0"/>
        <w:keepLines w:val="0"/>
        <w:suppressAutoHyphens w:val="0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3E44FC">
        <w:rPr>
          <w:rFonts w:ascii="Times New Roman" w:hAnsi="Times New Roman" w:cs="Times New Roman"/>
          <w:b w:val="0"/>
          <w:color w:val="161616"/>
        </w:rPr>
        <w:lastRenderedPageBreak/>
        <w:t>Продовження додатку 3</w:t>
      </w:r>
    </w:p>
    <w:p w:rsidR="003E44FC" w:rsidRDefault="003E44FC" w:rsidP="009D2B84">
      <w:pPr>
        <w:pStyle w:val="1"/>
        <w:keepNext w:val="0"/>
        <w:keepLines w:val="0"/>
        <w:suppressAutoHyphens w:val="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D2B84" w:rsidRPr="00101DA9" w:rsidRDefault="009D2B84" w:rsidP="009D2B84">
      <w:pPr>
        <w:pStyle w:val="1"/>
        <w:keepNext w:val="0"/>
        <w:keepLines w:val="0"/>
        <w:suppressAutoHyphens w:val="0"/>
        <w:spacing w:before="0"/>
        <w:jc w:val="center"/>
        <w:rPr>
          <w:color w:val="auto"/>
        </w:rPr>
      </w:pPr>
      <w:r w:rsidRPr="00101DA9">
        <w:rPr>
          <w:rFonts w:ascii="Times New Roman" w:hAnsi="Times New Roman" w:cs="Times New Roman"/>
          <w:color w:val="auto"/>
        </w:rPr>
        <w:t>2</w:t>
      </w:r>
      <w:r w:rsidR="00ED57E1">
        <w:rPr>
          <w:rFonts w:ascii="Times New Roman" w:hAnsi="Times New Roman" w:cs="Times New Roman"/>
          <w:color w:val="auto"/>
        </w:rPr>
        <w:t>.</w:t>
      </w:r>
      <w:r w:rsidR="00101DA9">
        <w:rPr>
          <w:rFonts w:ascii="Times New Roman" w:hAnsi="Times New Roman" w:cs="Times New Roman"/>
          <w:color w:val="auto"/>
        </w:rPr>
        <w:t> </w:t>
      </w:r>
      <w:r w:rsidRPr="00101DA9">
        <w:rPr>
          <w:rFonts w:ascii="Times New Roman" w:hAnsi="Times New Roman" w:cs="Times New Roman"/>
          <w:color w:val="auto"/>
        </w:rPr>
        <w:t xml:space="preserve">ПЕРЕЛІК </w:t>
      </w:r>
      <w:r w:rsidR="00874974">
        <w:rPr>
          <w:rFonts w:ascii="Times New Roman" w:hAnsi="Times New Roman" w:cs="Times New Roman"/>
          <w:color w:val="auto"/>
        </w:rPr>
        <w:t xml:space="preserve">ОСВІТНІХ </w:t>
      </w:r>
      <w:r w:rsidRPr="00101DA9">
        <w:rPr>
          <w:rFonts w:ascii="Times New Roman" w:hAnsi="Times New Roman" w:cs="Times New Roman"/>
          <w:color w:val="auto"/>
        </w:rPr>
        <w:t>КОМПОНЕНТ</w:t>
      </w:r>
      <w:r w:rsidR="00ED57E1">
        <w:rPr>
          <w:rFonts w:ascii="Times New Roman" w:hAnsi="Times New Roman" w:cs="Times New Roman"/>
          <w:color w:val="auto"/>
        </w:rPr>
        <w:t>ІВ</w:t>
      </w:r>
      <w:r w:rsidRPr="00101DA9">
        <w:rPr>
          <w:rFonts w:ascii="Times New Roman" w:hAnsi="Times New Roman" w:cs="Times New Roman"/>
          <w:color w:val="auto"/>
        </w:rPr>
        <w:t xml:space="preserve"> ОСВІТНЬО-ПРОФЕСІЙНОЇ ПРОГРАМИ ТА ЇХ ЛОГІЧНА ПОСЛІДОВНІСТЬ</w:t>
      </w:r>
    </w:p>
    <w:p w:rsidR="009D2B84" w:rsidRPr="002F4B2A" w:rsidRDefault="009D2B84" w:rsidP="009D2B84">
      <w:pPr>
        <w:suppressAutoHyphens w:val="0"/>
        <w:jc w:val="center"/>
        <w:rPr>
          <w:bCs/>
          <w:sz w:val="28"/>
          <w:szCs w:val="28"/>
          <w:lang w:val="uk-UA" w:eastAsia="en-US"/>
        </w:rPr>
      </w:pPr>
    </w:p>
    <w:p w:rsidR="009D2B84" w:rsidRPr="00101DA9" w:rsidRDefault="009D2B84" w:rsidP="00ED57E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101DA9">
        <w:rPr>
          <w:b/>
          <w:bCs/>
          <w:sz w:val="28"/>
          <w:szCs w:val="28"/>
          <w:lang w:val="uk-UA" w:eastAsia="en-US"/>
        </w:rPr>
        <w:t>2.1</w:t>
      </w:r>
      <w:r w:rsidR="00ED57E1">
        <w:rPr>
          <w:b/>
          <w:bCs/>
          <w:sz w:val="28"/>
          <w:szCs w:val="28"/>
          <w:lang w:val="uk-UA" w:eastAsia="en-US"/>
        </w:rPr>
        <w:t>.</w:t>
      </w:r>
      <w:r w:rsidR="00063D53">
        <w:rPr>
          <w:b/>
          <w:bCs/>
          <w:sz w:val="28"/>
          <w:szCs w:val="28"/>
          <w:lang w:val="uk-UA" w:eastAsia="en-US"/>
        </w:rPr>
        <w:t> </w:t>
      </w:r>
      <w:r w:rsidRPr="00101DA9">
        <w:rPr>
          <w:b/>
          <w:bCs/>
          <w:sz w:val="28"/>
          <w:szCs w:val="28"/>
          <w:lang w:val="uk-UA" w:eastAsia="en-US"/>
        </w:rPr>
        <w:t xml:space="preserve">Перелік </w:t>
      </w:r>
      <w:r w:rsidR="00874974">
        <w:rPr>
          <w:b/>
          <w:bCs/>
          <w:sz w:val="28"/>
          <w:szCs w:val="28"/>
          <w:lang w:val="uk-UA" w:eastAsia="en-US"/>
        </w:rPr>
        <w:t xml:space="preserve">освітніх </w:t>
      </w:r>
      <w:r w:rsidRPr="00101DA9">
        <w:rPr>
          <w:b/>
          <w:bCs/>
          <w:sz w:val="28"/>
          <w:szCs w:val="28"/>
          <w:lang w:val="uk-UA" w:eastAsia="en-US"/>
        </w:rPr>
        <w:t>компонент</w:t>
      </w:r>
      <w:r w:rsidR="00ED57E1">
        <w:rPr>
          <w:b/>
          <w:bCs/>
          <w:sz w:val="28"/>
          <w:szCs w:val="28"/>
          <w:lang w:val="uk-UA" w:eastAsia="en-US"/>
        </w:rPr>
        <w:t>ів</w:t>
      </w:r>
    </w:p>
    <w:p w:rsidR="009D2B84" w:rsidRPr="002F4B2A" w:rsidRDefault="009D2B84" w:rsidP="009D2B84">
      <w:pPr>
        <w:suppressAutoHyphens w:val="0"/>
        <w:rPr>
          <w:lang w:val="uk-UA" w:eastAsia="en-US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276"/>
        <w:gridCol w:w="5793"/>
        <w:gridCol w:w="1232"/>
        <w:gridCol w:w="1622"/>
      </w:tblGrid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Код н/д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проєкти</w:t>
            </w:r>
            <w:proofErr w:type="spellEnd"/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/курсові роботи, практики, кваліфікаційна робота)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Кількість кредитів</w:t>
            </w:r>
            <w:r w:rsidR="00063D53">
              <w:rPr>
                <w:sz w:val="24"/>
                <w:szCs w:val="24"/>
                <w:shd w:val="clear" w:color="auto" w:fill="auto"/>
                <w:lang w:val="uk-UA"/>
              </w:rPr>
              <w:t xml:space="preserve"> ЄКТС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Форма підсумкового контролю</w:t>
            </w:r>
          </w:p>
        </w:tc>
      </w:tr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4</w:t>
            </w:r>
          </w:p>
        </w:tc>
      </w:tr>
      <w:tr w:rsidR="009D2B84" w:rsidRPr="00583ADE" w:rsidTr="007A4332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D2B84" w:rsidRPr="00583ADE" w:rsidRDefault="009D2B84" w:rsidP="00874974">
            <w:pPr>
              <w:pStyle w:val="27"/>
              <w:suppressAutoHyphens w:val="0"/>
              <w:spacing w:before="0" w:after="0"/>
              <w:ind w:firstLine="34"/>
              <w:rPr>
                <w:lang w:val="uk-UA"/>
              </w:rPr>
            </w:pPr>
            <w:r w:rsidRPr="00583ADE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 xml:space="preserve">ОБОВ’ЯЗКОВІ </w:t>
            </w:r>
            <w:r w:rsidR="00874974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 xml:space="preserve">ОСВІТНІ </w:t>
            </w:r>
            <w:r w:rsidRPr="00583ADE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>КОМПОНЕНТИ ОПП</w:t>
            </w:r>
            <w:r w:rsidR="00063D53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 xml:space="preserve"> </w:t>
            </w:r>
          </w:p>
        </w:tc>
      </w:tr>
      <w:tr w:rsidR="009D2B84" w:rsidRPr="00583ADE" w:rsidTr="00063D53">
        <w:trPr>
          <w:cantSplit/>
          <w:trHeight w:val="17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50822" w:rsidP="000F660D">
            <w:pPr>
              <w:pStyle w:val="27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>Цикл загальної підготовки</w:t>
            </w:r>
          </w:p>
        </w:tc>
      </w:tr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ind w:left="-79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ОК 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 w:line="240" w:lineRule="auto"/>
              <w:ind w:left="-108" w:right="-76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874974" w:rsidP="000F660D">
            <w:pPr>
              <w:pStyle w:val="afa"/>
              <w:suppressAutoHyphens w:val="0"/>
              <w:spacing w:after="0"/>
              <w:ind w:left="-7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auto"/>
                <w:lang w:val="uk-UA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7A4332" w:rsidRPr="00583ADE" w:rsidTr="007A433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A4332" w:rsidRPr="00874974" w:rsidRDefault="007A4332" w:rsidP="000F660D">
            <w:pPr>
              <w:suppressAutoHyphens w:val="0"/>
              <w:rPr>
                <w:b/>
                <w:lang w:val="uk-UA"/>
              </w:rPr>
            </w:pPr>
            <w:r w:rsidRPr="00874974">
              <w:rPr>
                <w:b/>
                <w:sz w:val="24"/>
                <w:szCs w:val="24"/>
                <w:lang w:val="uk-UA" w:eastAsia="ar-SA"/>
              </w:rPr>
              <w:t>Обсяг загальної підготовки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A4332" w:rsidRPr="00583ADE" w:rsidRDefault="007A433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A4332" w:rsidRPr="00583ADE" w:rsidRDefault="007A433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D2B84" w:rsidRPr="00583ADE" w:rsidTr="007A4332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2B84" w:rsidRPr="00583ADE" w:rsidRDefault="00950822" w:rsidP="000F660D">
            <w:pPr>
              <w:suppressAutoHyphens w:val="0"/>
              <w:jc w:val="center"/>
              <w:rPr>
                <w:lang w:val="uk-UA"/>
              </w:rPr>
            </w:pPr>
            <w:r w:rsidRPr="00583ADE">
              <w:rPr>
                <w:b/>
                <w:bCs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874974" w:rsidP="000F660D">
            <w:pPr>
              <w:pStyle w:val="afa"/>
              <w:suppressAutoHyphens w:val="0"/>
              <w:spacing w:after="0"/>
              <w:ind w:left="-7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84" w:rsidRPr="00583ADE" w:rsidRDefault="009D2B84" w:rsidP="00874974">
            <w:pPr>
              <w:pStyle w:val="afa"/>
              <w:suppressAutoHyphens w:val="0"/>
              <w:spacing w:after="0"/>
              <w:ind w:left="-79"/>
              <w:jc w:val="center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 xml:space="preserve">ОК </w:t>
            </w:r>
            <w:r w:rsidR="00874974">
              <w:rPr>
                <w:sz w:val="24"/>
                <w:szCs w:val="24"/>
                <w:shd w:val="clear" w:color="auto" w:fill="auto"/>
                <w:lang w:val="uk-UA"/>
              </w:rPr>
              <w:t>__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suppressAutoHyphens w:val="0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D2B84" w:rsidRPr="00583ADE" w:rsidTr="007A433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2B84" w:rsidRPr="00874974" w:rsidRDefault="009D2B84" w:rsidP="000F660D">
            <w:pPr>
              <w:suppressAutoHyphens w:val="0"/>
              <w:rPr>
                <w:b/>
                <w:lang w:val="uk-UA"/>
              </w:rPr>
            </w:pPr>
            <w:r w:rsidRPr="00874974">
              <w:rPr>
                <w:b/>
                <w:sz w:val="24"/>
                <w:szCs w:val="24"/>
                <w:lang w:val="uk-UA" w:eastAsia="ar-SA"/>
              </w:rPr>
              <w:t>Обсяг професійної підготовки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2B84" w:rsidRPr="00583ADE" w:rsidRDefault="009D2B8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2B84" w:rsidRPr="00583ADE" w:rsidRDefault="009D2B8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874974" w:rsidRPr="00583ADE" w:rsidTr="007A433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74974" w:rsidRPr="00583ADE" w:rsidRDefault="00874974" w:rsidP="000F660D">
            <w:pPr>
              <w:suppressAutoHyphens w:val="0"/>
              <w:rPr>
                <w:lang w:val="uk-UA"/>
              </w:rPr>
            </w:pP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Загальний обсяг обов’язкових 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освітніх </w:t>
            </w: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>компонент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>ів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74974" w:rsidRPr="00583ADE" w:rsidRDefault="0087497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74974" w:rsidRPr="00583ADE" w:rsidRDefault="0087497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D2B84" w:rsidRPr="00583ADE" w:rsidTr="007A4332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9D2B84" w:rsidRPr="00583ADE" w:rsidRDefault="009D2B84" w:rsidP="006A30A3">
            <w:pPr>
              <w:pStyle w:val="27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 xml:space="preserve">ВІЙСЬКОВІ </w:t>
            </w:r>
            <w:r w:rsidR="00874974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 xml:space="preserve">ОСВІТНІ </w:t>
            </w:r>
            <w:r w:rsidRPr="00583ADE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>КОМПОНЕНТИ</w:t>
            </w:r>
            <w:r w:rsidR="00063D53">
              <w:rPr>
                <w:b/>
                <w:bCs/>
                <w:sz w:val="24"/>
                <w:szCs w:val="24"/>
                <w:shd w:val="clear" w:color="auto" w:fill="auto"/>
                <w:lang w:val="uk-UA"/>
              </w:rPr>
              <w:t xml:space="preserve"> </w:t>
            </w:r>
          </w:p>
        </w:tc>
      </w:tr>
      <w:tr w:rsidR="009D2B84" w:rsidRPr="00583ADE" w:rsidTr="007A4332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2B84" w:rsidRPr="00583ADE" w:rsidRDefault="00950822" w:rsidP="00063D53">
            <w:pPr>
              <w:suppressAutoHyphens w:val="0"/>
              <w:jc w:val="center"/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Ц</w:t>
            </w:r>
            <w:r w:rsidRPr="00583ADE">
              <w:rPr>
                <w:b/>
                <w:bCs/>
                <w:sz w:val="24"/>
                <w:szCs w:val="24"/>
                <w:lang w:val="uk-UA"/>
              </w:rPr>
              <w:t>икл військово-професійної підготовки</w:t>
            </w:r>
          </w:p>
        </w:tc>
      </w:tr>
      <w:tr w:rsidR="00950822" w:rsidRPr="00583ADE" w:rsidTr="007A4332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950822" w:rsidRDefault="00950822" w:rsidP="00063D53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Базовий курс тактичного рівня (L1А)</w:t>
            </w:r>
          </w:p>
        </w:tc>
      </w:tr>
      <w:tr w:rsidR="009D2B84" w:rsidRPr="00593B6A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afa"/>
              <w:suppressAutoHyphens w:val="0"/>
              <w:spacing w:after="0"/>
              <w:ind w:left="-79" w:firstLine="258"/>
              <w:jc w:val="both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>ВП 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7A4332">
            <w:pPr>
              <w:pStyle w:val="2b"/>
              <w:suppressAutoHyphens w:val="0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2b"/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2b"/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9D2B84" w:rsidRPr="00593B6A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874974" w:rsidP="000F660D">
            <w:pPr>
              <w:pStyle w:val="afa"/>
              <w:suppressAutoHyphens w:val="0"/>
              <w:spacing w:after="0"/>
              <w:ind w:left="-79" w:firstLine="25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2b"/>
              <w:suppressAutoHyphens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2b"/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2b"/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9D2B84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874974">
            <w:pPr>
              <w:pStyle w:val="afa"/>
              <w:suppressAutoHyphens w:val="0"/>
              <w:spacing w:after="0"/>
              <w:ind w:left="-79" w:firstLine="258"/>
              <w:jc w:val="both"/>
              <w:rPr>
                <w:lang w:val="uk-UA"/>
              </w:rPr>
            </w:pPr>
            <w:r w:rsidRPr="00583ADE">
              <w:rPr>
                <w:sz w:val="24"/>
                <w:szCs w:val="24"/>
                <w:shd w:val="clear" w:color="auto" w:fill="auto"/>
                <w:lang w:val="uk-UA"/>
              </w:rPr>
              <w:t xml:space="preserve">ВП </w:t>
            </w:r>
            <w:r w:rsidR="00874974">
              <w:rPr>
                <w:sz w:val="24"/>
                <w:szCs w:val="24"/>
                <w:shd w:val="clear" w:color="auto" w:fill="auto"/>
                <w:lang w:val="uk-UA"/>
              </w:rPr>
              <w:t>__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pStyle w:val="2b"/>
              <w:suppressAutoHyphens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B84" w:rsidRPr="00583ADE" w:rsidRDefault="009D2B84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7A4332" w:rsidRPr="00583ADE" w:rsidTr="007A433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A4332" w:rsidRPr="00583ADE" w:rsidRDefault="006A30A3" w:rsidP="00AD3FA3">
            <w:pPr>
              <w:suppressAutoHyphens w:val="0"/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>О</w:t>
            </w:r>
            <w:r w:rsidR="007A4332"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бсяг </w:t>
            </w:r>
            <w:r w:rsidR="00AD3FA3">
              <w:rPr>
                <w:b/>
                <w:bCs/>
                <w:sz w:val="24"/>
                <w:szCs w:val="24"/>
                <w:lang w:val="uk-UA"/>
              </w:rPr>
              <w:t>освітніх компонентів базового курсу тактичного рівня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A4332" w:rsidRPr="00583ADE" w:rsidRDefault="007A433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A4332" w:rsidRPr="00583ADE" w:rsidRDefault="007A433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4B7ADB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950822" w:rsidRDefault="00950822" w:rsidP="000F660D">
            <w:pPr>
              <w:suppressAutoHyphens w:val="0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950822">
              <w:rPr>
                <w:b/>
                <w:sz w:val="24"/>
                <w:szCs w:val="24"/>
                <w:lang w:val="uk-UA" w:eastAsia="ar-SA"/>
              </w:rPr>
              <w:t>Освітні компоненти військово-професійного спрямування</w:t>
            </w:r>
          </w:p>
        </w:tc>
      </w:tr>
      <w:tr w:rsidR="00AD3FA3" w:rsidRPr="00583ADE" w:rsidTr="00AD3FA3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Pr="00AD3FA3" w:rsidRDefault="00AD3FA3" w:rsidP="00AD3FA3">
            <w:pPr>
              <w:suppressAutoHyphens w:val="0"/>
              <w:jc w:val="center"/>
              <w:rPr>
                <w:bCs/>
                <w:sz w:val="24"/>
                <w:szCs w:val="24"/>
                <w:lang w:val="uk-UA" w:eastAsia="ar-SA"/>
              </w:rPr>
            </w:pPr>
            <w:r>
              <w:rPr>
                <w:bCs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Default="00AD3FA3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Pr="00583ADE" w:rsidRDefault="00AD3FA3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Pr="00583ADE" w:rsidRDefault="00AD3FA3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AD3FA3" w:rsidRPr="00583ADE" w:rsidTr="00AD3FA3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Pr="00AD3FA3" w:rsidRDefault="00AD3FA3" w:rsidP="00AD3FA3">
            <w:pPr>
              <w:suppressAutoHyphens w:val="0"/>
              <w:jc w:val="center"/>
              <w:rPr>
                <w:bCs/>
                <w:sz w:val="24"/>
                <w:szCs w:val="24"/>
                <w:lang w:val="uk-UA" w:eastAsia="ar-SA"/>
              </w:rPr>
            </w:pPr>
            <w:r w:rsidRPr="00AD3FA3">
              <w:rPr>
                <w:bCs/>
                <w:sz w:val="24"/>
                <w:szCs w:val="24"/>
                <w:lang w:val="uk-UA" w:eastAsia="ar-SA"/>
              </w:rPr>
              <w:t>ВП __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Default="00AD3FA3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Pr="00583ADE" w:rsidRDefault="00AD3FA3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FA3" w:rsidRPr="00583ADE" w:rsidRDefault="00AD3FA3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7A433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Default="00AD3FA3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>О</w:t>
            </w: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бсяг </w:t>
            </w:r>
            <w:r>
              <w:rPr>
                <w:b/>
                <w:bCs/>
                <w:sz w:val="24"/>
                <w:szCs w:val="24"/>
                <w:lang w:val="uk-UA"/>
              </w:rPr>
              <w:t>освітніх компонентів</w:t>
            </w:r>
            <w:r w:rsidRPr="00950822">
              <w:rPr>
                <w:b/>
                <w:sz w:val="24"/>
                <w:szCs w:val="24"/>
                <w:lang w:val="uk-UA" w:eastAsia="ar-SA"/>
              </w:rPr>
              <w:t xml:space="preserve"> військово-професійного спрямування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AD3FA3" w:rsidRPr="00583ADE" w:rsidTr="004B7ADB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AD3FA3" w:rsidRPr="00AD3FA3" w:rsidRDefault="00AD3FA3" w:rsidP="00AD3FA3">
            <w:pPr>
              <w:suppressAutoHyphens w:val="0"/>
              <w:jc w:val="center"/>
              <w:rPr>
                <w:b/>
                <w:sz w:val="24"/>
                <w:szCs w:val="24"/>
                <w:lang w:val="uk-UA" w:eastAsia="ar-SA"/>
              </w:rPr>
            </w:pPr>
            <w:r w:rsidRPr="00AD3FA3">
              <w:rPr>
                <w:b/>
                <w:sz w:val="24"/>
                <w:szCs w:val="24"/>
                <w:lang w:val="uk-UA" w:eastAsia="ar-SA"/>
              </w:rPr>
              <w:t>Фаховий курс тактичного рівня (</w:t>
            </w:r>
            <w:r w:rsidRPr="00AD3FA3">
              <w:rPr>
                <w:b/>
                <w:bCs/>
                <w:sz w:val="24"/>
                <w:szCs w:val="24"/>
                <w:lang w:val="uk-UA"/>
              </w:rPr>
              <w:t>L1В)</w:t>
            </w:r>
          </w:p>
        </w:tc>
      </w:tr>
      <w:tr w:rsidR="00E27288" w:rsidRPr="00583ADE" w:rsidTr="00E27288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E27288" w:rsidRDefault="00E27288" w:rsidP="00E27288">
            <w:pPr>
              <w:suppressAutoHyphens w:val="0"/>
              <w:jc w:val="center"/>
              <w:rPr>
                <w:bCs/>
                <w:sz w:val="24"/>
                <w:szCs w:val="24"/>
                <w:lang w:val="uk-UA" w:eastAsia="ar-SA"/>
              </w:rPr>
            </w:pPr>
            <w:r w:rsidRPr="00E27288">
              <w:rPr>
                <w:bCs/>
                <w:sz w:val="24"/>
                <w:szCs w:val="24"/>
                <w:lang w:val="uk-UA" w:eastAsia="ar-SA"/>
              </w:rPr>
              <w:t>ВС 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Default="00E27288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E27288" w:rsidRPr="00583ADE" w:rsidTr="00E27288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E27288" w:rsidRDefault="00E27288" w:rsidP="00E27288">
            <w:pPr>
              <w:suppressAutoHyphens w:val="0"/>
              <w:jc w:val="center"/>
              <w:rPr>
                <w:bCs/>
                <w:sz w:val="24"/>
                <w:szCs w:val="24"/>
                <w:lang w:val="uk-UA" w:eastAsia="ar-SA"/>
              </w:rPr>
            </w:pPr>
            <w:r>
              <w:rPr>
                <w:bCs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Default="00E27288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E27288" w:rsidRPr="00583ADE" w:rsidTr="00E27288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E27288" w:rsidRDefault="00E27288" w:rsidP="00E27288">
            <w:pPr>
              <w:suppressAutoHyphens w:val="0"/>
              <w:jc w:val="center"/>
              <w:rPr>
                <w:bCs/>
                <w:sz w:val="24"/>
                <w:szCs w:val="24"/>
                <w:lang w:val="uk-UA" w:eastAsia="ar-SA"/>
              </w:rPr>
            </w:pPr>
            <w:r>
              <w:rPr>
                <w:bCs/>
                <w:sz w:val="24"/>
                <w:szCs w:val="24"/>
                <w:lang w:val="uk-UA" w:eastAsia="ar-SA"/>
              </w:rPr>
              <w:t>ВС __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Default="00E27288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E27288" w:rsidRPr="00583ADE" w:rsidTr="004B7ADB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E27288" w:rsidRDefault="00E27288" w:rsidP="00E27288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 w:eastAsia="ar-SA"/>
              </w:rPr>
              <w:t>О</w:t>
            </w: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бсяг </w:t>
            </w:r>
            <w:r>
              <w:rPr>
                <w:b/>
                <w:bCs/>
                <w:sz w:val="24"/>
                <w:szCs w:val="24"/>
                <w:lang w:val="uk-UA"/>
              </w:rPr>
              <w:t>освітніх компонентів фахового курсу тактичного рівня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E27288" w:rsidRPr="00583ADE" w:rsidRDefault="00E27288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BF654A" w:rsidRPr="00583ADE" w:rsidTr="004B7ADB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F654A" w:rsidRDefault="00BF654A" w:rsidP="00BF654A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Загальний обсяг 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>військових</w:t>
            </w: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освітніх </w:t>
            </w: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>компонент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>ів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F654A" w:rsidRPr="00583ADE" w:rsidRDefault="00BF654A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BF654A" w:rsidRPr="00583ADE" w:rsidRDefault="00BF654A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4B7ADB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950822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ІІ. </w:t>
            </w:r>
            <w:r w:rsidRPr="00583ADE">
              <w:rPr>
                <w:b/>
                <w:bCs/>
                <w:sz w:val="24"/>
                <w:szCs w:val="24"/>
                <w:lang w:val="uk-UA"/>
              </w:rPr>
              <w:t>ЦИКЛ ВІЙСЬКОВО-</w:t>
            </w:r>
            <w:r>
              <w:rPr>
                <w:b/>
                <w:bCs/>
                <w:sz w:val="24"/>
                <w:szCs w:val="24"/>
                <w:lang w:val="uk-UA"/>
              </w:rPr>
              <w:t>СПЕЦІАЛЬНОЇ</w:t>
            </w:r>
            <w:r w:rsidRPr="00583ADE">
              <w:rPr>
                <w:b/>
                <w:bCs/>
                <w:sz w:val="24"/>
                <w:szCs w:val="24"/>
                <w:lang w:val="uk-UA"/>
              </w:rPr>
              <w:t xml:space="preserve"> ПІДГОТОВКИ</w:t>
            </w:r>
          </w:p>
        </w:tc>
      </w:tr>
      <w:tr w:rsidR="00950822" w:rsidRPr="00583ADE" w:rsidTr="0095082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950822" w:rsidRDefault="00950822" w:rsidP="00950822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proofErr w:type="gramStart"/>
            <w:r w:rsidRPr="00950822">
              <w:rPr>
                <w:bCs/>
                <w:sz w:val="24"/>
                <w:szCs w:val="24"/>
                <w:lang w:bidi="ru-RU"/>
              </w:rPr>
              <w:t>ВС</w:t>
            </w:r>
            <w:proofErr w:type="gramEnd"/>
            <w:r w:rsidRPr="00950822">
              <w:rPr>
                <w:bCs/>
                <w:sz w:val="24"/>
                <w:szCs w:val="24"/>
                <w:lang w:bidi="ru-RU"/>
              </w:rPr>
              <w:t xml:space="preserve"> 1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Default="00950822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95082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950822" w:rsidRDefault="00950822" w:rsidP="00950822">
            <w:pPr>
              <w:suppressAutoHyphens w:val="0"/>
              <w:jc w:val="center"/>
              <w:rPr>
                <w:bCs/>
                <w:sz w:val="24"/>
                <w:szCs w:val="24"/>
                <w:lang w:val="uk-UA" w:eastAsia="ar-SA"/>
              </w:rPr>
            </w:pPr>
            <w:r w:rsidRPr="00950822">
              <w:rPr>
                <w:bCs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Default="00950822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95082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950822" w:rsidRDefault="00950822" w:rsidP="00950822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uk-UA" w:eastAsia="ar-SA"/>
              </w:rPr>
            </w:pPr>
            <w:proofErr w:type="gramStart"/>
            <w:r w:rsidRPr="00950822">
              <w:rPr>
                <w:bCs/>
                <w:sz w:val="24"/>
                <w:szCs w:val="24"/>
                <w:lang w:bidi="ru-RU"/>
              </w:rPr>
              <w:t>ВС</w:t>
            </w:r>
            <w:proofErr w:type="gramEnd"/>
            <w:r w:rsidRPr="0095082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val="uk-UA" w:bidi="ru-RU"/>
              </w:rPr>
              <w:t>__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Default="00950822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4B7ADB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22" w:rsidRPr="00950822" w:rsidRDefault="00950822" w:rsidP="00950822">
            <w:pPr>
              <w:suppressAutoHyphens w:val="0"/>
              <w:rPr>
                <w:b/>
                <w:sz w:val="24"/>
                <w:szCs w:val="24"/>
                <w:lang w:val="uk-UA" w:eastAsia="ar-SA"/>
              </w:rPr>
            </w:pPr>
            <w:r w:rsidRPr="00950822">
              <w:rPr>
                <w:b/>
                <w:sz w:val="24"/>
                <w:szCs w:val="24"/>
                <w:lang w:val="uk-UA" w:eastAsia="ar-SA"/>
              </w:rPr>
              <w:t>Обсяг військово-спеціальної підготовки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4B7ADB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22" w:rsidRPr="00950822" w:rsidRDefault="00950822" w:rsidP="00950822">
            <w:pPr>
              <w:suppressAutoHyphens w:val="0"/>
              <w:rPr>
                <w:b/>
                <w:sz w:val="24"/>
                <w:szCs w:val="24"/>
                <w:lang w:val="uk-UA" w:eastAsia="ar-SA"/>
              </w:rPr>
            </w:pPr>
            <w:r w:rsidRPr="00950822">
              <w:rPr>
                <w:b/>
                <w:sz w:val="24"/>
                <w:szCs w:val="24"/>
                <w:lang w:val="uk-UA" w:eastAsia="ar-SA"/>
              </w:rPr>
              <w:t xml:space="preserve">Загальний обсяг військових </w:t>
            </w:r>
            <w:r>
              <w:rPr>
                <w:b/>
                <w:sz w:val="24"/>
                <w:szCs w:val="24"/>
                <w:lang w:val="uk-UA" w:eastAsia="ar-SA"/>
              </w:rPr>
              <w:t xml:space="preserve">освітніх </w:t>
            </w:r>
            <w:r w:rsidRPr="00950822">
              <w:rPr>
                <w:b/>
                <w:sz w:val="24"/>
                <w:szCs w:val="24"/>
                <w:lang w:val="uk-UA" w:eastAsia="ar-SA"/>
              </w:rPr>
              <w:t>компонент</w:t>
            </w:r>
            <w:r>
              <w:rPr>
                <w:b/>
                <w:sz w:val="24"/>
                <w:szCs w:val="24"/>
                <w:lang w:val="uk-UA" w:eastAsia="ar-SA"/>
              </w:rPr>
              <w:t>ів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7A4332">
        <w:trPr>
          <w:cantSplit/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  <w:r w:rsidRPr="008133F3">
              <w:rPr>
                <w:b/>
                <w:sz w:val="24"/>
                <w:szCs w:val="24"/>
              </w:rPr>
              <w:t xml:space="preserve">ВИБІРКОВІ </w:t>
            </w:r>
            <w:r>
              <w:rPr>
                <w:b/>
                <w:sz w:val="24"/>
                <w:szCs w:val="24"/>
              </w:rPr>
              <w:t>НАВЧАЛЬНІ ДИСЦИПЛІНИ</w:t>
            </w:r>
          </w:p>
        </w:tc>
      </w:tr>
      <w:tr w:rsidR="00950822" w:rsidRPr="00583ADE" w:rsidTr="007A4332">
        <w:trPr>
          <w:cantSplit/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22" w:rsidRPr="00991D01" w:rsidRDefault="00950822" w:rsidP="00AA6096">
            <w:pPr>
              <w:jc w:val="center"/>
              <w:rPr>
                <w:sz w:val="24"/>
                <w:szCs w:val="24"/>
              </w:rPr>
            </w:pPr>
            <w:r w:rsidRPr="00991D01">
              <w:rPr>
                <w:sz w:val="24"/>
                <w:szCs w:val="24"/>
              </w:rPr>
              <w:t xml:space="preserve">ВКК 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22" w:rsidRPr="007A4332" w:rsidRDefault="00950822" w:rsidP="00BF654A">
            <w:pPr>
              <w:rPr>
                <w:sz w:val="24"/>
                <w:szCs w:val="24"/>
                <w:lang w:val="uk-UA"/>
              </w:rPr>
            </w:pPr>
            <w:r w:rsidRPr="007A4332">
              <w:rPr>
                <w:bCs/>
                <w:sz w:val="24"/>
                <w:szCs w:val="24"/>
                <w:lang w:val="uk-UA"/>
              </w:rPr>
              <w:t>Каталог вибіркових навчальних дисциплін (__ ЄКТС)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7A433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7A4332" w:rsidRDefault="00BF654A" w:rsidP="000F660D">
            <w:pPr>
              <w:suppressAutoHyphens w:val="0"/>
              <w:rPr>
                <w:b/>
                <w:bCs/>
                <w:sz w:val="24"/>
                <w:szCs w:val="24"/>
                <w:lang w:val="uk-UA" w:eastAsia="ar-SA"/>
              </w:rPr>
            </w:pP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>Загальний обсяг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 xml:space="preserve"> вибіркових навчальних дисциплін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950822" w:rsidRPr="00583ADE" w:rsidTr="00950822">
        <w:trPr>
          <w:cantSplit/>
          <w:trHeight w:val="20"/>
        </w:trPr>
        <w:tc>
          <w:tcPr>
            <w:tcW w:w="7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7A4332">
            <w:pPr>
              <w:suppressAutoHyphens w:val="0"/>
              <w:rPr>
                <w:lang w:val="uk-UA"/>
              </w:rPr>
            </w:pP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>ЗАГАЛЬНИЙ ОБСЯГ ОСВІТНЬО</w:t>
            </w:r>
            <w:r>
              <w:rPr>
                <w:b/>
                <w:bCs/>
                <w:sz w:val="24"/>
                <w:szCs w:val="24"/>
                <w:lang w:val="uk-UA" w:eastAsia="ar-SA"/>
              </w:rPr>
              <w:t>-ПРОФЕСІЙНОЇ</w:t>
            </w:r>
            <w:r w:rsidRPr="00583ADE">
              <w:rPr>
                <w:b/>
                <w:bCs/>
                <w:sz w:val="24"/>
                <w:szCs w:val="24"/>
                <w:lang w:val="uk-UA" w:eastAsia="ar-SA"/>
              </w:rPr>
              <w:t xml:space="preserve"> ПРОГРАМИ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50822" w:rsidRPr="00583ADE" w:rsidRDefault="00950822" w:rsidP="000F660D">
            <w:pPr>
              <w:suppressAutoHyphens w:val="0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</w:tbl>
    <w:bookmarkEnd w:id="3"/>
    <w:bookmarkEnd w:id="4"/>
    <w:bookmarkEnd w:id="5"/>
    <w:bookmarkEnd w:id="6"/>
    <w:p w:rsidR="003E44FC" w:rsidRPr="003E44FC" w:rsidRDefault="003E44FC" w:rsidP="003E44FC">
      <w:pPr>
        <w:pStyle w:val="1"/>
        <w:keepNext w:val="0"/>
        <w:keepLines w:val="0"/>
        <w:suppressAutoHyphens w:val="0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3E44FC">
        <w:rPr>
          <w:rFonts w:ascii="Times New Roman" w:hAnsi="Times New Roman" w:cs="Times New Roman"/>
          <w:b w:val="0"/>
          <w:color w:val="161616"/>
        </w:rPr>
        <w:lastRenderedPageBreak/>
        <w:t>Продовження додатку 3</w:t>
      </w:r>
    </w:p>
    <w:p w:rsidR="00BF654A" w:rsidRDefault="00BF654A" w:rsidP="003E44FC">
      <w:pPr>
        <w:suppressAutoHyphens w:val="0"/>
        <w:ind w:firstLine="709"/>
        <w:jc w:val="right"/>
        <w:rPr>
          <w:b/>
          <w:bCs/>
          <w:sz w:val="28"/>
          <w:szCs w:val="28"/>
          <w:lang w:val="uk-UA" w:eastAsia="ar-SA"/>
        </w:rPr>
      </w:pPr>
    </w:p>
    <w:p w:rsidR="009D2B84" w:rsidRPr="0099336D" w:rsidRDefault="009D2B84" w:rsidP="0099336D">
      <w:pPr>
        <w:suppressAutoHyphens w:val="0"/>
        <w:ind w:firstLine="709"/>
        <w:rPr>
          <w:sz w:val="28"/>
          <w:szCs w:val="28"/>
          <w:lang w:val="uk-UA"/>
        </w:rPr>
      </w:pPr>
      <w:r w:rsidRPr="0099336D">
        <w:rPr>
          <w:b/>
          <w:bCs/>
          <w:sz w:val="28"/>
          <w:szCs w:val="28"/>
          <w:lang w:val="uk-UA" w:eastAsia="ar-SA"/>
        </w:rPr>
        <w:t>2.2</w:t>
      </w:r>
      <w:r w:rsidR="00ED57E1">
        <w:rPr>
          <w:b/>
          <w:bCs/>
          <w:sz w:val="28"/>
          <w:szCs w:val="28"/>
          <w:lang w:val="uk-UA" w:eastAsia="ar-SA"/>
        </w:rPr>
        <w:t>.</w:t>
      </w:r>
      <w:r w:rsidRPr="0099336D">
        <w:rPr>
          <w:b/>
          <w:bCs/>
          <w:sz w:val="28"/>
          <w:szCs w:val="28"/>
          <w:lang w:val="uk-UA" w:eastAsia="ar-SA"/>
        </w:rPr>
        <w:t xml:space="preserve"> Структурно-логічна схема ОПП </w:t>
      </w:r>
    </w:p>
    <w:p w:rsidR="009D2B84" w:rsidRPr="00583ADE" w:rsidRDefault="009D2B84" w:rsidP="009D2B84">
      <w:pPr>
        <w:suppressAutoHyphens w:val="0"/>
        <w:jc w:val="both"/>
        <w:rPr>
          <w:sz w:val="24"/>
          <w:szCs w:val="24"/>
          <w:lang w:val="uk-UA" w:eastAsia="ar-SA"/>
        </w:rPr>
      </w:pPr>
    </w:p>
    <w:p w:rsidR="007A4332" w:rsidRDefault="009D2B84" w:rsidP="009D2B84">
      <w:pPr>
        <w:suppressAutoHyphens w:val="0"/>
        <w:jc w:val="both"/>
        <w:rPr>
          <w:i/>
          <w:iCs/>
          <w:sz w:val="24"/>
          <w:szCs w:val="24"/>
          <w:lang w:val="uk-UA" w:eastAsia="ar-SA"/>
        </w:rPr>
      </w:pPr>
      <w:r w:rsidRPr="0099336D">
        <w:rPr>
          <w:i/>
          <w:iCs/>
          <w:sz w:val="24"/>
          <w:szCs w:val="24"/>
          <w:lang w:val="uk-UA" w:eastAsia="ar-SA"/>
        </w:rPr>
        <w:t>Короткий опис логічної послідовності вивчення компонент ОПП</w:t>
      </w:r>
      <w:r w:rsidR="007A4332">
        <w:rPr>
          <w:i/>
          <w:iCs/>
          <w:sz w:val="24"/>
          <w:szCs w:val="24"/>
          <w:lang w:val="uk-UA" w:eastAsia="ar-SA"/>
        </w:rPr>
        <w:t>.</w:t>
      </w:r>
      <w:r w:rsidR="0099336D">
        <w:rPr>
          <w:i/>
          <w:iCs/>
          <w:sz w:val="24"/>
          <w:szCs w:val="24"/>
          <w:lang w:val="uk-UA" w:eastAsia="ar-SA"/>
        </w:rPr>
        <w:t xml:space="preserve"> </w:t>
      </w:r>
    </w:p>
    <w:p w:rsidR="006935DA" w:rsidRPr="006935DA" w:rsidRDefault="006935DA" w:rsidP="006935DA">
      <w:pPr>
        <w:jc w:val="both"/>
        <w:rPr>
          <w:i/>
          <w:iCs/>
          <w:sz w:val="24"/>
          <w:szCs w:val="24"/>
          <w:lang w:val="uk-UA" w:eastAsia="ar-SA"/>
        </w:rPr>
      </w:pPr>
      <w:r w:rsidRPr="006935DA">
        <w:rPr>
          <w:i/>
          <w:iCs/>
          <w:sz w:val="24"/>
          <w:szCs w:val="24"/>
          <w:lang w:val="uk-UA" w:eastAsia="ar-SA"/>
        </w:rPr>
        <w:t xml:space="preserve">Рекомендується представляти у табличному вигляді або у вигляді графа. </w:t>
      </w:r>
    </w:p>
    <w:p w:rsidR="009D2B84" w:rsidRPr="006935DA" w:rsidRDefault="009D2B84" w:rsidP="009D2B84">
      <w:pPr>
        <w:suppressAutoHyphens w:val="0"/>
        <w:jc w:val="both"/>
        <w:rPr>
          <w:sz w:val="28"/>
          <w:szCs w:val="28"/>
          <w:lang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9D2B84" w:rsidRPr="0099336D" w:rsidRDefault="009D2B84" w:rsidP="009D2B84">
      <w:pPr>
        <w:pStyle w:val="1"/>
        <w:keepNext w:val="0"/>
        <w:keepLines w:val="0"/>
        <w:suppressAutoHyphens w:val="0"/>
        <w:jc w:val="center"/>
        <w:rPr>
          <w:color w:val="auto"/>
        </w:rPr>
      </w:pPr>
      <w:r w:rsidRPr="0099336D">
        <w:rPr>
          <w:rFonts w:ascii="Times New Roman" w:hAnsi="Times New Roman" w:cs="Times New Roman"/>
          <w:color w:val="auto"/>
        </w:rPr>
        <w:t>3</w:t>
      </w:r>
      <w:r w:rsidR="00ED57E1">
        <w:rPr>
          <w:rFonts w:ascii="Times New Roman" w:hAnsi="Times New Roman" w:cs="Times New Roman"/>
          <w:color w:val="auto"/>
        </w:rPr>
        <w:t>.</w:t>
      </w:r>
      <w:r w:rsidR="00D50207">
        <w:rPr>
          <w:rFonts w:ascii="Times New Roman" w:hAnsi="Times New Roman" w:cs="Times New Roman"/>
          <w:color w:val="auto"/>
        </w:rPr>
        <w:t> </w:t>
      </w:r>
      <w:r w:rsidRPr="0099336D">
        <w:rPr>
          <w:rFonts w:ascii="Times New Roman" w:hAnsi="Times New Roman" w:cs="Times New Roman"/>
          <w:color w:val="auto"/>
        </w:rPr>
        <w:t>ФОРМА АТЕСТАЦІЇ ЗДОБУВАЧІВ ВИЩОЇ ОСВІТИ</w:t>
      </w:r>
    </w:p>
    <w:p w:rsidR="009D2B84" w:rsidRPr="0099336D" w:rsidRDefault="009D2B84" w:rsidP="009D2B84">
      <w:pPr>
        <w:suppressAutoHyphens w:val="0"/>
        <w:rPr>
          <w:sz w:val="28"/>
          <w:szCs w:val="28"/>
          <w:lang w:val="uk-UA" w:eastAsia="ar-SA"/>
        </w:rPr>
      </w:pPr>
    </w:p>
    <w:p w:rsidR="007A4332" w:rsidRPr="007A4332" w:rsidRDefault="007A4332" w:rsidP="007A4332">
      <w:pPr>
        <w:widowControl w:val="0"/>
        <w:ind w:firstLine="900"/>
        <w:jc w:val="both"/>
        <w:rPr>
          <w:i/>
          <w:sz w:val="24"/>
          <w:szCs w:val="24"/>
          <w:lang w:val="uk-UA"/>
        </w:rPr>
      </w:pPr>
      <w:r w:rsidRPr="007A4332">
        <w:rPr>
          <w:bCs/>
          <w:i/>
          <w:sz w:val="24"/>
          <w:szCs w:val="24"/>
          <w:lang w:val="uk-UA"/>
        </w:rPr>
        <w:t xml:space="preserve">Атестація здобувачів вищої освіти проводиться у формі атестаційного іспиту, відкритого і публічного захисту кваліфікаційної роботи бакалавра (із дотриманням вимог законодавства по захисту інформації з обмеженим доступом) та складання випускного екзамену з </w:t>
      </w:r>
      <w:r w:rsidRPr="007A4332">
        <w:rPr>
          <w:i/>
          <w:sz w:val="24"/>
          <w:szCs w:val="24"/>
          <w:lang w:val="uk-UA"/>
        </w:rPr>
        <w:t>фізичної підготовки.</w:t>
      </w:r>
    </w:p>
    <w:p w:rsidR="007A4332" w:rsidRPr="007A4332" w:rsidRDefault="007A4332" w:rsidP="007A4332">
      <w:pPr>
        <w:widowControl w:val="0"/>
        <w:ind w:firstLine="900"/>
        <w:jc w:val="both"/>
        <w:rPr>
          <w:i/>
          <w:sz w:val="24"/>
          <w:szCs w:val="24"/>
          <w:lang w:val="uk-UA"/>
        </w:rPr>
      </w:pPr>
      <w:r w:rsidRPr="007A4332">
        <w:rPr>
          <w:bCs/>
          <w:i/>
          <w:sz w:val="24"/>
          <w:szCs w:val="24"/>
          <w:lang w:val="uk-UA"/>
        </w:rPr>
        <w:t>Атестація завершується</w:t>
      </w:r>
      <w:r w:rsidRPr="007A4332">
        <w:rPr>
          <w:i/>
          <w:sz w:val="24"/>
          <w:szCs w:val="24"/>
          <w:lang w:val="uk-UA"/>
        </w:rPr>
        <w:t xml:space="preserve"> </w:t>
      </w:r>
      <w:r w:rsidRPr="007A4332">
        <w:rPr>
          <w:bCs/>
          <w:i/>
          <w:sz w:val="24"/>
          <w:szCs w:val="24"/>
          <w:lang w:val="uk-UA"/>
        </w:rPr>
        <w:t>видачею документу про здобуття вищої освіти:</w:t>
      </w:r>
    </w:p>
    <w:p w:rsidR="007A4332" w:rsidRPr="007A4332" w:rsidRDefault="007A4332" w:rsidP="007A4332">
      <w:pPr>
        <w:ind w:firstLine="900"/>
        <w:jc w:val="both"/>
        <w:rPr>
          <w:i/>
          <w:sz w:val="24"/>
          <w:szCs w:val="24"/>
          <w:lang w:val="uk-UA"/>
        </w:rPr>
      </w:pPr>
      <w:r w:rsidRPr="007A4332">
        <w:rPr>
          <w:bCs/>
          <w:i/>
          <w:sz w:val="24"/>
          <w:szCs w:val="24"/>
          <w:lang w:val="uk-UA"/>
        </w:rPr>
        <w:t>ступінь вищої освіти – Бакалавр;</w:t>
      </w:r>
    </w:p>
    <w:p w:rsidR="007A4332" w:rsidRPr="007A4332" w:rsidRDefault="007A4332" w:rsidP="007A4332">
      <w:pPr>
        <w:ind w:firstLine="900"/>
        <w:jc w:val="both"/>
        <w:rPr>
          <w:bCs/>
          <w:i/>
          <w:sz w:val="24"/>
          <w:szCs w:val="24"/>
          <w:lang w:val="uk-UA"/>
        </w:rPr>
      </w:pPr>
      <w:r w:rsidRPr="007A4332">
        <w:rPr>
          <w:bCs/>
          <w:i/>
          <w:sz w:val="24"/>
          <w:szCs w:val="24"/>
          <w:lang w:val="uk-UA"/>
        </w:rPr>
        <w:t>спеціальність – ___________________________________________________________;</w:t>
      </w:r>
    </w:p>
    <w:p w:rsidR="007A4332" w:rsidRPr="007A4332" w:rsidRDefault="007A4332" w:rsidP="007A4332">
      <w:pPr>
        <w:ind w:firstLine="900"/>
        <w:jc w:val="both"/>
        <w:rPr>
          <w:i/>
          <w:sz w:val="24"/>
          <w:szCs w:val="24"/>
          <w:vertAlign w:val="superscript"/>
          <w:lang w:val="uk-UA"/>
        </w:rPr>
      </w:pPr>
      <w:r w:rsidRPr="007A4332">
        <w:rPr>
          <w:bCs/>
          <w:i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(код </w:t>
      </w:r>
      <w:r w:rsidRPr="007A4332">
        <w:rPr>
          <w:i/>
          <w:sz w:val="24"/>
          <w:szCs w:val="24"/>
          <w:vertAlign w:val="superscript"/>
          <w:lang w:val="uk-UA"/>
        </w:rPr>
        <w:t>та найменування спеціальності)</w:t>
      </w:r>
    </w:p>
    <w:p w:rsidR="007A4332" w:rsidRPr="007A4332" w:rsidRDefault="007A4332" w:rsidP="007A4332">
      <w:pPr>
        <w:ind w:firstLine="900"/>
        <w:jc w:val="both"/>
        <w:rPr>
          <w:bCs/>
          <w:i/>
          <w:sz w:val="24"/>
          <w:szCs w:val="24"/>
          <w:lang w:val="uk-UA"/>
        </w:rPr>
      </w:pPr>
      <w:r w:rsidRPr="007A4332">
        <w:rPr>
          <w:bCs/>
          <w:i/>
          <w:sz w:val="24"/>
          <w:szCs w:val="24"/>
          <w:lang w:val="uk-UA"/>
        </w:rPr>
        <w:t>освітня кваліфікація – Бакалавр _____________________________________________;</w:t>
      </w:r>
    </w:p>
    <w:p w:rsidR="007A4332" w:rsidRPr="007A4332" w:rsidRDefault="007A4332" w:rsidP="007A4332">
      <w:pPr>
        <w:ind w:firstLine="900"/>
        <w:jc w:val="both"/>
        <w:rPr>
          <w:i/>
          <w:sz w:val="24"/>
          <w:szCs w:val="24"/>
          <w:lang w:val="uk-UA"/>
        </w:rPr>
      </w:pPr>
      <w:r w:rsidRPr="007A4332">
        <w:rPr>
          <w:bCs/>
          <w:i/>
          <w:sz w:val="24"/>
          <w:szCs w:val="24"/>
          <w:lang w:val="uk-UA"/>
        </w:rPr>
        <w:t xml:space="preserve">професійна кваліфікація – </w:t>
      </w:r>
      <w:r w:rsidRPr="007A4332">
        <w:rPr>
          <w:i/>
          <w:sz w:val="24"/>
          <w:szCs w:val="24"/>
          <w:shd w:val="clear" w:color="auto" w:fill="FFFFFF"/>
          <w:lang w:val="uk-UA"/>
        </w:rPr>
        <w:t>Професіонал у сфері ____________________________, офіцер тактичного рівня.</w:t>
      </w:r>
    </w:p>
    <w:p w:rsidR="009D2B84" w:rsidRPr="00B44E28" w:rsidRDefault="009D2B84" w:rsidP="009D2B84">
      <w:pPr>
        <w:suppressAutoHyphens w:val="0"/>
        <w:rPr>
          <w:i/>
          <w:iCs/>
          <w:sz w:val="28"/>
          <w:szCs w:val="28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sz w:val="24"/>
          <w:szCs w:val="24"/>
          <w:lang w:val="uk-UA" w:eastAsia="ar-SA"/>
        </w:rPr>
      </w:pPr>
    </w:p>
    <w:p w:rsidR="009D2B84" w:rsidRPr="00583ADE" w:rsidRDefault="009D2B84" w:rsidP="009D2B84">
      <w:pPr>
        <w:suppressAutoHyphens w:val="0"/>
        <w:rPr>
          <w:lang w:val="uk-UA"/>
        </w:rPr>
        <w:sectPr w:rsidR="009D2B84" w:rsidRPr="00583ADE" w:rsidSect="00C47594">
          <w:headerReference w:type="default" r:id="rId7"/>
          <w:footerReference w:type="default" r:id="rId8"/>
          <w:pgSz w:w="11906" w:h="16838"/>
          <w:pgMar w:top="851" w:right="567" w:bottom="851" w:left="1418" w:header="709" w:footer="709" w:gutter="0"/>
          <w:pgNumType w:start="1"/>
          <w:cols w:space="720"/>
          <w:titlePg/>
          <w:docGrid w:linePitch="272"/>
        </w:sectPr>
      </w:pPr>
    </w:p>
    <w:p w:rsidR="00A75EE7" w:rsidRPr="00A44705" w:rsidRDefault="00D13F91" w:rsidP="00A75EE7">
      <w:pPr>
        <w:pStyle w:val="1"/>
        <w:keepNext w:val="0"/>
        <w:keepLines w:val="0"/>
        <w:suppressAutoHyphens w:val="0"/>
        <w:spacing w:before="0"/>
        <w:jc w:val="right"/>
        <w:rPr>
          <w:rFonts w:ascii="Times New Roman" w:hAnsi="Times New Roman" w:cs="Times New Roman"/>
          <w:color w:val="auto"/>
        </w:rPr>
      </w:pPr>
      <w:bookmarkStart w:id="7" w:name="_Toc505684212"/>
      <w:bookmarkStart w:id="8" w:name="_Toc510088260"/>
      <w:bookmarkStart w:id="9" w:name="_Toc507148001"/>
      <w:bookmarkStart w:id="10" w:name="_Toc505684257"/>
      <w:r>
        <w:rPr>
          <w:rFonts w:ascii="Times New Roman" w:hAnsi="Times New Roman" w:cs="Times New Roman"/>
          <w:noProof/>
          <w:color w:val="auto"/>
          <w:lang w:val="ru-RU"/>
        </w:rPr>
        <w:lastRenderedPageBreak/>
        <w:pict>
          <v:rect id="_x0000_s1033" style="position:absolute;left:0;text-align:left;margin-left:605.85pt;margin-top:-12.4pt;width:156.35pt;height:19.35pt;z-index:251663360" strokecolor="white [3212]">
            <v:textbox style="mso-next-textbox:#_x0000_s1033" inset=".3mm,.3mm,.3mm,.3mm">
              <w:txbxContent>
                <w:p w:rsidR="00A75EE7" w:rsidRPr="00A75EE7" w:rsidRDefault="00A75EE7" w:rsidP="00A75EE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A75EE7">
                    <w:rPr>
                      <w:sz w:val="28"/>
                      <w:szCs w:val="28"/>
                      <w:lang w:val="uk-UA"/>
                    </w:rPr>
                    <w:t>Продовження додатку 3</w:t>
                  </w:r>
                </w:p>
              </w:txbxContent>
            </v:textbox>
          </v:rect>
        </w:pict>
      </w:r>
    </w:p>
    <w:p w:rsidR="009D2B84" w:rsidRPr="0099336D" w:rsidRDefault="009D2B84" w:rsidP="009D2B84">
      <w:pPr>
        <w:pStyle w:val="1"/>
        <w:keepNext w:val="0"/>
        <w:keepLines w:val="0"/>
        <w:suppressAutoHyphens w:val="0"/>
        <w:spacing w:before="0"/>
        <w:jc w:val="center"/>
        <w:rPr>
          <w:color w:val="auto"/>
        </w:rPr>
      </w:pPr>
      <w:r w:rsidRPr="0099336D">
        <w:rPr>
          <w:rFonts w:ascii="Times New Roman" w:hAnsi="Times New Roman" w:cs="Times New Roman"/>
          <w:color w:val="auto"/>
        </w:rPr>
        <w:t>4</w:t>
      </w:r>
      <w:r w:rsidR="00ED57E1">
        <w:rPr>
          <w:rFonts w:ascii="Times New Roman" w:hAnsi="Times New Roman" w:cs="Times New Roman"/>
          <w:color w:val="auto"/>
        </w:rPr>
        <w:t>.</w:t>
      </w:r>
      <w:r w:rsidR="0099336D">
        <w:rPr>
          <w:rFonts w:ascii="Times New Roman" w:hAnsi="Times New Roman" w:cs="Times New Roman"/>
          <w:color w:val="auto"/>
        </w:rPr>
        <w:t> </w:t>
      </w:r>
      <w:r w:rsidRPr="0099336D">
        <w:rPr>
          <w:rFonts w:ascii="Times New Roman" w:hAnsi="Times New Roman" w:cs="Times New Roman"/>
          <w:color w:val="auto"/>
        </w:rPr>
        <w:t xml:space="preserve">МАТРИЦЯ ВІДПОВІДНОСТІ ПРОГРАМНИХ КОМПЕТЕНТНОСТЕЙ </w:t>
      </w:r>
      <w:r w:rsidR="007A4332">
        <w:rPr>
          <w:rFonts w:ascii="Times New Roman" w:hAnsi="Times New Roman" w:cs="Times New Roman"/>
          <w:color w:val="auto"/>
        </w:rPr>
        <w:t xml:space="preserve">ОСВІТНІМ </w:t>
      </w:r>
      <w:r w:rsidRPr="0099336D">
        <w:rPr>
          <w:rFonts w:ascii="Times New Roman" w:hAnsi="Times New Roman" w:cs="Times New Roman"/>
          <w:color w:val="auto"/>
        </w:rPr>
        <w:t xml:space="preserve">КОМПОНЕНТАМ </w:t>
      </w:r>
    </w:p>
    <w:p w:rsidR="009D2B84" w:rsidRPr="0099336D" w:rsidRDefault="009D2B84" w:rsidP="009D2B84">
      <w:pPr>
        <w:pStyle w:val="1"/>
        <w:keepNext w:val="0"/>
        <w:keepLines w:val="0"/>
        <w:suppressAutoHyphens w:val="0"/>
        <w:spacing w:before="0"/>
        <w:jc w:val="center"/>
        <w:rPr>
          <w:color w:val="auto"/>
        </w:rPr>
      </w:pPr>
      <w:r w:rsidRPr="0099336D">
        <w:rPr>
          <w:rFonts w:ascii="Times New Roman" w:hAnsi="Times New Roman" w:cs="Times New Roman"/>
          <w:color w:val="auto"/>
        </w:rPr>
        <w:t>ОСВІТНЬО-ПРОФЕСІЙНОЇ ПРОГРАМИ</w:t>
      </w:r>
      <w:bookmarkEnd w:id="7"/>
      <w:bookmarkEnd w:id="8"/>
      <w:bookmarkEnd w:id="9"/>
      <w:bookmarkEnd w:id="10"/>
    </w:p>
    <w:p w:rsidR="009D2B84" w:rsidRPr="0099336D" w:rsidRDefault="009D2B84" w:rsidP="009D2B84">
      <w:pPr>
        <w:pStyle w:val="125"/>
        <w:suppressAutoHyphens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Toc510088261"/>
      <w:bookmarkStart w:id="12" w:name="_Toc507148002"/>
      <w:bookmarkStart w:id="13" w:name="_Toc505684258"/>
    </w:p>
    <w:bookmarkEnd w:id="11"/>
    <w:bookmarkEnd w:id="12"/>
    <w:bookmarkEnd w:id="13"/>
    <w:p w:rsidR="00270930" w:rsidRPr="00270930" w:rsidRDefault="00270930" w:rsidP="0027093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270930">
        <w:rPr>
          <w:b/>
          <w:bCs/>
          <w:sz w:val="28"/>
          <w:szCs w:val="28"/>
          <w:lang w:val="uk-UA"/>
        </w:rPr>
        <w:t>4.1.</w:t>
      </w:r>
      <w:r w:rsidR="004424A9">
        <w:rPr>
          <w:b/>
          <w:bCs/>
          <w:sz w:val="28"/>
          <w:szCs w:val="28"/>
          <w:lang w:val="uk-UA"/>
        </w:rPr>
        <w:t> </w:t>
      </w:r>
      <w:r w:rsidRPr="00270930">
        <w:rPr>
          <w:b/>
          <w:bCs/>
          <w:sz w:val="28"/>
          <w:szCs w:val="28"/>
          <w:lang w:val="uk-UA"/>
        </w:rPr>
        <w:t>Обов’язкові освітні компоненти</w:t>
      </w:r>
    </w:p>
    <w:p w:rsidR="00270930" w:rsidRPr="00270930" w:rsidRDefault="00270930" w:rsidP="00270930">
      <w:pPr>
        <w:jc w:val="both"/>
        <w:rPr>
          <w:b/>
          <w:bCs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4"/>
        <w:gridCol w:w="515"/>
        <w:gridCol w:w="515"/>
      </w:tblGrid>
      <w:tr w:rsidR="00270930" w:rsidRPr="00270930" w:rsidTr="00270930">
        <w:trPr>
          <w:cantSplit/>
          <w:trHeight w:val="939"/>
        </w:trPr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ОК 1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ОК 2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5" w:type="dxa"/>
            <w:textDirection w:val="btLr"/>
            <w:vAlign w:val="center"/>
          </w:tcPr>
          <w:p w:rsidR="00270930" w:rsidRPr="00270930" w:rsidRDefault="00270930" w:rsidP="0027093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70930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ЗК 1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ЗК 2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270930">
            <w:pPr>
              <w:jc w:val="center"/>
              <w:rPr>
                <w:sz w:val="24"/>
                <w:szCs w:val="24"/>
                <w:lang w:val="uk-UA"/>
              </w:rPr>
            </w:pPr>
            <w:r w:rsidRPr="00270930">
              <w:rPr>
                <w:sz w:val="24"/>
                <w:szCs w:val="24"/>
              </w:rPr>
              <w:t xml:space="preserve">ЗК 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СК 1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270930">
              <w:rPr>
                <w:bCs/>
                <w:sz w:val="24"/>
                <w:szCs w:val="24"/>
              </w:rPr>
              <w:t>СК 2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AA6096">
            <w:pPr>
              <w:ind w:left="-142" w:right="-108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…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c>
          <w:tcPr>
            <w:tcW w:w="1276" w:type="dxa"/>
            <w:shd w:val="clear" w:color="auto" w:fill="auto"/>
          </w:tcPr>
          <w:p w:rsidR="00270930" w:rsidRPr="00270930" w:rsidRDefault="00270930" w:rsidP="00270930">
            <w:pPr>
              <w:ind w:left="-142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270930">
              <w:rPr>
                <w:bCs/>
                <w:sz w:val="24"/>
                <w:szCs w:val="24"/>
              </w:rPr>
              <w:t xml:space="preserve">СК </w:t>
            </w:r>
            <w:r>
              <w:rPr>
                <w:bCs/>
                <w:sz w:val="24"/>
                <w:szCs w:val="24"/>
                <w:lang w:val="uk-UA"/>
              </w:rPr>
              <w:t>__</w:t>
            </w: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5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F654A" w:rsidRDefault="00BF654A" w:rsidP="00270930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270930" w:rsidRPr="008A46BD" w:rsidRDefault="00270930" w:rsidP="0027093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8A46BD">
        <w:rPr>
          <w:b/>
          <w:bCs/>
          <w:sz w:val="28"/>
          <w:szCs w:val="28"/>
          <w:lang w:val="uk-UA"/>
        </w:rPr>
        <w:t>4.2.</w:t>
      </w:r>
      <w:r w:rsidR="004424A9">
        <w:rPr>
          <w:b/>
          <w:bCs/>
          <w:sz w:val="28"/>
          <w:szCs w:val="28"/>
          <w:lang w:val="uk-UA"/>
        </w:rPr>
        <w:t> </w:t>
      </w:r>
      <w:r w:rsidRPr="008A46BD">
        <w:rPr>
          <w:b/>
          <w:bCs/>
          <w:sz w:val="28"/>
          <w:szCs w:val="28"/>
          <w:lang w:val="uk-UA"/>
        </w:rPr>
        <w:t>Військові освітні компоненти</w:t>
      </w:r>
    </w:p>
    <w:p w:rsidR="00270930" w:rsidRPr="00BF654A" w:rsidRDefault="00270930" w:rsidP="00270930">
      <w:pPr>
        <w:jc w:val="center"/>
        <w:rPr>
          <w:b/>
          <w:bCs/>
          <w:sz w:val="16"/>
          <w:szCs w:val="16"/>
        </w:rPr>
      </w:pPr>
    </w:p>
    <w:tbl>
      <w:tblPr>
        <w:tblW w:w="15069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79"/>
      </w:tblGrid>
      <w:tr w:rsidR="00270930" w:rsidRPr="00270930" w:rsidTr="00270930">
        <w:trPr>
          <w:cantSplit/>
          <w:trHeight w:val="1134"/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ВП 1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ВП 2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textDirection w:val="btLr"/>
            <w:vAlign w:val="center"/>
          </w:tcPr>
          <w:p w:rsidR="00270930" w:rsidRPr="008A46BD" w:rsidRDefault="00270930" w:rsidP="008A46B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70930">
              <w:rPr>
                <w:sz w:val="24"/>
                <w:szCs w:val="24"/>
              </w:rPr>
              <w:t xml:space="preserve">ВП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270930">
              <w:rPr>
                <w:sz w:val="24"/>
                <w:szCs w:val="24"/>
              </w:rPr>
              <w:t>ВС</w:t>
            </w:r>
            <w:proofErr w:type="gramEnd"/>
            <w:r w:rsidRPr="0027093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270930">
              <w:rPr>
                <w:sz w:val="24"/>
                <w:szCs w:val="24"/>
              </w:rPr>
              <w:t>ВС</w:t>
            </w:r>
            <w:proofErr w:type="gramEnd"/>
            <w:r w:rsidRPr="0027093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270930" w:rsidRPr="00270930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270930" w:rsidRPr="008A46BD" w:rsidRDefault="00270930" w:rsidP="008A46B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gramStart"/>
            <w:r w:rsidRPr="00270930">
              <w:rPr>
                <w:sz w:val="24"/>
                <w:szCs w:val="24"/>
              </w:rPr>
              <w:t>ВС</w:t>
            </w:r>
            <w:proofErr w:type="gramEnd"/>
            <w:r w:rsidRPr="00270930">
              <w:rPr>
                <w:sz w:val="24"/>
                <w:szCs w:val="24"/>
              </w:rPr>
              <w:t xml:space="preserve">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ВПК 1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ВПК 2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270930">
            <w:pPr>
              <w:jc w:val="center"/>
              <w:rPr>
                <w:sz w:val="24"/>
                <w:szCs w:val="24"/>
                <w:lang w:val="uk-UA"/>
              </w:rPr>
            </w:pPr>
            <w:r w:rsidRPr="00270930">
              <w:rPr>
                <w:sz w:val="24"/>
                <w:szCs w:val="24"/>
              </w:rPr>
              <w:t xml:space="preserve">ВПК 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ВСК 1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</w:rPr>
            </w:pPr>
            <w:r w:rsidRPr="00270930">
              <w:rPr>
                <w:sz w:val="24"/>
                <w:szCs w:val="24"/>
              </w:rPr>
              <w:t>ВСК 2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270930" w:rsidTr="00270930">
        <w:trPr>
          <w:jc w:val="center"/>
        </w:trPr>
        <w:tc>
          <w:tcPr>
            <w:tcW w:w="1262" w:type="dxa"/>
            <w:shd w:val="clear" w:color="auto" w:fill="auto"/>
          </w:tcPr>
          <w:p w:rsidR="00270930" w:rsidRPr="00270930" w:rsidRDefault="00270930" w:rsidP="00270930">
            <w:pPr>
              <w:jc w:val="center"/>
              <w:rPr>
                <w:sz w:val="24"/>
                <w:szCs w:val="24"/>
                <w:lang w:val="uk-UA"/>
              </w:rPr>
            </w:pPr>
            <w:r w:rsidRPr="00270930">
              <w:rPr>
                <w:sz w:val="24"/>
                <w:szCs w:val="24"/>
              </w:rPr>
              <w:t xml:space="preserve">ВСК </w:t>
            </w:r>
            <w:r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70930" w:rsidRPr="00270930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44705" w:rsidRDefault="00D13F91" w:rsidP="002709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035" style="position:absolute;left:0;text-align:left;margin-left:617.85pt;margin-top:-.4pt;width:156.35pt;height:19.35pt;z-index:251664384;mso-position-horizontal-relative:text;mso-position-vertical-relative:text" strokecolor="white [3212]">
            <v:textbox style="mso-next-textbox:#_x0000_s1035" inset=".3mm,.3mm,.3mm,.3mm">
              <w:txbxContent>
                <w:p w:rsidR="00A44705" w:rsidRPr="00A75EE7" w:rsidRDefault="00A44705" w:rsidP="00A44705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A75EE7">
                    <w:rPr>
                      <w:sz w:val="28"/>
                      <w:szCs w:val="28"/>
                      <w:lang w:val="uk-UA"/>
                    </w:rPr>
                    <w:t>Продовження додатку 3</w:t>
                  </w:r>
                </w:p>
              </w:txbxContent>
            </v:textbox>
          </v:rect>
        </w:pict>
      </w:r>
    </w:p>
    <w:p w:rsidR="00A44705" w:rsidRDefault="00A44705" w:rsidP="00270930">
      <w:pPr>
        <w:jc w:val="center"/>
        <w:rPr>
          <w:b/>
          <w:bCs/>
          <w:sz w:val="28"/>
          <w:szCs w:val="28"/>
          <w:lang w:val="uk-UA"/>
        </w:rPr>
      </w:pPr>
    </w:p>
    <w:p w:rsidR="008A46BD" w:rsidRDefault="00B54897" w:rsidP="002709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270930" w:rsidRPr="00CD6C23">
        <w:rPr>
          <w:b/>
          <w:bCs/>
          <w:sz w:val="28"/>
          <w:szCs w:val="28"/>
        </w:rPr>
        <w:t xml:space="preserve">. МАТРИЦЯ ЗАБЕЗПЕЧЕННЯ ПРОГРАМНИХ РЕЗУЛЬТАТІВ НАВЧАННЯ ВІДПОВІДНИМИ </w:t>
      </w:r>
    </w:p>
    <w:p w:rsidR="00270930" w:rsidRPr="00B44E28" w:rsidRDefault="008A46BD" w:rsidP="0027093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ОСВІТНІМ </w:t>
      </w:r>
      <w:r w:rsidR="00270930" w:rsidRPr="00B44E28">
        <w:rPr>
          <w:b/>
          <w:bCs/>
          <w:sz w:val="28"/>
          <w:szCs w:val="28"/>
          <w:lang w:val="uk-UA"/>
        </w:rPr>
        <w:t>КОМПОНЕНТАМ ОСВІТНЬО-ПРООФЕСІЙНОЇ ПРОГРАМИ</w:t>
      </w:r>
    </w:p>
    <w:p w:rsidR="00270930" w:rsidRPr="00B44E28" w:rsidRDefault="00270930" w:rsidP="00270930">
      <w:pPr>
        <w:jc w:val="center"/>
        <w:rPr>
          <w:b/>
          <w:bCs/>
          <w:sz w:val="28"/>
          <w:szCs w:val="28"/>
          <w:lang w:val="uk-UA"/>
        </w:rPr>
      </w:pPr>
    </w:p>
    <w:p w:rsidR="00270930" w:rsidRPr="008A46BD" w:rsidRDefault="00270930" w:rsidP="008A46BD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8A46BD">
        <w:rPr>
          <w:b/>
          <w:bCs/>
          <w:sz w:val="28"/>
          <w:szCs w:val="28"/>
          <w:lang w:val="uk-UA"/>
        </w:rPr>
        <w:t>5.1.</w:t>
      </w:r>
      <w:r w:rsidR="004424A9">
        <w:rPr>
          <w:b/>
          <w:bCs/>
          <w:sz w:val="28"/>
          <w:szCs w:val="28"/>
          <w:lang w:val="uk-UA"/>
        </w:rPr>
        <w:t> </w:t>
      </w:r>
      <w:r w:rsidRPr="008A46BD">
        <w:rPr>
          <w:b/>
          <w:bCs/>
          <w:sz w:val="28"/>
          <w:szCs w:val="28"/>
          <w:lang w:val="uk-UA"/>
        </w:rPr>
        <w:t xml:space="preserve">Обов’язкові </w:t>
      </w:r>
      <w:r w:rsidR="008A46BD" w:rsidRPr="008A46BD">
        <w:rPr>
          <w:b/>
          <w:bCs/>
          <w:sz w:val="28"/>
          <w:szCs w:val="28"/>
          <w:lang w:val="uk-UA"/>
        </w:rPr>
        <w:t xml:space="preserve">освітні </w:t>
      </w:r>
      <w:r w:rsidRPr="008A46BD">
        <w:rPr>
          <w:b/>
          <w:bCs/>
          <w:sz w:val="28"/>
          <w:szCs w:val="28"/>
          <w:lang w:val="uk-UA"/>
        </w:rPr>
        <w:t>компоненти</w:t>
      </w:r>
    </w:p>
    <w:p w:rsidR="00270930" w:rsidRPr="00B44E28" w:rsidRDefault="00270930" w:rsidP="00270930">
      <w:pPr>
        <w:jc w:val="both"/>
        <w:rPr>
          <w:b/>
          <w:bCs/>
          <w:sz w:val="16"/>
          <w:szCs w:val="16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70930" w:rsidRPr="008A46BD" w:rsidTr="008A46BD">
        <w:trPr>
          <w:cantSplit/>
          <w:trHeight w:val="939"/>
        </w:trPr>
        <w:tc>
          <w:tcPr>
            <w:tcW w:w="1345" w:type="dxa"/>
            <w:shd w:val="clear" w:color="auto" w:fill="auto"/>
          </w:tcPr>
          <w:p w:rsidR="00270930" w:rsidRPr="00B44E28" w:rsidRDefault="00270930" w:rsidP="00AA6096">
            <w:pPr>
              <w:ind w:left="-142" w:right="-108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270930" w:rsidRPr="008A46BD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>ОК 1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>ОК 2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2" w:type="dxa"/>
            <w:textDirection w:val="btLr"/>
            <w:vAlign w:val="center"/>
          </w:tcPr>
          <w:p w:rsidR="00270930" w:rsidRPr="008A46BD" w:rsidRDefault="00270930" w:rsidP="008A46B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A46BD">
              <w:rPr>
                <w:sz w:val="24"/>
                <w:szCs w:val="24"/>
              </w:rPr>
              <w:t xml:space="preserve">ОК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</w:tr>
      <w:tr w:rsidR="00270930" w:rsidRPr="008A46BD" w:rsidTr="008A46BD">
        <w:tc>
          <w:tcPr>
            <w:tcW w:w="1345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>РН 1</w:t>
            </w:r>
          </w:p>
        </w:tc>
        <w:tc>
          <w:tcPr>
            <w:tcW w:w="511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8A46BD" w:rsidTr="008A46BD">
        <w:tc>
          <w:tcPr>
            <w:tcW w:w="1345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>РН 2</w:t>
            </w:r>
          </w:p>
        </w:tc>
        <w:tc>
          <w:tcPr>
            <w:tcW w:w="511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8A46BD" w:rsidTr="008A46BD">
        <w:tc>
          <w:tcPr>
            <w:tcW w:w="1345" w:type="dxa"/>
            <w:shd w:val="clear" w:color="auto" w:fill="auto"/>
          </w:tcPr>
          <w:p w:rsidR="00270930" w:rsidRPr="008A46BD" w:rsidRDefault="008A46BD" w:rsidP="00AA60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11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0930" w:rsidRPr="008A46BD" w:rsidTr="008A46BD">
        <w:tc>
          <w:tcPr>
            <w:tcW w:w="1345" w:type="dxa"/>
            <w:shd w:val="clear" w:color="auto" w:fill="auto"/>
          </w:tcPr>
          <w:p w:rsidR="00270930" w:rsidRPr="008A46BD" w:rsidRDefault="00270930" w:rsidP="008A46BD">
            <w:pPr>
              <w:jc w:val="center"/>
              <w:rPr>
                <w:sz w:val="24"/>
                <w:szCs w:val="24"/>
                <w:lang w:val="uk-UA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11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2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F654A" w:rsidRDefault="00BF654A" w:rsidP="008A46BD">
      <w:pPr>
        <w:ind w:right="-32" w:firstLine="567"/>
        <w:jc w:val="both"/>
        <w:rPr>
          <w:b/>
          <w:bCs/>
          <w:sz w:val="28"/>
          <w:szCs w:val="28"/>
          <w:lang w:val="uk-UA"/>
        </w:rPr>
      </w:pPr>
    </w:p>
    <w:p w:rsidR="00270930" w:rsidRPr="008A46BD" w:rsidRDefault="00270930" w:rsidP="008A46BD">
      <w:pPr>
        <w:ind w:right="-32" w:firstLine="567"/>
        <w:jc w:val="both"/>
        <w:rPr>
          <w:b/>
          <w:bCs/>
          <w:sz w:val="28"/>
          <w:szCs w:val="28"/>
          <w:lang w:val="uk-UA"/>
        </w:rPr>
      </w:pPr>
      <w:r w:rsidRPr="008A46BD">
        <w:rPr>
          <w:b/>
          <w:bCs/>
          <w:sz w:val="28"/>
          <w:szCs w:val="28"/>
          <w:lang w:val="uk-UA"/>
        </w:rPr>
        <w:t>5.2.</w:t>
      </w:r>
      <w:r w:rsidR="004424A9">
        <w:rPr>
          <w:b/>
          <w:bCs/>
          <w:sz w:val="28"/>
          <w:szCs w:val="28"/>
          <w:lang w:val="uk-UA"/>
        </w:rPr>
        <w:t> </w:t>
      </w:r>
      <w:r w:rsidRPr="008A46BD">
        <w:rPr>
          <w:b/>
          <w:bCs/>
          <w:sz w:val="28"/>
          <w:szCs w:val="28"/>
          <w:lang w:val="uk-UA"/>
        </w:rPr>
        <w:t xml:space="preserve">Військові </w:t>
      </w:r>
      <w:r w:rsidR="008A46BD" w:rsidRPr="008A46BD">
        <w:rPr>
          <w:b/>
          <w:bCs/>
          <w:sz w:val="28"/>
          <w:szCs w:val="28"/>
          <w:lang w:val="uk-UA"/>
        </w:rPr>
        <w:t xml:space="preserve">освітні </w:t>
      </w:r>
      <w:r w:rsidRPr="008A46BD">
        <w:rPr>
          <w:b/>
          <w:bCs/>
          <w:sz w:val="28"/>
          <w:szCs w:val="28"/>
          <w:lang w:val="uk-UA"/>
        </w:rPr>
        <w:t>компоненти</w:t>
      </w:r>
    </w:p>
    <w:p w:rsidR="00270930" w:rsidRPr="008A46BD" w:rsidRDefault="00270930" w:rsidP="00270930">
      <w:pPr>
        <w:jc w:val="center"/>
        <w:rPr>
          <w:b/>
          <w:bCs/>
          <w:sz w:val="16"/>
          <w:szCs w:val="1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8A46BD" w:rsidRPr="008A46BD" w:rsidTr="008A46BD">
        <w:trPr>
          <w:cantSplit/>
          <w:trHeight w:val="1134"/>
        </w:trPr>
        <w:tc>
          <w:tcPr>
            <w:tcW w:w="1559" w:type="dxa"/>
            <w:shd w:val="clear" w:color="auto" w:fill="auto"/>
          </w:tcPr>
          <w:p w:rsidR="00270930" w:rsidRPr="008A46BD" w:rsidRDefault="00270930" w:rsidP="00AA6096">
            <w:pPr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270930" w:rsidRPr="008A46BD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>ВП 1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textDirection w:val="btLr"/>
            <w:vAlign w:val="center"/>
          </w:tcPr>
          <w:p w:rsidR="00270930" w:rsidRPr="008A46BD" w:rsidRDefault="00270930" w:rsidP="008A46B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A46BD">
              <w:rPr>
                <w:sz w:val="24"/>
                <w:szCs w:val="24"/>
              </w:rPr>
              <w:t xml:space="preserve">ВП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270930" w:rsidRPr="008A46BD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A46BD">
              <w:rPr>
                <w:sz w:val="24"/>
                <w:szCs w:val="24"/>
              </w:rPr>
              <w:t>ВС</w:t>
            </w:r>
            <w:proofErr w:type="gramEnd"/>
            <w:r w:rsidRPr="008A46B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270930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8A46BD">
              <w:rPr>
                <w:sz w:val="24"/>
                <w:szCs w:val="24"/>
              </w:rPr>
              <w:t>ВС</w:t>
            </w:r>
            <w:proofErr w:type="gramEnd"/>
            <w:r w:rsidRPr="008A46B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8A46BD" w:rsidP="00AA609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270930" w:rsidRPr="008A46BD" w:rsidRDefault="00270930" w:rsidP="008A46B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A46BD">
              <w:rPr>
                <w:sz w:val="24"/>
                <w:szCs w:val="24"/>
              </w:rPr>
              <w:t xml:space="preserve">ВС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proofErr w:type="spellStart"/>
            <w:r w:rsidRPr="008A46BD">
              <w:rPr>
                <w:sz w:val="24"/>
                <w:szCs w:val="24"/>
              </w:rPr>
              <w:t>вп</w:t>
            </w:r>
            <w:proofErr w:type="spellEnd"/>
            <w:r w:rsidRPr="008A46B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proofErr w:type="spellStart"/>
            <w:r w:rsidRPr="008A46BD">
              <w:rPr>
                <w:sz w:val="24"/>
                <w:szCs w:val="24"/>
              </w:rPr>
              <w:t>вп</w:t>
            </w:r>
            <w:proofErr w:type="spellEnd"/>
            <w:r w:rsidRPr="008A46B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8A46BD" w:rsidP="00AA60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270930" w:rsidP="008A46BD">
            <w:pPr>
              <w:jc w:val="center"/>
              <w:rPr>
                <w:sz w:val="24"/>
                <w:szCs w:val="24"/>
                <w:lang w:val="uk-UA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proofErr w:type="spellStart"/>
            <w:r w:rsidRPr="008A46BD">
              <w:rPr>
                <w:sz w:val="24"/>
                <w:szCs w:val="24"/>
              </w:rPr>
              <w:t>вп</w:t>
            </w:r>
            <w:proofErr w:type="spellEnd"/>
            <w:r w:rsidRPr="008A46BD">
              <w:rPr>
                <w:sz w:val="24"/>
                <w:szCs w:val="24"/>
              </w:rPr>
              <w:t xml:space="preserve">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proofErr w:type="spellStart"/>
            <w:proofErr w:type="gramStart"/>
            <w:r w:rsidRPr="008A46BD">
              <w:rPr>
                <w:sz w:val="24"/>
                <w:szCs w:val="24"/>
              </w:rPr>
              <w:t>вс</w:t>
            </w:r>
            <w:proofErr w:type="spellEnd"/>
            <w:proofErr w:type="gramEnd"/>
            <w:r w:rsidRPr="008A46B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sz w:val="24"/>
                <w:szCs w:val="24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proofErr w:type="spellStart"/>
            <w:proofErr w:type="gramStart"/>
            <w:r w:rsidRPr="008A46BD">
              <w:rPr>
                <w:sz w:val="24"/>
                <w:szCs w:val="24"/>
              </w:rPr>
              <w:t>вс</w:t>
            </w:r>
            <w:proofErr w:type="spellEnd"/>
            <w:proofErr w:type="gramEnd"/>
            <w:r w:rsidRPr="008A46B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4B7ADB"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8A46BD" w:rsidP="00AA60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A46BD" w:rsidRPr="008A46BD" w:rsidTr="008A46BD">
        <w:tc>
          <w:tcPr>
            <w:tcW w:w="1559" w:type="dxa"/>
            <w:shd w:val="clear" w:color="auto" w:fill="auto"/>
          </w:tcPr>
          <w:p w:rsidR="00270930" w:rsidRPr="008A46BD" w:rsidRDefault="00270930" w:rsidP="008A46BD">
            <w:pPr>
              <w:jc w:val="center"/>
              <w:rPr>
                <w:sz w:val="24"/>
                <w:szCs w:val="24"/>
                <w:lang w:val="uk-UA"/>
              </w:rPr>
            </w:pPr>
            <w:r w:rsidRPr="008A46BD">
              <w:rPr>
                <w:sz w:val="24"/>
                <w:szCs w:val="24"/>
              </w:rPr>
              <w:t xml:space="preserve">РН </w:t>
            </w:r>
            <w:proofErr w:type="spellStart"/>
            <w:proofErr w:type="gramStart"/>
            <w:r w:rsidRPr="008A46BD">
              <w:rPr>
                <w:sz w:val="24"/>
                <w:szCs w:val="24"/>
              </w:rPr>
              <w:t>вс</w:t>
            </w:r>
            <w:proofErr w:type="spellEnd"/>
            <w:proofErr w:type="gramEnd"/>
            <w:r w:rsidRPr="008A46BD">
              <w:rPr>
                <w:sz w:val="24"/>
                <w:szCs w:val="24"/>
              </w:rPr>
              <w:t xml:space="preserve"> </w:t>
            </w:r>
            <w:r w:rsidR="008A46BD">
              <w:rPr>
                <w:sz w:val="24"/>
                <w:szCs w:val="24"/>
                <w:lang w:val="uk-UA"/>
              </w:rPr>
              <w:t>__</w:t>
            </w: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:rsidR="00270930" w:rsidRPr="008A46BD" w:rsidRDefault="00270930" w:rsidP="00AA609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D2B84" w:rsidRDefault="009D2B84" w:rsidP="009D2B84">
      <w:pPr>
        <w:suppressAutoHyphens w:val="0"/>
        <w:ind w:firstLine="426"/>
        <w:rPr>
          <w:b/>
          <w:bCs/>
          <w:szCs w:val="27"/>
          <w:lang w:val="uk-UA" w:eastAsia="ar-SA"/>
        </w:rPr>
      </w:pPr>
    </w:p>
    <w:p w:rsidR="004B7ADB" w:rsidRDefault="004B7ADB" w:rsidP="009D2B84">
      <w:pPr>
        <w:suppressAutoHyphens w:val="0"/>
        <w:ind w:firstLine="426"/>
        <w:rPr>
          <w:b/>
          <w:bCs/>
          <w:szCs w:val="27"/>
          <w:lang w:val="uk-UA" w:eastAsia="ar-SA"/>
        </w:rPr>
      </w:pPr>
    </w:p>
    <w:p w:rsidR="004B7ADB" w:rsidRPr="00583ADE" w:rsidRDefault="004B7ADB" w:rsidP="009D2B84">
      <w:pPr>
        <w:suppressAutoHyphens w:val="0"/>
        <w:ind w:firstLine="426"/>
        <w:rPr>
          <w:b/>
          <w:bCs/>
          <w:szCs w:val="27"/>
          <w:lang w:val="uk-UA" w:eastAsia="ar-SA"/>
        </w:rPr>
      </w:pPr>
    </w:p>
    <w:p w:rsidR="00700A51" w:rsidRDefault="00700A51" w:rsidP="004B7ADB">
      <w:pPr>
        <w:jc w:val="both"/>
        <w:rPr>
          <w:color w:val="0A0A0A"/>
          <w:sz w:val="28"/>
          <w:szCs w:val="28"/>
          <w:lang w:val="uk-UA"/>
        </w:rPr>
        <w:sectPr w:rsidR="00700A51" w:rsidSect="00A75E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700A51" w:rsidRPr="00261EA3" w:rsidRDefault="00700A51" w:rsidP="00700A51">
      <w:pPr>
        <w:pStyle w:val="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261EA3">
        <w:rPr>
          <w:rFonts w:ascii="Times New Roman" w:hAnsi="Times New Roman" w:cs="Times New Roman"/>
          <w:b w:val="0"/>
          <w:color w:val="161616"/>
        </w:rPr>
        <w:lastRenderedPageBreak/>
        <w:t xml:space="preserve">Продовження додатку </w:t>
      </w:r>
      <w:r>
        <w:rPr>
          <w:rFonts w:ascii="Times New Roman" w:hAnsi="Times New Roman" w:cs="Times New Roman"/>
          <w:b w:val="0"/>
          <w:color w:val="161616"/>
        </w:rPr>
        <w:t>3</w:t>
      </w:r>
    </w:p>
    <w:p w:rsidR="00700A51" w:rsidRDefault="00700A51" w:rsidP="00700A51">
      <w:pPr>
        <w:spacing w:line="216" w:lineRule="auto"/>
        <w:jc w:val="right"/>
        <w:rPr>
          <w:b/>
          <w:sz w:val="28"/>
          <w:szCs w:val="28"/>
          <w:lang w:eastAsia="en-US"/>
        </w:rPr>
      </w:pPr>
    </w:p>
    <w:p w:rsidR="00FD2FA5" w:rsidRDefault="00700A51" w:rsidP="00700A51">
      <w:pPr>
        <w:spacing w:line="216" w:lineRule="auto"/>
        <w:jc w:val="center"/>
        <w:rPr>
          <w:b/>
          <w:sz w:val="28"/>
          <w:szCs w:val="28"/>
          <w:lang w:val="uk-UA" w:eastAsia="en-US"/>
        </w:rPr>
      </w:pPr>
      <w:r w:rsidRPr="00700A51">
        <w:rPr>
          <w:b/>
          <w:sz w:val="28"/>
          <w:szCs w:val="28"/>
          <w:lang w:val="uk-UA" w:eastAsia="en-US"/>
        </w:rPr>
        <w:t xml:space="preserve">АРКУШ </w:t>
      </w:r>
    </w:p>
    <w:p w:rsidR="00700A51" w:rsidRPr="00700A51" w:rsidRDefault="00FD2FA5" w:rsidP="00700A51">
      <w:pPr>
        <w:spacing w:line="216" w:lineRule="auto"/>
        <w:jc w:val="center"/>
        <w:rPr>
          <w:b/>
          <w:sz w:val="28"/>
          <w:szCs w:val="28"/>
          <w:lang w:val="uk-UA" w:eastAsia="en-US"/>
        </w:rPr>
      </w:pPr>
      <w:r w:rsidRPr="00700A51">
        <w:rPr>
          <w:b/>
          <w:sz w:val="28"/>
          <w:szCs w:val="28"/>
          <w:lang w:val="uk-UA" w:eastAsia="en-US"/>
        </w:rPr>
        <w:t>змін та/або доповнень</w:t>
      </w:r>
    </w:p>
    <w:p w:rsidR="00700A51" w:rsidRPr="00700A51" w:rsidRDefault="00700A51" w:rsidP="00700A51">
      <w:pPr>
        <w:spacing w:line="216" w:lineRule="auto"/>
        <w:jc w:val="center"/>
        <w:rPr>
          <w:b/>
          <w:sz w:val="28"/>
          <w:szCs w:val="28"/>
          <w:lang w:val="uk-UA" w:eastAsia="en-US"/>
        </w:rPr>
      </w:pPr>
      <w:r w:rsidRPr="00700A51">
        <w:rPr>
          <w:b/>
          <w:sz w:val="28"/>
          <w:szCs w:val="28"/>
          <w:lang w:val="uk-UA" w:eastAsia="en-US"/>
        </w:rPr>
        <w:t xml:space="preserve">освітньо-професійної </w:t>
      </w:r>
      <w:r w:rsidR="00FD2FA5">
        <w:rPr>
          <w:b/>
          <w:sz w:val="28"/>
          <w:szCs w:val="28"/>
          <w:lang w:val="uk-UA" w:eastAsia="en-US"/>
        </w:rPr>
        <w:t xml:space="preserve">  </w:t>
      </w:r>
      <w:r w:rsidRPr="00700A51">
        <w:rPr>
          <w:b/>
          <w:sz w:val="28"/>
          <w:szCs w:val="28"/>
          <w:lang w:val="uk-UA" w:eastAsia="en-US"/>
        </w:rPr>
        <w:t>програми</w:t>
      </w:r>
    </w:p>
    <w:p w:rsidR="00700A51" w:rsidRPr="00700A51" w:rsidRDefault="00700A51" w:rsidP="00700A51">
      <w:pPr>
        <w:spacing w:line="216" w:lineRule="auto"/>
        <w:jc w:val="both"/>
        <w:rPr>
          <w:sz w:val="16"/>
          <w:szCs w:val="16"/>
          <w:lang w:val="uk-UA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5494"/>
        <w:gridCol w:w="1701"/>
        <w:gridCol w:w="1699"/>
      </w:tblGrid>
      <w:tr w:rsidR="00700A51" w:rsidRPr="00700A51" w:rsidTr="00A4363B">
        <w:tc>
          <w:tcPr>
            <w:tcW w:w="1027" w:type="dxa"/>
            <w:shd w:val="clear" w:color="auto" w:fill="auto"/>
            <w:vAlign w:val="center"/>
          </w:tcPr>
          <w:p w:rsidR="00700A51" w:rsidRPr="00700A51" w:rsidRDefault="00700A51" w:rsidP="00A4363B">
            <w:pPr>
              <w:spacing w:line="21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00A51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00A51" w:rsidRPr="00700A51" w:rsidRDefault="00700A51" w:rsidP="00A4363B">
            <w:pPr>
              <w:spacing w:line="21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00A51">
              <w:rPr>
                <w:sz w:val="24"/>
                <w:szCs w:val="24"/>
                <w:lang w:val="uk-UA" w:eastAsia="en-US"/>
              </w:rPr>
              <w:t>Зміст змін та доповнень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A51" w:rsidRPr="00700A51" w:rsidRDefault="00700A51" w:rsidP="00A4363B">
            <w:pPr>
              <w:spacing w:line="21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00A51">
              <w:rPr>
                <w:sz w:val="24"/>
                <w:szCs w:val="24"/>
                <w:lang w:val="uk-UA" w:eastAsia="en-US"/>
              </w:rPr>
              <w:t>Підстава для змін та/або доповнень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0A51" w:rsidRPr="00700A51" w:rsidRDefault="00700A51" w:rsidP="00A4363B">
            <w:pPr>
              <w:spacing w:line="21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00A51">
              <w:rPr>
                <w:sz w:val="24"/>
                <w:szCs w:val="24"/>
                <w:lang w:val="uk-UA" w:eastAsia="en-US"/>
              </w:rPr>
              <w:t>Відповідальна особа та виконавець</w:t>
            </w:r>
          </w:p>
        </w:tc>
      </w:tr>
      <w:tr w:rsidR="00700A51" w:rsidRPr="00700A51" w:rsidTr="00A4363B">
        <w:trPr>
          <w:trHeight w:val="4891"/>
        </w:trPr>
        <w:tc>
          <w:tcPr>
            <w:tcW w:w="1027" w:type="dxa"/>
            <w:shd w:val="clear" w:color="auto" w:fill="auto"/>
          </w:tcPr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494" w:type="dxa"/>
            <w:shd w:val="clear" w:color="auto" w:fill="auto"/>
          </w:tcPr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9" w:type="dxa"/>
            <w:shd w:val="clear" w:color="auto" w:fill="auto"/>
          </w:tcPr>
          <w:p w:rsidR="00700A51" w:rsidRPr="00700A51" w:rsidRDefault="00700A51" w:rsidP="00A4363B">
            <w:pPr>
              <w:spacing w:line="21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700A51" w:rsidRDefault="00700A51" w:rsidP="00700A51">
      <w:pPr>
        <w:spacing w:line="216" w:lineRule="auto"/>
        <w:jc w:val="center"/>
        <w:rPr>
          <w:sz w:val="28"/>
          <w:szCs w:val="28"/>
          <w:lang w:val="uk-UA" w:eastAsia="en-US"/>
        </w:rPr>
      </w:pPr>
    </w:p>
    <w:p w:rsidR="006D5378" w:rsidRPr="006D5378" w:rsidRDefault="006D5378" w:rsidP="006D5378">
      <w:pPr>
        <w:spacing w:line="216" w:lineRule="auto"/>
        <w:jc w:val="both"/>
        <w:rPr>
          <w:sz w:val="28"/>
          <w:szCs w:val="28"/>
          <w:lang w:val="uk-UA"/>
        </w:rPr>
      </w:pPr>
      <w:r w:rsidRPr="006D5378">
        <w:rPr>
          <w:sz w:val="28"/>
          <w:szCs w:val="28"/>
          <w:lang w:val="uk-UA"/>
        </w:rPr>
        <w:t xml:space="preserve">Голова робочої групи з розробки освітньої програми </w:t>
      </w:r>
    </w:p>
    <w:p w:rsidR="006D5378" w:rsidRPr="006D5378" w:rsidRDefault="006D5378" w:rsidP="006D5378">
      <w:pPr>
        <w:spacing w:line="216" w:lineRule="auto"/>
        <w:jc w:val="both"/>
        <w:rPr>
          <w:sz w:val="28"/>
          <w:szCs w:val="28"/>
          <w:lang w:val="uk-UA"/>
        </w:rPr>
      </w:pPr>
      <w:r w:rsidRPr="006D5378">
        <w:rPr>
          <w:sz w:val="28"/>
          <w:szCs w:val="28"/>
          <w:lang w:val="uk-UA"/>
        </w:rPr>
        <w:t>(гарант освітньої програми)</w:t>
      </w:r>
    </w:p>
    <w:p w:rsidR="006D5378" w:rsidRPr="006D5378" w:rsidRDefault="006D5378" w:rsidP="006D5378">
      <w:pPr>
        <w:widowControl w:val="0"/>
        <w:rPr>
          <w:sz w:val="28"/>
          <w:szCs w:val="28"/>
          <w:lang w:val="uk-UA"/>
        </w:rPr>
      </w:pPr>
      <w:r w:rsidRPr="006D5378">
        <w:rPr>
          <w:sz w:val="28"/>
          <w:szCs w:val="28"/>
          <w:lang w:val="uk-UA"/>
        </w:rPr>
        <w:t>_______________________________________________</w:t>
      </w:r>
    </w:p>
    <w:p w:rsidR="006D5378" w:rsidRPr="006D5378" w:rsidRDefault="006D5378" w:rsidP="006D5378">
      <w:pPr>
        <w:widowControl w:val="0"/>
        <w:jc w:val="both"/>
        <w:rPr>
          <w:sz w:val="28"/>
          <w:szCs w:val="28"/>
          <w:vertAlign w:val="superscript"/>
          <w:lang w:val="uk-UA"/>
        </w:rPr>
      </w:pPr>
      <w:r w:rsidRPr="006D5378">
        <w:rPr>
          <w:sz w:val="28"/>
          <w:szCs w:val="28"/>
          <w:vertAlign w:val="superscript"/>
          <w:lang w:val="uk-UA"/>
        </w:rPr>
        <w:t xml:space="preserve">                                     (науковий ступінь, вчене звання)</w:t>
      </w:r>
    </w:p>
    <w:p w:rsidR="006D5378" w:rsidRPr="006D5378" w:rsidRDefault="006D5378" w:rsidP="006D5378">
      <w:pPr>
        <w:widowControl w:val="0"/>
        <w:rPr>
          <w:sz w:val="28"/>
          <w:szCs w:val="28"/>
          <w:lang w:val="uk-UA"/>
        </w:rPr>
      </w:pPr>
      <w:r w:rsidRPr="006D5378">
        <w:rPr>
          <w:sz w:val="28"/>
          <w:szCs w:val="28"/>
          <w:lang w:val="uk-UA"/>
        </w:rPr>
        <w:t>_______________________________________________</w:t>
      </w:r>
    </w:p>
    <w:p w:rsidR="006D5378" w:rsidRPr="006D5378" w:rsidRDefault="006D5378" w:rsidP="006D5378">
      <w:pPr>
        <w:spacing w:line="216" w:lineRule="auto"/>
        <w:jc w:val="both"/>
        <w:rPr>
          <w:sz w:val="28"/>
          <w:szCs w:val="28"/>
          <w:lang w:val="uk-UA" w:eastAsia="en-US"/>
        </w:rPr>
      </w:pPr>
      <w:r w:rsidRPr="006D5378">
        <w:rPr>
          <w:sz w:val="28"/>
          <w:szCs w:val="28"/>
          <w:vertAlign w:val="superscript"/>
          <w:lang w:val="uk-UA"/>
        </w:rPr>
        <w:t xml:space="preserve">                              (військове звання, підпис, ім'я, прізвище)</w:t>
      </w:r>
    </w:p>
    <w:p w:rsidR="00700A51" w:rsidRDefault="00700A51" w:rsidP="004B7ADB">
      <w:pPr>
        <w:jc w:val="both"/>
        <w:rPr>
          <w:color w:val="0A0A0A"/>
          <w:sz w:val="28"/>
          <w:szCs w:val="28"/>
          <w:lang w:val="uk-UA"/>
        </w:rPr>
      </w:pPr>
    </w:p>
    <w:p w:rsidR="002C6C27" w:rsidRDefault="002C6C27" w:rsidP="004B7ADB">
      <w:pPr>
        <w:jc w:val="both"/>
        <w:rPr>
          <w:color w:val="0A0A0A"/>
          <w:sz w:val="28"/>
          <w:szCs w:val="28"/>
          <w:lang w:val="uk-UA"/>
        </w:rPr>
      </w:pPr>
    </w:p>
    <w:p w:rsidR="002C6C27" w:rsidRDefault="002C6C27" w:rsidP="004B7ADB">
      <w:pPr>
        <w:jc w:val="both"/>
        <w:rPr>
          <w:color w:val="0A0A0A"/>
          <w:sz w:val="28"/>
          <w:szCs w:val="28"/>
          <w:lang w:val="uk-UA"/>
        </w:rPr>
      </w:pPr>
    </w:p>
    <w:p w:rsidR="005879E9" w:rsidRPr="005879E9" w:rsidRDefault="005879E9" w:rsidP="005879E9">
      <w:pPr>
        <w:rPr>
          <w:sz w:val="28"/>
          <w:szCs w:val="28"/>
          <w:lang w:val="uk-UA"/>
        </w:rPr>
      </w:pPr>
      <w:r w:rsidRPr="005879E9">
        <w:rPr>
          <w:sz w:val="28"/>
          <w:szCs w:val="28"/>
          <w:lang w:val="uk-UA"/>
        </w:rPr>
        <w:t>Начальник науково-методичного центру</w:t>
      </w:r>
    </w:p>
    <w:p w:rsidR="005879E9" w:rsidRPr="005879E9" w:rsidRDefault="005879E9" w:rsidP="005879E9">
      <w:pPr>
        <w:rPr>
          <w:sz w:val="28"/>
          <w:szCs w:val="28"/>
          <w:lang w:val="uk-UA"/>
        </w:rPr>
      </w:pPr>
      <w:r w:rsidRPr="005879E9">
        <w:rPr>
          <w:sz w:val="28"/>
          <w:szCs w:val="28"/>
          <w:lang w:val="uk-UA"/>
        </w:rPr>
        <w:t>організації та провадження освітньої діяльності</w:t>
      </w:r>
    </w:p>
    <w:p w:rsidR="00FD2FA5" w:rsidRPr="005879E9" w:rsidRDefault="005879E9" w:rsidP="005879E9">
      <w:pPr>
        <w:rPr>
          <w:sz w:val="28"/>
          <w:szCs w:val="28"/>
          <w:lang w:val="uk-UA"/>
        </w:rPr>
      </w:pPr>
      <w:r w:rsidRPr="005879E9">
        <w:rPr>
          <w:sz w:val="28"/>
          <w:szCs w:val="28"/>
          <w:lang w:val="uk-UA"/>
        </w:rPr>
        <w:t>полковник                                                                                         Микола ПАЛАМАР</w:t>
      </w:r>
    </w:p>
    <w:sectPr w:rsidR="00FD2FA5" w:rsidRPr="005879E9" w:rsidSect="00700A5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04" w:rsidRDefault="00B63904" w:rsidP="009D2B84">
      <w:r>
        <w:separator/>
      </w:r>
    </w:p>
  </w:endnote>
  <w:endnote w:type="continuationSeparator" w:id="1">
    <w:p w:rsidR="00B63904" w:rsidRDefault="00B63904" w:rsidP="009D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Liberation Mono">
    <w:altName w:val="Courier New"/>
    <w:charset w:val="01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ime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DB" w:rsidRDefault="004B7ADB">
    <w:pPr>
      <w:pStyle w:val="af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DB" w:rsidRDefault="004B7AD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DB" w:rsidRDefault="004B7ADB">
    <w:pPr>
      <w:pStyle w:val="af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DB" w:rsidRDefault="004B7A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04" w:rsidRDefault="00B63904" w:rsidP="009D2B84">
      <w:r>
        <w:separator/>
      </w:r>
    </w:p>
  </w:footnote>
  <w:footnote w:type="continuationSeparator" w:id="1">
    <w:p w:rsidR="00B63904" w:rsidRDefault="00B63904" w:rsidP="009D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60987"/>
      <w:docPartObj>
        <w:docPartGallery w:val="Page Numbers (Top of Page)"/>
        <w:docPartUnique/>
      </w:docPartObj>
    </w:sdtPr>
    <w:sdtContent>
      <w:p w:rsidR="00A55666" w:rsidRDefault="00D13F91">
        <w:pPr>
          <w:pStyle w:val="aff5"/>
          <w:jc w:val="center"/>
        </w:pPr>
        <w:r w:rsidRPr="00A55666">
          <w:rPr>
            <w:sz w:val="24"/>
            <w:szCs w:val="24"/>
          </w:rPr>
          <w:fldChar w:fldCharType="begin"/>
        </w:r>
        <w:r w:rsidR="00A55666" w:rsidRPr="00A55666">
          <w:rPr>
            <w:sz w:val="24"/>
            <w:szCs w:val="24"/>
          </w:rPr>
          <w:instrText xml:space="preserve"> PAGE   \* MERGEFORMAT </w:instrText>
        </w:r>
        <w:r w:rsidRPr="00A55666">
          <w:rPr>
            <w:sz w:val="24"/>
            <w:szCs w:val="24"/>
          </w:rPr>
          <w:fldChar w:fldCharType="separate"/>
        </w:r>
        <w:r w:rsidR="006D5378">
          <w:rPr>
            <w:noProof/>
            <w:sz w:val="24"/>
            <w:szCs w:val="24"/>
          </w:rPr>
          <w:t>8</w:t>
        </w:r>
        <w:r w:rsidRPr="00A55666">
          <w:rPr>
            <w:sz w:val="24"/>
            <w:szCs w:val="24"/>
          </w:rPr>
          <w:fldChar w:fldCharType="end"/>
        </w:r>
      </w:p>
    </w:sdtContent>
  </w:sdt>
  <w:p w:rsidR="00A55666" w:rsidRPr="00A55666" w:rsidRDefault="00A55666">
    <w:pPr>
      <w:pStyle w:val="aff5"/>
      <w:rPr>
        <w:sz w:val="8"/>
        <w:szCs w:val="8"/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DB" w:rsidRDefault="004B7AD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4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4705" w:rsidRPr="00A44705" w:rsidRDefault="00D13F91">
        <w:pPr>
          <w:pStyle w:val="aff5"/>
          <w:jc w:val="center"/>
          <w:rPr>
            <w:sz w:val="24"/>
            <w:szCs w:val="24"/>
          </w:rPr>
        </w:pPr>
        <w:r w:rsidRPr="00A44705">
          <w:rPr>
            <w:sz w:val="24"/>
            <w:szCs w:val="24"/>
          </w:rPr>
          <w:fldChar w:fldCharType="begin"/>
        </w:r>
        <w:r w:rsidR="00A44705" w:rsidRPr="00A44705">
          <w:rPr>
            <w:sz w:val="24"/>
            <w:szCs w:val="24"/>
          </w:rPr>
          <w:instrText xml:space="preserve"> PAGE   \* MERGEFORMAT </w:instrText>
        </w:r>
        <w:r w:rsidRPr="00A44705">
          <w:rPr>
            <w:sz w:val="24"/>
            <w:szCs w:val="24"/>
          </w:rPr>
          <w:fldChar w:fldCharType="separate"/>
        </w:r>
        <w:r w:rsidR="006D5378">
          <w:rPr>
            <w:noProof/>
            <w:sz w:val="24"/>
            <w:szCs w:val="24"/>
          </w:rPr>
          <w:t>11</w:t>
        </w:r>
        <w:r w:rsidRPr="00A44705">
          <w:rPr>
            <w:sz w:val="24"/>
            <w:szCs w:val="24"/>
          </w:rPr>
          <w:fldChar w:fldCharType="end"/>
        </w:r>
      </w:p>
    </w:sdtContent>
  </w:sdt>
  <w:p w:rsidR="004B7ADB" w:rsidRPr="00A44705" w:rsidRDefault="004B7ADB" w:rsidP="0099336D">
    <w:pPr>
      <w:pStyle w:val="aff5"/>
      <w:rPr>
        <w:sz w:val="8"/>
        <w:szCs w:val="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DB" w:rsidRDefault="004B7A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227"/>
        </w:tabs>
        <w:ind w:left="113" w:hanging="113"/>
      </w:pPr>
      <w:rPr>
        <w:rFonts w:ascii="Times New Roman" w:hAnsi="Times New Roman" w:cs="Times New Roman"/>
        <w:sz w:val="16"/>
      </w:rPr>
    </w:lvl>
    <w:lvl w:ilvl="1">
      <w:start w:val="1"/>
      <w:numFmt w:val="lowerLetter"/>
      <w:lvlText w:val="%2;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;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;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;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;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;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;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;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pStyle w:val="a"/>
      <w:lvlText w:val="%1;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;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;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;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;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;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;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;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;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11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pStyle w:val="a1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Segoe UI Symbol" w:hAnsi="Segoe UI Symbol" w:cs="Segoe UI 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;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%2;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11D5C0A"/>
    <w:multiLevelType w:val="hybridMultilevel"/>
    <w:tmpl w:val="B7ACB1F4"/>
    <w:lvl w:ilvl="0" w:tplc="DBF840D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714A9"/>
    <w:multiLevelType w:val="hybridMultilevel"/>
    <w:tmpl w:val="DB2CAE36"/>
    <w:lvl w:ilvl="0" w:tplc="ED0C7BFE">
      <w:start w:val="1"/>
      <w:numFmt w:val="decimal"/>
      <w:lvlText w:val="%1)"/>
      <w:lvlJc w:val="left"/>
      <w:pPr>
        <w:ind w:left="1495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1">
    <w:nsid w:val="1A7940B1"/>
    <w:multiLevelType w:val="hybridMultilevel"/>
    <w:tmpl w:val="12AA7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517A7"/>
    <w:multiLevelType w:val="multilevel"/>
    <w:tmpl w:val="B9A46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>
    <w:nsid w:val="69FD549D"/>
    <w:multiLevelType w:val="hybridMultilevel"/>
    <w:tmpl w:val="FDC40912"/>
    <w:lvl w:ilvl="0" w:tplc="8670F8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1081725"/>
    <w:multiLevelType w:val="hybridMultilevel"/>
    <w:tmpl w:val="382082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5362C"/>
    <w:multiLevelType w:val="multilevel"/>
    <w:tmpl w:val="0EE024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B84"/>
    <w:rsid w:val="00012A1B"/>
    <w:rsid w:val="00014585"/>
    <w:rsid w:val="0003728B"/>
    <w:rsid w:val="00053B1D"/>
    <w:rsid w:val="00063D53"/>
    <w:rsid w:val="00075597"/>
    <w:rsid w:val="0009058A"/>
    <w:rsid w:val="000A45D6"/>
    <w:rsid w:val="000D38AD"/>
    <w:rsid w:val="000E23A9"/>
    <w:rsid w:val="000F660D"/>
    <w:rsid w:val="00101DA9"/>
    <w:rsid w:val="00125F90"/>
    <w:rsid w:val="001E7D85"/>
    <w:rsid w:val="00202A48"/>
    <w:rsid w:val="00227572"/>
    <w:rsid w:val="00245208"/>
    <w:rsid w:val="00270930"/>
    <w:rsid w:val="0028455D"/>
    <w:rsid w:val="002C6C27"/>
    <w:rsid w:val="002D4242"/>
    <w:rsid w:val="002E4EE8"/>
    <w:rsid w:val="002F4B2A"/>
    <w:rsid w:val="003A01F2"/>
    <w:rsid w:val="003C5EF9"/>
    <w:rsid w:val="003E44FC"/>
    <w:rsid w:val="003F2CCF"/>
    <w:rsid w:val="00412F3F"/>
    <w:rsid w:val="004424A9"/>
    <w:rsid w:val="00497909"/>
    <w:rsid w:val="004B7ADB"/>
    <w:rsid w:val="00521A12"/>
    <w:rsid w:val="00532E6C"/>
    <w:rsid w:val="005342E1"/>
    <w:rsid w:val="00585D59"/>
    <w:rsid w:val="005879E9"/>
    <w:rsid w:val="00593B6A"/>
    <w:rsid w:val="006215BF"/>
    <w:rsid w:val="00621B61"/>
    <w:rsid w:val="006304F8"/>
    <w:rsid w:val="00664022"/>
    <w:rsid w:val="0066779E"/>
    <w:rsid w:val="00684AAD"/>
    <w:rsid w:val="006935DA"/>
    <w:rsid w:val="006A30A3"/>
    <w:rsid w:val="006D5378"/>
    <w:rsid w:val="006D60D6"/>
    <w:rsid w:val="00700A51"/>
    <w:rsid w:val="00734C9A"/>
    <w:rsid w:val="007557B8"/>
    <w:rsid w:val="007A4332"/>
    <w:rsid w:val="007E4CA3"/>
    <w:rsid w:val="007F633B"/>
    <w:rsid w:val="00837E91"/>
    <w:rsid w:val="008573F9"/>
    <w:rsid w:val="00860C30"/>
    <w:rsid w:val="00861F45"/>
    <w:rsid w:val="00864124"/>
    <w:rsid w:val="00874974"/>
    <w:rsid w:val="008A46BD"/>
    <w:rsid w:val="008B7119"/>
    <w:rsid w:val="008E4B14"/>
    <w:rsid w:val="008F1995"/>
    <w:rsid w:val="009309C3"/>
    <w:rsid w:val="00936F36"/>
    <w:rsid w:val="00950822"/>
    <w:rsid w:val="0096398F"/>
    <w:rsid w:val="0099336D"/>
    <w:rsid w:val="009C48D2"/>
    <w:rsid w:val="009D2B84"/>
    <w:rsid w:val="00A07E05"/>
    <w:rsid w:val="00A2116A"/>
    <w:rsid w:val="00A44705"/>
    <w:rsid w:val="00A55666"/>
    <w:rsid w:val="00A6073B"/>
    <w:rsid w:val="00A75EE7"/>
    <w:rsid w:val="00AA6096"/>
    <w:rsid w:val="00AD3FA3"/>
    <w:rsid w:val="00AF12F0"/>
    <w:rsid w:val="00B44E28"/>
    <w:rsid w:val="00B54897"/>
    <w:rsid w:val="00B63904"/>
    <w:rsid w:val="00B95712"/>
    <w:rsid w:val="00BF654A"/>
    <w:rsid w:val="00C05387"/>
    <w:rsid w:val="00C47594"/>
    <w:rsid w:val="00C810B4"/>
    <w:rsid w:val="00CD0428"/>
    <w:rsid w:val="00CE3B01"/>
    <w:rsid w:val="00D13F91"/>
    <w:rsid w:val="00D166FD"/>
    <w:rsid w:val="00D50207"/>
    <w:rsid w:val="00D52A78"/>
    <w:rsid w:val="00D622BC"/>
    <w:rsid w:val="00DB2959"/>
    <w:rsid w:val="00DC0CAE"/>
    <w:rsid w:val="00E06CAE"/>
    <w:rsid w:val="00E1268C"/>
    <w:rsid w:val="00E27288"/>
    <w:rsid w:val="00E82970"/>
    <w:rsid w:val="00EB081F"/>
    <w:rsid w:val="00ED57E1"/>
    <w:rsid w:val="00F72A67"/>
    <w:rsid w:val="00F83937"/>
    <w:rsid w:val="00F941A8"/>
    <w:rsid w:val="00F949B9"/>
    <w:rsid w:val="00FD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D2B84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2"/>
    <w:link w:val="10"/>
    <w:qFormat/>
    <w:rsid w:val="009D2B8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uk-UA"/>
    </w:rPr>
  </w:style>
  <w:style w:type="paragraph" w:styleId="2">
    <w:name w:val="heading 2"/>
    <w:basedOn w:val="a2"/>
    <w:link w:val="20"/>
    <w:qFormat/>
    <w:rsid w:val="009D2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ar-SA"/>
    </w:rPr>
  </w:style>
  <w:style w:type="paragraph" w:styleId="3">
    <w:name w:val="heading 3"/>
    <w:basedOn w:val="a2"/>
    <w:link w:val="30"/>
    <w:qFormat/>
    <w:rsid w:val="009D2B84"/>
    <w:pPr>
      <w:keepNext/>
      <w:ind w:left="240"/>
      <w:jc w:val="center"/>
      <w:outlineLvl w:val="2"/>
    </w:pPr>
    <w:rPr>
      <w:sz w:val="32"/>
      <w:szCs w:val="32"/>
    </w:rPr>
  </w:style>
  <w:style w:type="paragraph" w:styleId="4">
    <w:name w:val="heading 4"/>
    <w:basedOn w:val="a2"/>
    <w:link w:val="40"/>
    <w:qFormat/>
    <w:rsid w:val="009D2B8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ar-SA"/>
    </w:rPr>
  </w:style>
  <w:style w:type="paragraph" w:styleId="5">
    <w:name w:val="heading 5"/>
    <w:basedOn w:val="a2"/>
    <w:link w:val="50"/>
    <w:qFormat/>
    <w:rsid w:val="009D2B84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2"/>
    <w:link w:val="60"/>
    <w:qFormat/>
    <w:rsid w:val="009D2B84"/>
    <w:pPr>
      <w:keepNext/>
      <w:jc w:val="center"/>
      <w:outlineLvl w:val="5"/>
    </w:pPr>
    <w:rPr>
      <w:sz w:val="32"/>
      <w:szCs w:val="32"/>
      <w:lang w:val="uk-UA"/>
    </w:rPr>
  </w:style>
  <w:style w:type="paragraph" w:styleId="7">
    <w:name w:val="heading 7"/>
    <w:basedOn w:val="a2"/>
    <w:link w:val="70"/>
    <w:qFormat/>
    <w:rsid w:val="009D2B84"/>
    <w:pPr>
      <w:spacing w:before="240" w:after="60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8">
    <w:name w:val="heading 8"/>
    <w:basedOn w:val="a2"/>
    <w:link w:val="80"/>
    <w:qFormat/>
    <w:rsid w:val="009D2B84"/>
    <w:pPr>
      <w:keepNext/>
      <w:jc w:val="center"/>
      <w:outlineLvl w:val="7"/>
    </w:pPr>
    <w:rPr>
      <w:b/>
      <w:bCs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D2B84"/>
    <w:rPr>
      <w:rFonts w:ascii="Cambria" w:eastAsia="Courier New" w:hAnsi="Cambria" w:cs="Cambria"/>
      <w:b/>
      <w:bCs/>
      <w:color w:val="365F91"/>
      <w:kern w:val="2"/>
      <w:sz w:val="28"/>
      <w:szCs w:val="28"/>
      <w:lang w:val="uk-UA" w:eastAsia="ru-RU"/>
    </w:rPr>
  </w:style>
  <w:style w:type="character" w:customStyle="1" w:styleId="20">
    <w:name w:val="Заголовок 2 Знак"/>
    <w:basedOn w:val="a3"/>
    <w:link w:val="2"/>
    <w:rsid w:val="009D2B84"/>
    <w:rPr>
      <w:rFonts w:ascii="Arial" w:eastAsia="Courier New" w:hAnsi="Arial" w:cs="Arial"/>
      <w:b/>
      <w:bCs/>
      <w:i/>
      <w:iCs/>
      <w:kern w:val="2"/>
      <w:sz w:val="28"/>
      <w:szCs w:val="28"/>
      <w:lang w:val="uk-UA" w:eastAsia="ar-SA"/>
    </w:rPr>
  </w:style>
  <w:style w:type="character" w:customStyle="1" w:styleId="30">
    <w:name w:val="Заголовок 3 Знак"/>
    <w:basedOn w:val="a3"/>
    <w:link w:val="3"/>
    <w:rsid w:val="009D2B84"/>
    <w:rPr>
      <w:rFonts w:ascii="Times New Roman" w:eastAsia="Courier New" w:hAnsi="Times New Roman" w:cs="Times New Roman"/>
      <w:kern w:val="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9D2B84"/>
    <w:rPr>
      <w:rFonts w:ascii="Calibri" w:eastAsia="Courier New" w:hAnsi="Calibri" w:cs="Calibri"/>
      <w:b/>
      <w:b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3"/>
    <w:link w:val="5"/>
    <w:rsid w:val="009D2B84"/>
    <w:rPr>
      <w:rFonts w:ascii="Times New Roman" w:eastAsia="Courier New" w:hAnsi="Times New Roman" w:cs="Times New Roman"/>
      <w:b/>
      <w:bCs/>
      <w:i/>
      <w:iCs/>
      <w:kern w:val="2"/>
      <w:sz w:val="26"/>
      <w:szCs w:val="26"/>
      <w:lang w:val="uk-UA" w:eastAsia="ru-RU"/>
    </w:rPr>
  </w:style>
  <w:style w:type="character" w:customStyle="1" w:styleId="60">
    <w:name w:val="Заголовок 6 Знак"/>
    <w:basedOn w:val="a3"/>
    <w:link w:val="6"/>
    <w:rsid w:val="009D2B84"/>
    <w:rPr>
      <w:rFonts w:ascii="Times New Roman" w:eastAsia="Courier New" w:hAnsi="Times New Roman" w:cs="Times New Roman"/>
      <w:kern w:val="2"/>
      <w:sz w:val="32"/>
      <w:szCs w:val="32"/>
      <w:lang w:val="uk-UA" w:eastAsia="ru-RU"/>
    </w:rPr>
  </w:style>
  <w:style w:type="character" w:customStyle="1" w:styleId="70">
    <w:name w:val="Заголовок 7 Знак"/>
    <w:basedOn w:val="a3"/>
    <w:link w:val="7"/>
    <w:rsid w:val="009D2B84"/>
    <w:rPr>
      <w:rFonts w:ascii="Calibri" w:eastAsia="Courier New" w:hAnsi="Calibri" w:cs="Calibri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9D2B84"/>
    <w:rPr>
      <w:rFonts w:ascii="Times New Roman" w:eastAsia="Courier New" w:hAnsi="Times New Roman" w:cs="Times New Roman"/>
      <w:b/>
      <w:bCs/>
      <w:kern w:val="2"/>
      <w:sz w:val="20"/>
      <w:szCs w:val="20"/>
      <w:lang w:val="uk-UA" w:eastAsia="ru-RU"/>
    </w:rPr>
  </w:style>
  <w:style w:type="character" w:customStyle="1" w:styleId="11">
    <w:name w:val="Основной шрифт абзаца1"/>
    <w:aliases w:val="Çíàê Çíàê7"/>
    <w:rsid w:val="009D2B84"/>
  </w:style>
  <w:style w:type="character" w:customStyle="1" w:styleId="31">
    <w:name w:val="Çàãîëîâîê 3 Çíàê"/>
    <w:rsid w:val="009D2B84"/>
    <w:rPr>
      <w:b/>
      <w:sz w:val="28"/>
      <w:lang w:val="uk-UA"/>
    </w:rPr>
  </w:style>
  <w:style w:type="character" w:customStyle="1" w:styleId="51">
    <w:name w:val="Çàãîëîâîê 5 Çíàê"/>
    <w:rsid w:val="009D2B84"/>
    <w:rPr>
      <w:b/>
      <w:i/>
      <w:sz w:val="26"/>
      <w:lang w:val="uk-UA"/>
    </w:rPr>
  </w:style>
  <w:style w:type="character" w:customStyle="1" w:styleId="61">
    <w:name w:val="Çàãîëîâîê 6 Çíàê"/>
    <w:rsid w:val="009D2B84"/>
    <w:rPr>
      <w:sz w:val="24"/>
      <w:lang w:val="uk-UA"/>
    </w:rPr>
  </w:style>
  <w:style w:type="character" w:customStyle="1" w:styleId="81">
    <w:name w:val="Çàãîëîâîê 8 Çíàê"/>
    <w:rsid w:val="009D2B84"/>
    <w:rPr>
      <w:b/>
      <w:lang w:val="uk-UA" w:eastAsia="en-US"/>
    </w:rPr>
  </w:style>
  <w:style w:type="character" w:customStyle="1" w:styleId="a6">
    <w:name w:val="Îñíîâíîé òåêñò Çíàê"/>
    <w:rsid w:val="009D2B84"/>
    <w:rPr>
      <w:sz w:val="23"/>
      <w:shd w:val="clear" w:color="auto" w:fill="FFFFFF"/>
    </w:rPr>
  </w:style>
  <w:style w:type="character" w:customStyle="1" w:styleId="123">
    <w:name w:val="Подзаголовок Знак123"/>
    <w:rsid w:val="009D2B84"/>
    <w:rPr>
      <w:rFonts w:ascii="Calibri Light" w:hAnsi="Calibri Light"/>
      <w:sz w:val="24"/>
    </w:rPr>
  </w:style>
  <w:style w:type="character" w:customStyle="1" w:styleId="a7">
    <w:name w:val="Çàãîëîâîê Çíàê"/>
    <w:rsid w:val="009D2B84"/>
    <w:rPr>
      <w:b/>
      <w:sz w:val="28"/>
      <w:lang w:val="uk-UA" w:eastAsia="ar-SA"/>
    </w:rPr>
  </w:style>
  <w:style w:type="character" w:customStyle="1" w:styleId="a8">
    <w:name w:val="Подзаголовок Знак"/>
    <w:rsid w:val="009D2B84"/>
    <w:rPr>
      <w:rFonts w:ascii="Calibri Light" w:hAnsi="Calibri Light"/>
      <w:sz w:val="24"/>
    </w:rPr>
  </w:style>
  <w:style w:type="character" w:customStyle="1" w:styleId="13pt">
    <w:name w:val="Îñíîâíîé òåêñò + 13 pt"/>
    <w:rsid w:val="009D2B84"/>
    <w:rPr>
      <w:sz w:val="26"/>
    </w:rPr>
  </w:style>
  <w:style w:type="character" w:customStyle="1" w:styleId="21">
    <w:name w:val="Îñíîâíîé òåêñò ñ îòñòóïîì 2 Çíàê"/>
    <w:rsid w:val="009D2B84"/>
    <w:rPr>
      <w:sz w:val="24"/>
      <w:lang w:val="uk-UA" w:eastAsia="ar-SA"/>
    </w:rPr>
  </w:style>
  <w:style w:type="character" w:styleId="a9">
    <w:name w:val="Hyperlink"/>
    <w:rsid w:val="009D2B84"/>
    <w:rPr>
      <w:color w:val="0000FF"/>
      <w:u w:val="single"/>
    </w:rPr>
  </w:style>
  <w:style w:type="character" w:customStyle="1" w:styleId="122">
    <w:name w:val="Подзаголовок Знак122"/>
    <w:rsid w:val="009D2B84"/>
    <w:rPr>
      <w:rFonts w:ascii="Calibri Light" w:hAnsi="Calibri Light"/>
      <w:sz w:val="24"/>
    </w:rPr>
  </w:style>
  <w:style w:type="character" w:customStyle="1" w:styleId="120">
    <w:name w:val="Подзаголовок Знак120"/>
    <w:rsid w:val="009D2B84"/>
    <w:rPr>
      <w:rFonts w:ascii="Calibri Light" w:hAnsi="Calibri Light"/>
      <w:sz w:val="24"/>
    </w:rPr>
  </w:style>
  <w:style w:type="character" w:customStyle="1" w:styleId="121">
    <w:name w:val="Подзаголовок Знак121"/>
    <w:rsid w:val="009D2B84"/>
    <w:rPr>
      <w:rFonts w:ascii="Calibri Light" w:hAnsi="Calibri Light"/>
      <w:sz w:val="24"/>
    </w:rPr>
  </w:style>
  <w:style w:type="character" w:customStyle="1" w:styleId="22">
    <w:name w:val="Îñíîâíîé òåêñò 2 Çíàê"/>
    <w:rsid w:val="009D2B84"/>
    <w:rPr>
      <w:sz w:val="24"/>
      <w:lang w:val="uk-UA"/>
    </w:rPr>
  </w:style>
  <w:style w:type="character" w:customStyle="1" w:styleId="119">
    <w:name w:val="Подзаголовок Знак119"/>
    <w:rsid w:val="009D2B84"/>
    <w:rPr>
      <w:rFonts w:ascii="Calibri Light" w:hAnsi="Calibri Light"/>
      <w:sz w:val="24"/>
    </w:rPr>
  </w:style>
  <w:style w:type="character" w:customStyle="1" w:styleId="118">
    <w:name w:val="Подзаголовок Знак118"/>
    <w:rsid w:val="009D2B84"/>
    <w:rPr>
      <w:rFonts w:ascii="Calibri Light" w:hAnsi="Calibri Light"/>
      <w:sz w:val="24"/>
    </w:rPr>
  </w:style>
  <w:style w:type="character" w:customStyle="1" w:styleId="117">
    <w:name w:val="Подзаголовок Знак117"/>
    <w:rsid w:val="009D2B84"/>
    <w:rPr>
      <w:rFonts w:ascii="Calibri Light" w:hAnsi="Calibri Light"/>
      <w:sz w:val="24"/>
    </w:rPr>
  </w:style>
  <w:style w:type="character" w:customStyle="1" w:styleId="116">
    <w:name w:val="Подзаголовок Знак116"/>
    <w:rsid w:val="009D2B84"/>
    <w:rPr>
      <w:rFonts w:ascii="Calibri Light" w:hAnsi="Calibri Light"/>
      <w:sz w:val="24"/>
    </w:rPr>
  </w:style>
  <w:style w:type="character" w:customStyle="1" w:styleId="115">
    <w:name w:val="Подзаголовок Знак115"/>
    <w:rsid w:val="009D2B84"/>
    <w:rPr>
      <w:rFonts w:ascii="Calibri Light" w:hAnsi="Calibri Light"/>
      <w:sz w:val="24"/>
    </w:rPr>
  </w:style>
  <w:style w:type="character" w:customStyle="1" w:styleId="114">
    <w:name w:val="Подзаголовок Знак114"/>
    <w:rsid w:val="009D2B84"/>
    <w:rPr>
      <w:rFonts w:ascii="Calibri Light" w:hAnsi="Calibri Light"/>
      <w:sz w:val="24"/>
    </w:rPr>
  </w:style>
  <w:style w:type="character" w:customStyle="1" w:styleId="113">
    <w:name w:val="Подзаголовок Знак113"/>
    <w:rsid w:val="009D2B84"/>
    <w:rPr>
      <w:rFonts w:ascii="Calibri Light" w:hAnsi="Calibri Light"/>
      <w:sz w:val="24"/>
    </w:rPr>
  </w:style>
  <w:style w:type="character" w:customStyle="1" w:styleId="112">
    <w:name w:val="Подзаголовок Знак112"/>
    <w:rsid w:val="009D2B84"/>
    <w:rPr>
      <w:rFonts w:ascii="Calibri Light" w:hAnsi="Calibri Light"/>
      <w:sz w:val="24"/>
    </w:rPr>
  </w:style>
  <w:style w:type="character" w:customStyle="1" w:styleId="111">
    <w:name w:val="Подзаголовок Знак111"/>
    <w:rsid w:val="009D2B84"/>
    <w:rPr>
      <w:rFonts w:ascii="Calibri Light" w:hAnsi="Calibri Light"/>
      <w:sz w:val="24"/>
    </w:rPr>
  </w:style>
  <w:style w:type="character" w:customStyle="1" w:styleId="110">
    <w:name w:val="Подзаголовок Знак110"/>
    <w:rsid w:val="009D2B84"/>
    <w:rPr>
      <w:rFonts w:ascii="Calibri Light" w:hAnsi="Calibri Light"/>
      <w:sz w:val="24"/>
    </w:rPr>
  </w:style>
  <w:style w:type="character" w:customStyle="1" w:styleId="19">
    <w:name w:val="Подзаголовок Знак19"/>
    <w:rsid w:val="009D2B84"/>
    <w:rPr>
      <w:rFonts w:ascii="Calibri Light" w:hAnsi="Calibri Light"/>
      <w:sz w:val="24"/>
    </w:rPr>
  </w:style>
  <w:style w:type="character" w:customStyle="1" w:styleId="18">
    <w:name w:val="Подзаголовок Знак18"/>
    <w:rsid w:val="009D2B84"/>
    <w:rPr>
      <w:rFonts w:ascii="Calibri Light" w:hAnsi="Calibri Light"/>
      <w:sz w:val="24"/>
    </w:rPr>
  </w:style>
  <w:style w:type="character" w:customStyle="1" w:styleId="17">
    <w:name w:val="Подзаголовок Знак17"/>
    <w:rsid w:val="009D2B84"/>
    <w:rPr>
      <w:rFonts w:ascii="Calibri Light" w:hAnsi="Calibri Light"/>
      <w:sz w:val="24"/>
    </w:rPr>
  </w:style>
  <w:style w:type="character" w:customStyle="1" w:styleId="16">
    <w:name w:val="Подзаголовок Знак16"/>
    <w:rsid w:val="009D2B84"/>
    <w:rPr>
      <w:rFonts w:ascii="Calibri Light" w:hAnsi="Calibri Light"/>
      <w:sz w:val="24"/>
    </w:rPr>
  </w:style>
  <w:style w:type="character" w:customStyle="1" w:styleId="15">
    <w:name w:val="Подзаголовок Знак15"/>
    <w:rsid w:val="009D2B84"/>
    <w:rPr>
      <w:rFonts w:ascii="Calibri Light" w:hAnsi="Calibri Light"/>
      <w:sz w:val="24"/>
    </w:rPr>
  </w:style>
  <w:style w:type="character" w:customStyle="1" w:styleId="14">
    <w:name w:val="Подзаголовок Знак14"/>
    <w:rsid w:val="009D2B84"/>
    <w:rPr>
      <w:rFonts w:ascii="Cambria" w:hAnsi="Cambria"/>
      <w:sz w:val="24"/>
    </w:rPr>
  </w:style>
  <w:style w:type="character" w:customStyle="1" w:styleId="13">
    <w:name w:val="Подзаголовок Знак13"/>
    <w:rsid w:val="009D2B84"/>
    <w:rPr>
      <w:rFonts w:ascii="Cambria" w:hAnsi="Cambria"/>
      <w:sz w:val="24"/>
      <w:lang w:val="uk-UA" w:eastAsia="ar-SA"/>
    </w:rPr>
  </w:style>
  <w:style w:type="character" w:customStyle="1" w:styleId="12">
    <w:name w:val="Подзаголовок Знак12"/>
    <w:rsid w:val="009D2B84"/>
    <w:rPr>
      <w:rFonts w:ascii="Cambria" w:hAnsi="Cambria"/>
      <w:sz w:val="24"/>
      <w:lang w:val="uk-UA" w:eastAsia="ar-SA"/>
    </w:rPr>
  </w:style>
  <w:style w:type="character" w:customStyle="1" w:styleId="11a">
    <w:name w:val="Подзаголовок Знак11"/>
    <w:rsid w:val="009D2B84"/>
    <w:rPr>
      <w:rFonts w:ascii="Cambria" w:hAnsi="Cambria"/>
      <w:sz w:val="24"/>
      <w:lang w:val="uk-UA" w:eastAsia="ar-SA"/>
    </w:rPr>
  </w:style>
  <w:style w:type="character" w:customStyle="1" w:styleId="41">
    <w:name w:val="Знак Знак41"/>
    <w:uiPriority w:val="99"/>
    <w:rsid w:val="009D2B84"/>
    <w:rPr>
      <w:rFonts w:ascii="Times New Roman" w:hAnsi="Times New Roman"/>
      <w:sz w:val="24"/>
      <w:lang w:val="uk-UA" w:eastAsia="ru-RU"/>
    </w:rPr>
  </w:style>
  <w:style w:type="character" w:customStyle="1" w:styleId="313pt2">
    <w:name w:val="Çàãîëîâîê ¹3 + 13 pt2"/>
    <w:rsid w:val="009D2B84"/>
    <w:rPr>
      <w:b/>
      <w:sz w:val="26"/>
    </w:rPr>
  </w:style>
  <w:style w:type="character" w:customStyle="1" w:styleId="aa">
    <w:name w:val="Îñíîâíîé òåêñò ñ îòñòóïîì Çíàê"/>
    <w:rsid w:val="009D2B84"/>
    <w:rPr>
      <w:sz w:val="24"/>
      <w:lang w:val="uk-UA" w:eastAsia="ar-SA"/>
    </w:rPr>
  </w:style>
  <w:style w:type="character" w:customStyle="1" w:styleId="42">
    <w:name w:val="Знак Знак4"/>
    <w:rsid w:val="009D2B84"/>
    <w:rPr>
      <w:rFonts w:ascii="Times New Roman" w:hAnsi="Times New Roman"/>
      <w:sz w:val="24"/>
      <w:lang w:val="uk-UA" w:eastAsia="ru-RU"/>
    </w:rPr>
  </w:style>
  <w:style w:type="character" w:customStyle="1" w:styleId="ab">
    <w:name w:val="Íèæíèé êîëîíòèòóë Çíàê"/>
    <w:rsid w:val="009D2B84"/>
    <w:rPr>
      <w:sz w:val="28"/>
      <w:lang w:val="uk-UA"/>
    </w:rPr>
  </w:style>
  <w:style w:type="character" w:customStyle="1" w:styleId="32">
    <w:name w:val="Îñíîâíîé òåêñò ñ îòñòóïîì 3 Çíàê"/>
    <w:rsid w:val="009D2B84"/>
    <w:rPr>
      <w:sz w:val="16"/>
      <w:lang w:val="uk-UA"/>
    </w:rPr>
  </w:style>
  <w:style w:type="character" w:customStyle="1" w:styleId="ac">
    <w:name w:val="Âåðõíèé êîëîíòèòóë Çíàê"/>
    <w:rsid w:val="009D2B84"/>
    <w:rPr>
      <w:sz w:val="28"/>
      <w:lang w:val="en-US"/>
    </w:rPr>
  </w:style>
  <w:style w:type="character" w:customStyle="1" w:styleId="caaieiaie8">
    <w:name w:val="caaieiaie 8 Çíàê"/>
    <w:rsid w:val="009D2B84"/>
    <w:rPr>
      <w:sz w:val="28"/>
      <w:lang w:val="ru-RU" w:eastAsia="ru-RU"/>
    </w:rPr>
  </w:style>
  <w:style w:type="character" w:customStyle="1" w:styleId="1a">
    <w:name w:val="Номер страницы1"/>
    <w:basedOn w:val="11"/>
    <w:rsid w:val="009D2B84"/>
  </w:style>
  <w:style w:type="character" w:customStyle="1" w:styleId="HTML">
    <w:name w:val="Стандартный HTML Знак"/>
    <w:rsid w:val="009D2B84"/>
    <w:rPr>
      <w:rFonts w:ascii="Courier New" w:hAnsi="Courier New"/>
      <w:lang w:val="uk-UA" w:eastAsia="uk-UA"/>
    </w:rPr>
  </w:style>
  <w:style w:type="character" w:customStyle="1" w:styleId="ad">
    <w:name w:val="Çíàê Çíàê"/>
    <w:rsid w:val="009D2B84"/>
    <w:rPr>
      <w:sz w:val="16"/>
      <w:lang w:val="uk-UA" w:eastAsia="ru-RU"/>
    </w:rPr>
  </w:style>
  <w:style w:type="character" w:customStyle="1" w:styleId="ae">
    <w:name w:val="Текст выноски Знак"/>
    <w:rsid w:val="009D2B84"/>
    <w:rPr>
      <w:rFonts w:ascii="Tahoma" w:hAnsi="Tahoma"/>
      <w:sz w:val="16"/>
      <w:lang w:val="uk-UA" w:eastAsia="en-US"/>
    </w:rPr>
  </w:style>
  <w:style w:type="character" w:customStyle="1" w:styleId="33">
    <w:name w:val="Îñíîâíîé òåêñò 3 Çíàê"/>
    <w:rsid w:val="009D2B84"/>
    <w:rPr>
      <w:sz w:val="16"/>
    </w:rPr>
  </w:style>
  <w:style w:type="character" w:customStyle="1" w:styleId="FontStyle15">
    <w:name w:val="Font Style15"/>
    <w:rsid w:val="009D2B84"/>
    <w:rPr>
      <w:rFonts w:ascii="Times New Roman" w:hAnsi="Times New Roman"/>
      <w:sz w:val="22"/>
    </w:rPr>
  </w:style>
  <w:style w:type="character" w:customStyle="1" w:styleId="af">
    <w:name w:val="Íàçâàíèå Çíàê"/>
    <w:rsid w:val="009D2B84"/>
    <w:rPr>
      <w:b/>
      <w:sz w:val="28"/>
      <w:lang w:val="uk-UA" w:eastAsia="ar-SA"/>
    </w:rPr>
  </w:style>
  <w:style w:type="character" w:customStyle="1" w:styleId="af0">
    <w:name w:val="Абзац списка Знак"/>
    <w:rsid w:val="009D2B84"/>
    <w:rPr>
      <w:rFonts w:ascii="Calibri" w:hAnsi="Calibri"/>
      <w:sz w:val="22"/>
      <w:lang w:val="en-US" w:eastAsia="en-US"/>
    </w:rPr>
  </w:style>
  <w:style w:type="character" w:customStyle="1" w:styleId="1b">
    <w:name w:val="Строгий1"/>
    <w:rsid w:val="009D2B84"/>
    <w:rPr>
      <w:b/>
    </w:rPr>
  </w:style>
  <w:style w:type="character" w:customStyle="1" w:styleId="af1">
    <w:name w:val="Òåêñò ïðèìå÷àíèÿ Çíàê"/>
    <w:rsid w:val="009D2B84"/>
    <w:rPr>
      <w:lang w:val="en-US" w:eastAsia="en-US"/>
    </w:rPr>
  </w:style>
  <w:style w:type="character" w:customStyle="1" w:styleId="1c">
    <w:name w:val="Знак примечания1"/>
    <w:rsid w:val="009D2B84"/>
    <w:rPr>
      <w:sz w:val="16"/>
    </w:rPr>
  </w:style>
  <w:style w:type="character" w:customStyle="1" w:styleId="1d">
    <w:name w:val="Слабая ссылка1"/>
    <w:rsid w:val="009D2B84"/>
    <w:rPr>
      <w:smallCaps/>
      <w:color w:val="auto"/>
      <w:u w:val="single"/>
    </w:rPr>
  </w:style>
  <w:style w:type="character" w:customStyle="1" w:styleId="23">
    <w:name w:val="Îñíîâíèé òåêñò (2)_"/>
    <w:rsid w:val="009D2B84"/>
    <w:rPr>
      <w:sz w:val="23"/>
      <w:shd w:val="clear" w:color="auto" w:fill="FFFFFF"/>
    </w:rPr>
  </w:style>
  <w:style w:type="character" w:customStyle="1" w:styleId="24">
    <w:name w:val="Îñíîâíèé òåêñò (2) + Íå íàï³âæèðíèé"/>
    <w:rsid w:val="009D2B84"/>
    <w:rPr>
      <w:b/>
      <w:sz w:val="23"/>
      <w:shd w:val="clear" w:color="auto" w:fill="FFFFFF"/>
    </w:rPr>
  </w:style>
  <w:style w:type="character" w:customStyle="1" w:styleId="150">
    <w:name w:val="Основний текст (15)_"/>
    <w:rsid w:val="009D2B84"/>
    <w:rPr>
      <w:rFonts w:ascii="Franklin Gothic Medium" w:hAnsi="Franklin Gothic Medium"/>
      <w:sz w:val="18"/>
      <w:shd w:val="clear" w:color="auto" w:fill="FFFFFF"/>
    </w:rPr>
  </w:style>
  <w:style w:type="character" w:customStyle="1" w:styleId="15TimesNewRoman">
    <w:name w:val="Основний текст (15) + Times New Roman"/>
    <w:aliases w:val="12 pt,Інтервал 0 pt"/>
    <w:rsid w:val="009D2B84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15TimesNewRoman1">
    <w:name w:val="Основний текст (15) + Times New Roman1"/>
    <w:aliases w:val="12 pt1,Інтервал 1 pt"/>
    <w:rsid w:val="009D2B84"/>
    <w:rPr>
      <w:rFonts w:ascii="Times New Roman" w:hAnsi="Times New Roman"/>
      <w:spacing w:val="30"/>
      <w:sz w:val="24"/>
      <w:shd w:val="clear" w:color="auto" w:fill="FFFFFF"/>
    </w:rPr>
  </w:style>
  <w:style w:type="character" w:customStyle="1" w:styleId="180">
    <w:name w:val="Основний текст (18)_"/>
    <w:rsid w:val="009D2B84"/>
    <w:rPr>
      <w:rFonts w:ascii="Tahoma" w:hAnsi="Tahoma"/>
      <w:spacing w:val="10"/>
      <w:shd w:val="clear" w:color="auto" w:fill="FFFFFF"/>
    </w:rPr>
  </w:style>
  <w:style w:type="character" w:customStyle="1" w:styleId="af2">
    <w:name w:val="Òàáëèöà îáû÷íûé Çíàê"/>
    <w:rsid w:val="009D2B84"/>
    <w:rPr>
      <w:rFonts w:eastAsia="Times New Roman"/>
      <w:sz w:val="24"/>
      <w:lang w:val="uk-UA" w:eastAsia="en-US"/>
    </w:rPr>
  </w:style>
  <w:style w:type="character" w:customStyle="1" w:styleId="124">
    <w:name w:val="Основний текст (12)_"/>
    <w:rsid w:val="009D2B84"/>
    <w:rPr>
      <w:rFonts w:ascii="Courier New" w:hAnsi="Courier New"/>
      <w:sz w:val="32"/>
      <w:shd w:val="clear" w:color="auto" w:fill="FFFFFF"/>
    </w:rPr>
  </w:style>
  <w:style w:type="character" w:customStyle="1" w:styleId="320">
    <w:name w:val="Îñíîâíèé òåêñò (32)_"/>
    <w:rsid w:val="009D2B84"/>
    <w:rPr>
      <w:spacing w:val="20"/>
      <w:sz w:val="8"/>
      <w:shd w:val="clear" w:color="auto" w:fill="FFFFFF"/>
    </w:rPr>
  </w:style>
  <w:style w:type="character" w:customStyle="1" w:styleId="12TimesNewRoman">
    <w:name w:val="Основний текст (12) + Times New Roman"/>
    <w:aliases w:val="13,5 pt"/>
    <w:rsid w:val="009D2B84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FootnoteCharacters">
    <w:name w:val="Footnote Characters"/>
    <w:rsid w:val="009D2B84"/>
    <w:rPr>
      <w:vertAlign w:val="superscript"/>
    </w:rPr>
  </w:style>
  <w:style w:type="character" w:styleId="af3">
    <w:name w:val="footnote reference"/>
    <w:rsid w:val="009D2B84"/>
    <w:rPr>
      <w:vertAlign w:val="superscript"/>
    </w:rPr>
  </w:style>
  <w:style w:type="character" w:customStyle="1" w:styleId="1pt">
    <w:name w:val="Îñíîâíèé òåêñò + ²íòåðâàë 1 pt"/>
    <w:rsid w:val="009D2B84"/>
    <w:rPr>
      <w:spacing w:val="20"/>
      <w:sz w:val="23"/>
      <w:shd w:val="clear" w:color="auto" w:fill="FFFFFF"/>
      <w:lang w:val="en-US" w:eastAsia="en-US"/>
    </w:rPr>
  </w:style>
  <w:style w:type="character" w:customStyle="1" w:styleId="330">
    <w:name w:val="Îñíîâíèé òåêñò (33)_"/>
    <w:rsid w:val="009D2B84"/>
    <w:rPr>
      <w:sz w:val="23"/>
      <w:shd w:val="clear" w:color="auto" w:fill="FFFFFF"/>
    </w:rPr>
  </w:style>
  <w:style w:type="character" w:customStyle="1" w:styleId="64">
    <w:name w:val="Основний текст (64)"/>
    <w:rsid w:val="009D2B84"/>
    <w:rPr>
      <w:rFonts w:ascii="Times New Roman" w:hAnsi="Times New Roman"/>
      <w:sz w:val="27"/>
      <w:u w:val="single"/>
    </w:rPr>
  </w:style>
  <w:style w:type="character" w:customStyle="1" w:styleId="rvts0">
    <w:name w:val="rvts0"/>
    <w:uiPriority w:val="99"/>
    <w:rsid w:val="009D2B84"/>
  </w:style>
  <w:style w:type="character" w:customStyle="1" w:styleId="af4">
    <w:name w:val="Òàáëèöÿ Çíàê"/>
    <w:rsid w:val="009D2B84"/>
    <w:rPr>
      <w:rFonts w:eastAsia="Times New Roman"/>
      <w:sz w:val="24"/>
      <w:lang w:val="uk-UA" w:eastAsia="en-US"/>
    </w:rPr>
  </w:style>
  <w:style w:type="character" w:customStyle="1" w:styleId="af5">
    <w:name w:val="çíàííÿ Çíàê"/>
    <w:rsid w:val="009D2B84"/>
    <w:rPr>
      <w:sz w:val="24"/>
      <w:lang w:val="uk-UA" w:eastAsia="en-US"/>
    </w:rPr>
  </w:style>
  <w:style w:type="character" w:customStyle="1" w:styleId="af6">
    <w:name w:val="Схема документа Знак"/>
    <w:rsid w:val="009D2B84"/>
    <w:rPr>
      <w:rFonts w:ascii="Tahoma" w:hAnsi="Tahoma"/>
      <w:color w:val="000000"/>
      <w:sz w:val="16"/>
      <w:lang w:val="uk-UA" w:eastAsia="en-US"/>
    </w:rPr>
  </w:style>
  <w:style w:type="character" w:customStyle="1" w:styleId="af7">
    <w:name w:val="Òàáëèöà æèðíûé Çíàê"/>
    <w:rsid w:val="009D2B84"/>
    <w:rPr>
      <w:b/>
      <w:sz w:val="26"/>
      <w:lang w:val="uk-UA" w:eastAsia="en-US"/>
    </w:rPr>
  </w:style>
  <w:style w:type="character" w:customStyle="1" w:styleId="52">
    <w:name w:val="Стиль5 Знак"/>
    <w:rsid w:val="009D2B84"/>
    <w:rPr>
      <w:rFonts w:ascii="Calibri" w:hAnsi="Calibri"/>
      <w:b/>
      <w:sz w:val="28"/>
      <w:lang w:val="en-US" w:eastAsia="en-US"/>
    </w:rPr>
  </w:style>
  <w:style w:type="character" w:customStyle="1" w:styleId="62">
    <w:name w:val="Стиль6 Знак"/>
    <w:rsid w:val="009D2B84"/>
    <w:rPr>
      <w:rFonts w:ascii="Calibri" w:hAnsi="Calibri"/>
      <w:b/>
      <w:kern w:val="2"/>
      <w:sz w:val="28"/>
      <w:lang w:val="en-US" w:eastAsia="en-US"/>
    </w:rPr>
  </w:style>
  <w:style w:type="character" w:customStyle="1" w:styleId="Hyperlink0">
    <w:name w:val="Hyperlink.0"/>
    <w:rsid w:val="009D2B84"/>
    <w:rPr>
      <w:b/>
      <w:sz w:val="28"/>
    </w:rPr>
  </w:style>
  <w:style w:type="character" w:customStyle="1" w:styleId="Hyperlink1">
    <w:name w:val="Hyperlink.1"/>
    <w:rsid w:val="009D2B84"/>
    <w:rPr>
      <w:sz w:val="28"/>
    </w:rPr>
  </w:style>
  <w:style w:type="character" w:customStyle="1" w:styleId="hps">
    <w:name w:val="hps"/>
    <w:rsid w:val="009D2B84"/>
  </w:style>
  <w:style w:type="character" w:customStyle="1" w:styleId="25">
    <w:name w:val="Çíàê Çíàê2"/>
    <w:rsid w:val="009D2B84"/>
    <w:rPr>
      <w:sz w:val="24"/>
      <w:lang w:val="uk-UA" w:eastAsia="ar-SA"/>
    </w:rPr>
  </w:style>
  <w:style w:type="character" w:customStyle="1" w:styleId="1e">
    <w:name w:val="Çíàê Çíàê1"/>
    <w:rsid w:val="009D2B84"/>
    <w:rPr>
      <w:sz w:val="16"/>
      <w:lang w:val="uk-UA" w:eastAsia="ru-RU"/>
    </w:rPr>
  </w:style>
  <w:style w:type="character" w:customStyle="1" w:styleId="34">
    <w:name w:val="Çíàê Çíàê3"/>
    <w:rsid w:val="009D2B84"/>
    <w:rPr>
      <w:sz w:val="24"/>
      <w:lang w:val="uk-UA" w:eastAsia="ar-SA"/>
    </w:rPr>
  </w:style>
  <w:style w:type="character" w:customStyle="1" w:styleId="af8">
    <w:name w:val="Îñíîâíèé òåêñò_"/>
    <w:rsid w:val="009D2B84"/>
    <w:rPr>
      <w:sz w:val="23"/>
      <w:shd w:val="clear" w:color="auto" w:fill="FFFFFF"/>
    </w:rPr>
  </w:style>
  <w:style w:type="character" w:customStyle="1" w:styleId="15TimesNewRoman3">
    <w:name w:val="Основний текст (15) + Times New Roman3"/>
    <w:aliases w:val="12 pt3,Інтервал 0 pt1"/>
    <w:rsid w:val="009D2B84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15TimesNewRoman2">
    <w:name w:val="Основний текст (15) + Times New Roman2"/>
    <w:aliases w:val="12 pt2,Інтервал 1 pt1"/>
    <w:rsid w:val="009D2B84"/>
    <w:rPr>
      <w:rFonts w:ascii="Times New Roman" w:hAnsi="Times New Roman"/>
      <w:spacing w:val="30"/>
      <w:sz w:val="24"/>
      <w:shd w:val="clear" w:color="auto" w:fill="FFFFFF"/>
    </w:rPr>
  </w:style>
  <w:style w:type="character" w:customStyle="1" w:styleId="12TimesNewRoman1">
    <w:name w:val="Основний текст (12) + Times New Roman1"/>
    <w:aliases w:val="131,5 pt1"/>
    <w:rsid w:val="009D2B84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FontStyle44">
    <w:name w:val="Font Style44"/>
    <w:rsid w:val="009D2B84"/>
    <w:rPr>
      <w:rFonts w:ascii="Times New Roman" w:hAnsi="Times New Roman"/>
      <w:spacing w:val="20"/>
      <w:sz w:val="24"/>
    </w:rPr>
  </w:style>
  <w:style w:type="character" w:customStyle="1" w:styleId="1f">
    <w:name w:val="Íåçàêðèòà çãàäêà1"/>
    <w:rsid w:val="009D2B84"/>
    <w:rPr>
      <w:color w:val="605E5C"/>
      <w:shd w:val="clear" w:color="auto" w:fill="E1DFDD"/>
    </w:rPr>
  </w:style>
  <w:style w:type="character" w:customStyle="1" w:styleId="1f0">
    <w:name w:val="Âåðõíèé êîëîíòèòóë Çíàê1"/>
    <w:rsid w:val="009D2B84"/>
    <w:rPr>
      <w:kern w:val="2"/>
    </w:rPr>
  </w:style>
  <w:style w:type="character" w:customStyle="1" w:styleId="Other">
    <w:name w:val="Other_"/>
    <w:rsid w:val="009D2B84"/>
    <w:rPr>
      <w:sz w:val="28"/>
    </w:rPr>
  </w:style>
  <w:style w:type="character" w:customStyle="1" w:styleId="af9">
    <w:name w:val="Без интервала Знак"/>
    <w:rsid w:val="009D2B84"/>
    <w:rPr>
      <w:rFonts w:ascii="Calibri" w:hAnsi="Calibri"/>
      <w:sz w:val="22"/>
      <w:lang w:val="ru-RU" w:eastAsia="en-US"/>
    </w:rPr>
  </w:style>
  <w:style w:type="character" w:customStyle="1" w:styleId="Footnote">
    <w:name w:val="Footnote_"/>
    <w:rsid w:val="009D2B84"/>
  </w:style>
  <w:style w:type="character" w:customStyle="1" w:styleId="rvts9">
    <w:name w:val="rvts9"/>
    <w:rsid w:val="009D2B84"/>
  </w:style>
  <w:style w:type="character" w:customStyle="1" w:styleId="ListLabel1">
    <w:name w:val="ListLabel 1"/>
    <w:rsid w:val="009D2B84"/>
    <w:rPr>
      <w:rFonts w:ascii="Times New Roman" w:hAnsi="Times New Roman" w:cs="Times New Roman"/>
      <w:sz w:val="16"/>
    </w:rPr>
  </w:style>
  <w:style w:type="character" w:customStyle="1" w:styleId="ListLabel2">
    <w:name w:val="ListLabel 2"/>
    <w:rsid w:val="009D2B84"/>
    <w:rPr>
      <w:rFonts w:cs="Times New Roman"/>
    </w:rPr>
  </w:style>
  <w:style w:type="character" w:customStyle="1" w:styleId="ListLabel3">
    <w:name w:val="ListLabel 3"/>
    <w:rsid w:val="009D2B84"/>
    <w:rPr>
      <w:rFonts w:cs="Times New Roman"/>
    </w:rPr>
  </w:style>
  <w:style w:type="character" w:customStyle="1" w:styleId="ListLabel4">
    <w:name w:val="ListLabel 4"/>
    <w:rsid w:val="009D2B84"/>
    <w:rPr>
      <w:rFonts w:cs="Times New Roman"/>
    </w:rPr>
  </w:style>
  <w:style w:type="character" w:customStyle="1" w:styleId="ListLabel5">
    <w:name w:val="ListLabel 5"/>
    <w:rsid w:val="009D2B84"/>
    <w:rPr>
      <w:rFonts w:cs="Times New Roman"/>
    </w:rPr>
  </w:style>
  <w:style w:type="character" w:customStyle="1" w:styleId="ListLabel6">
    <w:name w:val="ListLabel 6"/>
    <w:rsid w:val="009D2B84"/>
    <w:rPr>
      <w:rFonts w:cs="Times New Roman"/>
    </w:rPr>
  </w:style>
  <w:style w:type="character" w:customStyle="1" w:styleId="ListLabel7">
    <w:name w:val="ListLabel 7"/>
    <w:rsid w:val="009D2B84"/>
    <w:rPr>
      <w:rFonts w:cs="Times New Roman"/>
    </w:rPr>
  </w:style>
  <w:style w:type="character" w:customStyle="1" w:styleId="ListLabel8">
    <w:name w:val="ListLabel 8"/>
    <w:rsid w:val="009D2B84"/>
    <w:rPr>
      <w:rFonts w:cs="Times New Roman"/>
    </w:rPr>
  </w:style>
  <w:style w:type="character" w:customStyle="1" w:styleId="ListLabel9">
    <w:name w:val="ListLabel 9"/>
    <w:rsid w:val="009D2B84"/>
    <w:rPr>
      <w:rFonts w:cs="Times New Roman"/>
    </w:rPr>
  </w:style>
  <w:style w:type="character" w:customStyle="1" w:styleId="ListLabel10">
    <w:name w:val="ListLabel 10"/>
    <w:rsid w:val="009D2B84"/>
    <w:rPr>
      <w:rFonts w:cs="Times New Roman"/>
    </w:rPr>
  </w:style>
  <w:style w:type="character" w:customStyle="1" w:styleId="ListLabel11">
    <w:name w:val="ListLabel 11"/>
    <w:rsid w:val="009D2B84"/>
    <w:rPr>
      <w:rFonts w:cs="Times New Roman"/>
    </w:rPr>
  </w:style>
  <w:style w:type="character" w:customStyle="1" w:styleId="ListLabel12">
    <w:name w:val="ListLabel 12"/>
    <w:rsid w:val="009D2B84"/>
    <w:rPr>
      <w:rFonts w:cs="Times New Roman"/>
    </w:rPr>
  </w:style>
  <w:style w:type="character" w:customStyle="1" w:styleId="ListLabel13">
    <w:name w:val="ListLabel 13"/>
    <w:rsid w:val="009D2B84"/>
    <w:rPr>
      <w:rFonts w:cs="Times New Roman"/>
    </w:rPr>
  </w:style>
  <w:style w:type="character" w:customStyle="1" w:styleId="ListLabel14">
    <w:name w:val="ListLabel 14"/>
    <w:rsid w:val="009D2B84"/>
    <w:rPr>
      <w:rFonts w:cs="Times New Roman"/>
    </w:rPr>
  </w:style>
  <w:style w:type="character" w:customStyle="1" w:styleId="ListLabel15">
    <w:name w:val="ListLabel 15"/>
    <w:rsid w:val="009D2B84"/>
    <w:rPr>
      <w:rFonts w:cs="Times New Roman"/>
    </w:rPr>
  </w:style>
  <w:style w:type="character" w:customStyle="1" w:styleId="ListLabel16">
    <w:name w:val="ListLabel 16"/>
    <w:rsid w:val="009D2B84"/>
    <w:rPr>
      <w:rFonts w:cs="Times New Roman"/>
    </w:rPr>
  </w:style>
  <w:style w:type="character" w:customStyle="1" w:styleId="ListLabel17">
    <w:name w:val="ListLabel 17"/>
    <w:rsid w:val="009D2B84"/>
    <w:rPr>
      <w:rFonts w:cs="Times New Roman"/>
    </w:rPr>
  </w:style>
  <w:style w:type="character" w:customStyle="1" w:styleId="ListLabel18">
    <w:name w:val="ListLabel 18"/>
    <w:rsid w:val="009D2B84"/>
    <w:rPr>
      <w:rFonts w:cs="Times New Roman"/>
    </w:rPr>
  </w:style>
  <w:style w:type="character" w:customStyle="1" w:styleId="ListLabel19">
    <w:name w:val="ListLabel 19"/>
    <w:rsid w:val="009D2B84"/>
    <w:rPr>
      <w:rFonts w:cs="Times New Roman"/>
    </w:rPr>
  </w:style>
  <w:style w:type="character" w:customStyle="1" w:styleId="ListLabel20">
    <w:name w:val="ListLabel 20"/>
    <w:rsid w:val="009D2B84"/>
    <w:rPr>
      <w:rFonts w:cs="Times New Roman"/>
    </w:rPr>
  </w:style>
  <w:style w:type="character" w:customStyle="1" w:styleId="ListLabel21">
    <w:name w:val="ListLabel 21"/>
    <w:rsid w:val="009D2B84"/>
    <w:rPr>
      <w:rFonts w:cs="Times New Roman"/>
    </w:rPr>
  </w:style>
  <w:style w:type="character" w:customStyle="1" w:styleId="ListLabel22">
    <w:name w:val="ListLabel 22"/>
    <w:rsid w:val="009D2B84"/>
    <w:rPr>
      <w:rFonts w:cs="Times New Roman"/>
    </w:rPr>
  </w:style>
  <w:style w:type="character" w:customStyle="1" w:styleId="ListLabel23">
    <w:name w:val="ListLabel 23"/>
    <w:rsid w:val="009D2B84"/>
    <w:rPr>
      <w:rFonts w:cs="Times New Roman"/>
    </w:rPr>
  </w:style>
  <w:style w:type="character" w:customStyle="1" w:styleId="ListLabel24">
    <w:name w:val="ListLabel 24"/>
    <w:rsid w:val="009D2B84"/>
    <w:rPr>
      <w:rFonts w:cs="Times New Roman"/>
    </w:rPr>
  </w:style>
  <w:style w:type="character" w:customStyle="1" w:styleId="ListLabel25">
    <w:name w:val="ListLabel 25"/>
    <w:rsid w:val="009D2B84"/>
    <w:rPr>
      <w:rFonts w:cs="Times New Roman"/>
    </w:rPr>
  </w:style>
  <w:style w:type="character" w:customStyle="1" w:styleId="ListLabel26">
    <w:name w:val="ListLabel 26"/>
    <w:rsid w:val="009D2B84"/>
    <w:rPr>
      <w:rFonts w:cs="Times New Roman"/>
    </w:rPr>
  </w:style>
  <w:style w:type="character" w:customStyle="1" w:styleId="ListLabel27">
    <w:name w:val="ListLabel 27"/>
    <w:rsid w:val="009D2B84"/>
    <w:rPr>
      <w:rFonts w:cs="Times New Roman"/>
    </w:rPr>
  </w:style>
  <w:style w:type="character" w:customStyle="1" w:styleId="ListLabel28">
    <w:name w:val="ListLabel 28"/>
    <w:rsid w:val="009D2B84"/>
    <w:rPr>
      <w:rFonts w:eastAsia="Times New Roman" w:cs="Segoe UI Symbol"/>
    </w:rPr>
  </w:style>
  <w:style w:type="character" w:customStyle="1" w:styleId="ListLabel29">
    <w:name w:val="ListLabel 29"/>
    <w:rsid w:val="009D2B84"/>
    <w:rPr>
      <w:rFonts w:ascii="Times New Roman" w:eastAsia="Times New Roman" w:hAnsi="Times New Roman" w:cs="Times New Roman"/>
      <w:sz w:val="24"/>
    </w:rPr>
  </w:style>
  <w:style w:type="character" w:customStyle="1" w:styleId="ListLabel30">
    <w:name w:val="ListLabel 30"/>
    <w:rsid w:val="009D2B84"/>
    <w:rPr>
      <w:rFonts w:ascii="Times New Roman" w:eastAsia="Times New Roman" w:hAnsi="Times New Roman" w:cs="Times New Roman"/>
    </w:rPr>
  </w:style>
  <w:style w:type="character" w:customStyle="1" w:styleId="ListLabel31">
    <w:name w:val="ListLabel 31"/>
    <w:rsid w:val="009D2B84"/>
    <w:rPr>
      <w:rFonts w:cs="Times New Roman"/>
    </w:rPr>
  </w:style>
  <w:style w:type="character" w:customStyle="1" w:styleId="ListLabel32">
    <w:name w:val="ListLabel 32"/>
    <w:rsid w:val="009D2B84"/>
    <w:rPr>
      <w:rFonts w:cs="Times New Roman"/>
    </w:rPr>
  </w:style>
  <w:style w:type="character" w:customStyle="1" w:styleId="ListLabel33">
    <w:name w:val="ListLabel 33"/>
    <w:rsid w:val="009D2B84"/>
    <w:rPr>
      <w:rFonts w:cs="Times New Roman"/>
    </w:rPr>
  </w:style>
  <w:style w:type="character" w:customStyle="1" w:styleId="ListLabel34">
    <w:name w:val="ListLabel 34"/>
    <w:rsid w:val="009D2B84"/>
    <w:rPr>
      <w:rFonts w:cs="Times New Roman"/>
    </w:rPr>
  </w:style>
  <w:style w:type="character" w:customStyle="1" w:styleId="ListLabel35">
    <w:name w:val="ListLabel 35"/>
    <w:rsid w:val="009D2B84"/>
    <w:rPr>
      <w:rFonts w:cs="Times New Roman"/>
    </w:rPr>
  </w:style>
  <w:style w:type="character" w:customStyle="1" w:styleId="ListLabel36">
    <w:name w:val="ListLabel 36"/>
    <w:rsid w:val="009D2B84"/>
    <w:rPr>
      <w:rFonts w:cs="Times New Roman"/>
    </w:rPr>
  </w:style>
  <w:style w:type="character" w:customStyle="1" w:styleId="ListLabel37">
    <w:name w:val="ListLabel 37"/>
    <w:rsid w:val="009D2B84"/>
    <w:rPr>
      <w:rFonts w:cs="Times New Roman"/>
    </w:rPr>
  </w:style>
  <w:style w:type="character" w:customStyle="1" w:styleId="ListLabel38">
    <w:name w:val="ListLabel 38"/>
    <w:rsid w:val="009D2B84"/>
    <w:rPr>
      <w:rFonts w:eastAsia="Times New Roman" w:cs="Times New Roman"/>
    </w:rPr>
  </w:style>
  <w:style w:type="character" w:customStyle="1" w:styleId="ListLabel39">
    <w:name w:val="ListLabel 39"/>
    <w:rsid w:val="009D2B84"/>
    <w:rPr>
      <w:rFonts w:cs="Times New Roman"/>
    </w:rPr>
  </w:style>
  <w:style w:type="character" w:customStyle="1" w:styleId="ListLabel40">
    <w:name w:val="ListLabel 40"/>
    <w:rsid w:val="009D2B84"/>
    <w:rPr>
      <w:rFonts w:cs="Times New Roman"/>
    </w:rPr>
  </w:style>
  <w:style w:type="character" w:customStyle="1" w:styleId="ListLabel41">
    <w:name w:val="ListLabel 41"/>
    <w:rsid w:val="009D2B84"/>
    <w:rPr>
      <w:rFonts w:cs="Times New Roman"/>
    </w:rPr>
  </w:style>
  <w:style w:type="character" w:customStyle="1" w:styleId="ListLabel42">
    <w:name w:val="ListLabel 42"/>
    <w:rsid w:val="009D2B84"/>
    <w:rPr>
      <w:rFonts w:cs="Times New Roman"/>
    </w:rPr>
  </w:style>
  <w:style w:type="character" w:customStyle="1" w:styleId="ListLabel43">
    <w:name w:val="ListLabel 43"/>
    <w:rsid w:val="009D2B84"/>
    <w:rPr>
      <w:rFonts w:cs="Times New Roman"/>
    </w:rPr>
  </w:style>
  <w:style w:type="character" w:customStyle="1" w:styleId="ListLabel44">
    <w:name w:val="ListLabel 44"/>
    <w:rsid w:val="009D2B84"/>
    <w:rPr>
      <w:rFonts w:cs="Times New Roman"/>
    </w:rPr>
  </w:style>
  <w:style w:type="character" w:customStyle="1" w:styleId="ListLabel45">
    <w:name w:val="ListLabel 45"/>
    <w:rsid w:val="009D2B84"/>
    <w:rPr>
      <w:rFonts w:cs="Times New Roman"/>
    </w:rPr>
  </w:style>
  <w:style w:type="character" w:customStyle="1" w:styleId="ListLabel46">
    <w:name w:val="ListLabel 46"/>
    <w:rsid w:val="009D2B84"/>
    <w:rPr>
      <w:rFonts w:cs="Times New Roman"/>
    </w:rPr>
  </w:style>
  <w:style w:type="character" w:customStyle="1" w:styleId="ListLabel47">
    <w:name w:val="ListLabel 47"/>
    <w:rsid w:val="009D2B84"/>
    <w:rPr>
      <w:rFonts w:eastAsia="Times New Roman" w:cs="Times New Roman"/>
    </w:rPr>
  </w:style>
  <w:style w:type="character" w:customStyle="1" w:styleId="ListLabel48">
    <w:name w:val="ListLabel 48"/>
    <w:rsid w:val="009D2B84"/>
    <w:rPr>
      <w:rFonts w:cs="Times New Roman"/>
    </w:rPr>
  </w:style>
  <w:style w:type="character" w:customStyle="1" w:styleId="ListLabel49">
    <w:name w:val="ListLabel 49"/>
    <w:rsid w:val="009D2B84"/>
    <w:rPr>
      <w:rFonts w:cs="Times New Roman"/>
    </w:rPr>
  </w:style>
  <w:style w:type="character" w:customStyle="1" w:styleId="ListLabel50">
    <w:name w:val="ListLabel 50"/>
    <w:rsid w:val="009D2B84"/>
    <w:rPr>
      <w:rFonts w:cs="Times New Roman"/>
    </w:rPr>
  </w:style>
  <w:style w:type="character" w:customStyle="1" w:styleId="ListLabel51">
    <w:name w:val="ListLabel 51"/>
    <w:rsid w:val="009D2B84"/>
    <w:rPr>
      <w:rFonts w:cs="Times New Roman"/>
    </w:rPr>
  </w:style>
  <w:style w:type="character" w:customStyle="1" w:styleId="ListLabel52">
    <w:name w:val="ListLabel 52"/>
    <w:rsid w:val="009D2B84"/>
    <w:rPr>
      <w:rFonts w:cs="Times New Roman"/>
    </w:rPr>
  </w:style>
  <w:style w:type="character" w:customStyle="1" w:styleId="ListLabel53">
    <w:name w:val="ListLabel 53"/>
    <w:rsid w:val="009D2B84"/>
    <w:rPr>
      <w:rFonts w:cs="Times New Roman"/>
    </w:rPr>
  </w:style>
  <w:style w:type="character" w:customStyle="1" w:styleId="ListLabel54">
    <w:name w:val="ListLabel 54"/>
    <w:rsid w:val="009D2B84"/>
    <w:rPr>
      <w:rFonts w:cs="Times New Roman"/>
    </w:rPr>
  </w:style>
  <w:style w:type="character" w:customStyle="1" w:styleId="ListLabel55">
    <w:name w:val="ListLabel 55"/>
    <w:rsid w:val="009D2B84"/>
    <w:rPr>
      <w:rFonts w:cs="Times New Roman"/>
    </w:rPr>
  </w:style>
  <w:style w:type="character" w:customStyle="1" w:styleId="ListLabel56">
    <w:name w:val="ListLabel 56"/>
    <w:rsid w:val="009D2B84"/>
    <w:rPr>
      <w:rFonts w:cs="Times New Roman"/>
    </w:rPr>
  </w:style>
  <w:style w:type="character" w:customStyle="1" w:styleId="ListLabel57">
    <w:name w:val="ListLabel 57"/>
    <w:rsid w:val="009D2B84"/>
    <w:rPr>
      <w:rFonts w:cs="Times New Roman"/>
    </w:rPr>
  </w:style>
  <w:style w:type="character" w:customStyle="1" w:styleId="ListLabel58">
    <w:name w:val="ListLabel 58"/>
    <w:rsid w:val="009D2B84"/>
    <w:rPr>
      <w:rFonts w:ascii="Times New Roman" w:eastAsia="Times New Roman" w:hAnsi="Times New Roman" w:cs="Times New Roman"/>
    </w:rPr>
  </w:style>
  <w:style w:type="character" w:customStyle="1" w:styleId="ListLabel59">
    <w:name w:val="ListLabel 59"/>
    <w:rsid w:val="009D2B84"/>
    <w:rPr>
      <w:rFonts w:cs="Times New Roman"/>
    </w:rPr>
  </w:style>
  <w:style w:type="character" w:customStyle="1" w:styleId="ListLabel60">
    <w:name w:val="ListLabel 60"/>
    <w:rsid w:val="009D2B84"/>
    <w:rPr>
      <w:rFonts w:cs="Times New Roman"/>
    </w:rPr>
  </w:style>
  <w:style w:type="character" w:customStyle="1" w:styleId="ListLabel61">
    <w:name w:val="ListLabel 61"/>
    <w:rsid w:val="009D2B84"/>
    <w:rPr>
      <w:rFonts w:cs="Times New Roman"/>
    </w:rPr>
  </w:style>
  <w:style w:type="character" w:customStyle="1" w:styleId="ListLabel62">
    <w:name w:val="ListLabel 62"/>
    <w:rsid w:val="009D2B84"/>
    <w:rPr>
      <w:rFonts w:cs="Times New Roman"/>
    </w:rPr>
  </w:style>
  <w:style w:type="character" w:customStyle="1" w:styleId="ListLabel63">
    <w:name w:val="ListLabel 63"/>
    <w:rsid w:val="009D2B84"/>
    <w:rPr>
      <w:rFonts w:cs="Times New Roman"/>
    </w:rPr>
  </w:style>
  <w:style w:type="character" w:customStyle="1" w:styleId="ListLabel64">
    <w:name w:val="ListLabel 64"/>
    <w:rsid w:val="009D2B84"/>
    <w:rPr>
      <w:rFonts w:cs="Times New Roman"/>
    </w:rPr>
  </w:style>
  <w:style w:type="character" w:customStyle="1" w:styleId="ListLabel65">
    <w:name w:val="ListLabel 65"/>
    <w:rsid w:val="009D2B84"/>
    <w:rPr>
      <w:rFonts w:cs="Times New Roman"/>
    </w:rPr>
  </w:style>
  <w:style w:type="character" w:customStyle="1" w:styleId="ListLabel66">
    <w:name w:val="ListLabel 66"/>
    <w:rsid w:val="009D2B84"/>
    <w:rPr>
      <w:rFonts w:cs="Times New Roman"/>
    </w:rPr>
  </w:style>
  <w:style w:type="character" w:customStyle="1" w:styleId="ListLabel67">
    <w:name w:val="ListLabel 67"/>
    <w:rsid w:val="009D2B84"/>
    <w:rPr>
      <w:rFonts w:cs="Times New Roman"/>
    </w:rPr>
  </w:style>
  <w:style w:type="character" w:customStyle="1" w:styleId="ListLabel68">
    <w:name w:val="ListLabel 68"/>
    <w:rsid w:val="009D2B84"/>
    <w:rPr>
      <w:rFonts w:cs="Times New Roman"/>
    </w:rPr>
  </w:style>
  <w:style w:type="character" w:customStyle="1" w:styleId="ListLabel69">
    <w:name w:val="ListLabel 69"/>
    <w:rsid w:val="009D2B84"/>
    <w:rPr>
      <w:rFonts w:cs="Times New Roman"/>
    </w:rPr>
  </w:style>
  <w:style w:type="character" w:customStyle="1" w:styleId="ListLabel70">
    <w:name w:val="ListLabel 70"/>
    <w:rsid w:val="009D2B84"/>
    <w:rPr>
      <w:rFonts w:cs="Times New Roman"/>
    </w:rPr>
  </w:style>
  <w:style w:type="character" w:customStyle="1" w:styleId="ListLabel71">
    <w:name w:val="ListLabel 71"/>
    <w:rsid w:val="009D2B84"/>
    <w:rPr>
      <w:rFonts w:cs="Times New Roman"/>
    </w:rPr>
  </w:style>
  <w:style w:type="character" w:customStyle="1" w:styleId="ListLabel72">
    <w:name w:val="ListLabel 72"/>
    <w:rsid w:val="009D2B84"/>
    <w:rPr>
      <w:rFonts w:cs="Times New Roman"/>
    </w:rPr>
  </w:style>
  <w:style w:type="character" w:customStyle="1" w:styleId="ListLabel73">
    <w:name w:val="ListLabel 73"/>
    <w:rsid w:val="009D2B84"/>
    <w:rPr>
      <w:rFonts w:cs="Times New Roman"/>
    </w:rPr>
  </w:style>
  <w:style w:type="character" w:customStyle="1" w:styleId="ListLabel74">
    <w:name w:val="ListLabel 74"/>
    <w:rsid w:val="009D2B84"/>
    <w:rPr>
      <w:rFonts w:cs="Times New Roman"/>
    </w:rPr>
  </w:style>
  <w:style w:type="character" w:customStyle="1" w:styleId="ListLabel75">
    <w:name w:val="ListLabel 75"/>
    <w:rsid w:val="009D2B84"/>
    <w:rPr>
      <w:rFonts w:cs="Times New Roman"/>
    </w:rPr>
  </w:style>
  <w:style w:type="character" w:customStyle="1" w:styleId="ListLabel76">
    <w:name w:val="ListLabel 76"/>
    <w:rsid w:val="009D2B84"/>
    <w:rPr>
      <w:rFonts w:cs="Times New Roman"/>
    </w:rPr>
  </w:style>
  <w:style w:type="paragraph" w:customStyle="1" w:styleId="Heading">
    <w:name w:val="Heading"/>
    <w:basedOn w:val="a2"/>
    <w:next w:val="afa"/>
    <w:rsid w:val="009D2B84"/>
    <w:pPr>
      <w:keepNext/>
      <w:spacing w:before="240" w:after="120"/>
    </w:pPr>
    <w:rPr>
      <w:rFonts w:ascii="Liberation Sans" w:eastAsia="Liberation Mono" w:hAnsi="Liberation Sans" w:cs="Liberation Mono"/>
      <w:sz w:val="28"/>
      <w:szCs w:val="28"/>
    </w:rPr>
  </w:style>
  <w:style w:type="paragraph" w:styleId="afa">
    <w:name w:val="Body Text"/>
    <w:basedOn w:val="a2"/>
    <w:link w:val="afb"/>
    <w:rsid w:val="009D2B84"/>
    <w:pPr>
      <w:shd w:val="clear" w:color="auto" w:fill="FFFFFF"/>
      <w:spacing w:after="900" w:line="274" w:lineRule="exact"/>
    </w:pPr>
    <w:rPr>
      <w:sz w:val="23"/>
      <w:szCs w:val="23"/>
      <w:shd w:val="clear" w:color="auto" w:fill="FFFFFF"/>
    </w:rPr>
  </w:style>
  <w:style w:type="character" w:customStyle="1" w:styleId="afb">
    <w:name w:val="Основной текст Знак"/>
    <w:basedOn w:val="a3"/>
    <w:link w:val="afa"/>
    <w:rsid w:val="009D2B84"/>
    <w:rPr>
      <w:rFonts w:ascii="Times New Roman" w:eastAsia="Courier New" w:hAnsi="Times New Roman" w:cs="Times New Roman"/>
      <w:kern w:val="2"/>
      <w:sz w:val="23"/>
      <w:szCs w:val="23"/>
      <w:shd w:val="clear" w:color="auto" w:fill="FFFFFF"/>
      <w:lang w:eastAsia="ru-RU"/>
    </w:rPr>
  </w:style>
  <w:style w:type="paragraph" w:styleId="afc">
    <w:name w:val="List"/>
    <w:basedOn w:val="afa"/>
    <w:rsid w:val="009D2B84"/>
  </w:style>
  <w:style w:type="paragraph" w:styleId="afd">
    <w:name w:val="caption"/>
    <w:basedOn w:val="a2"/>
    <w:qFormat/>
    <w:rsid w:val="009D2B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2"/>
    <w:rsid w:val="009D2B84"/>
    <w:pPr>
      <w:suppressLineNumbers/>
    </w:pPr>
  </w:style>
  <w:style w:type="paragraph" w:customStyle="1" w:styleId="1f1">
    <w:name w:val="Обычная таблица1"/>
    <w:rsid w:val="009D2B84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val="en-US"/>
    </w:rPr>
  </w:style>
  <w:style w:type="paragraph" w:customStyle="1" w:styleId="1f2">
    <w:name w:val="Сетка таблицы1"/>
    <w:basedOn w:val="1f1"/>
    <w:rsid w:val="009D2B84"/>
  </w:style>
  <w:style w:type="paragraph" w:customStyle="1" w:styleId="1f3">
    <w:name w:val="1"/>
    <w:basedOn w:val="a2"/>
    <w:rsid w:val="009D2B84"/>
    <w:rPr>
      <w:rFonts w:ascii="Verdana" w:hAnsi="Verdana" w:cs="Verdana"/>
      <w:lang w:val="en-US" w:eastAsia="en-US"/>
    </w:rPr>
  </w:style>
  <w:style w:type="paragraph" w:styleId="afe">
    <w:name w:val="Title"/>
    <w:basedOn w:val="a2"/>
    <w:link w:val="aff"/>
    <w:qFormat/>
    <w:rsid w:val="009D2B84"/>
    <w:pPr>
      <w:jc w:val="center"/>
    </w:pPr>
    <w:rPr>
      <w:b/>
      <w:bCs/>
      <w:sz w:val="28"/>
      <w:szCs w:val="28"/>
      <w:lang w:val="uk-UA" w:eastAsia="ar-SA"/>
    </w:rPr>
  </w:style>
  <w:style w:type="character" w:customStyle="1" w:styleId="aff">
    <w:name w:val="Название Знак"/>
    <w:basedOn w:val="a3"/>
    <w:link w:val="afe"/>
    <w:uiPriority w:val="99"/>
    <w:rsid w:val="009D2B84"/>
    <w:rPr>
      <w:rFonts w:ascii="Times New Roman" w:eastAsia="Courier New" w:hAnsi="Times New Roman" w:cs="Times New Roman"/>
      <w:b/>
      <w:bCs/>
      <w:kern w:val="2"/>
      <w:sz w:val="28"/>
      <w:szCs w:val="28"/>
      <w:lang w:val="uk-UA" w:eastAsia="ar-SA"/>
    </w:rPr>
  </w:style>
  <w:style w:type="paragraph" w:styleId="aff0">
    <w:name w:val="Subtitle"/>
    <w:basedOn w:val="a2"/>
    <w:link w:val="1f4"/>
    <w:qFormat/>
    <w:rsid w:val="009D2B84"/>
    <w:pPr>
      <w:spacing w:after="60"/>
      <w:jc w:val="center"/>
    </w:pPr>
    <w:rPr>
      <w:rFonts w:ascii="Arial" w:hAnsi="Arial" w:cs="Arial"/>
      <w:sz w:val="24"/>
      <w:szCs w:val="24"/>
      <w:lang w:val="uk-UA" w:eastAsia="ar-SA"/>
    </w:rPr>
  </w:style>
  <w:style w:type="character" w:customStyle="1" w:styleId="1f4">
    <w:name w:val="Подзаголовок Знак1"/>
    <w:basedOn w:val="a3"/>
    <w:link w:val="aff0"/>
    <w:rsid w:val="009D2B84"/>
    <w:rPr>
      <w:rFonts w:ascii="Arial" w:eastAsia="Courier New" w:hAnsi="Arial" w:cs="Arial"/>
      <w:kern w:val="2"/>
      <w:sz w:val="24"/>
      <w:szCs w:val="24"/>
      <w:lang w:val="uk-UA" w:eastAsia="ar-SA"/>
    </w:rPr>
  </w:style>
  <w:style w:type="paragraph" w:customStyle="1" w:styleId="210">
    <w:name w:val="Основной текст с отступом 21"/>
    <w:basedOn w:val="a2"/>
    <w:rsid w:val="009D2B84"/>
    <w:pPr>
      <w:spacing w:after="120" w:line="480" w:lineRule="auto"/>
      <w:ind w:left="283"/>
    </w:pPr>
    <w:rPr>
      <w:sz w:val="24"/>
      <w:szCs w:val="24"/>
      <w:lang w:val="uk-UA" w:eastAsia="ar-SA"/>
    </w:rPr>
  </w:style>
  <w:style w:type="paragraph" w:customStyle="1" w:styleId="211">
    <w:name w:val="Основной текст 21"/>
    <w:basedOn w:val="a2"/>
    <w:rsid w:val="009D2B84"/>
    <w:pPr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  <w:lang w:val="uk-UA"/>
    </w:rPr>
  </w:style>
  <w:style w:type="paragraph" w:customStyle="1" w:styleId="1f5">
    <w:name w:val="Цитата1"/>
    <w:basedOn w:val="a2"/>
    <w:rsid w:val="009D2B84"/>
    <w:pPr>
      <w:tabs>
        <w:tab w:val="right" w:pos="142"/>
        <w:tab w:val="right" w:pos="3261"/>
        <w:tab w:val="right" w:pos="4711"/>
      </w:tabs>
      <w:ind w:left="284" w:right="4676"/>
      <w:jc w:val="center"/>
    </w:pPr>
    <w:rPr>
      <w:b/>
      <w:bCs/>
      <w:color w:val="0000FF"/>
      <w:sz w:val="24"/>
      <w:szCs w:val="24"/>
      <w:lang w:val="uk-UA"/>
    </w:rPr>
  </w:style>
  <w:style w:type="paragraph" w:customStyle="1" w:styleId="35">
    <w:name w:val="Çàãîëîâîê ¹3"/>
    <w:basedOn w:val="a2"/>
    <w:rsid w:val="009D2B84"/>
    <w:pPr>
      <w:shd w:val="clear" w:color="auto" w:fill="FFFFFF"/>
      <w:spacing w:line="312" w:lineRule="exact"/>
      <w:jc w:val="both"/>
    </w:pPr>
    <w:rPr>
      <w:b/>
      <w:bCs/>
      <w:sz w:val="25"/>
      <w:szCs w:val="25"/>
      <w:lang w:val="en-US" w:eastAsia="en-US"/>
    </w:rPr>
  </w:style>
  <w:style w:type="paragraph" w:styleId="aff1">
    <w:name w:val="Body Text Indent"/>
    <w:basedOn w:val="a2"/>
    <w:link w:val="aff2"/>
    <w:rsid w:val="009D2B84"/>
    <w:pPr>
      <w:spacing w:after="120"/>
      <w:ind w:left="283"/>
    </w:pPr>
    <w:rPr>
      <w:sz w:val="24"/>
      <w:szCs w:val="24"/>
      <w:lang w:val="uk-UA" w:eastAsia="ar-SA"/>
    </w:rPr>
  </w:style>
  <w:style w:type="character" w:customStyle="1" w:styleId="aff2">
    <w:name w:val="Основной текст с отступом Знак"/>
    <w:basedOn w:val="a3"/>
    <w:link w:val="aff1"/>
    <w:rsid w:val="009D2B84"/>
    <w:rPr>
      <w:rFonts w:ascii="Times New Roman" w:eastAsia="Courier New" w:hAnsi="Times New Roman" w:cs="Times New Roman"/>
      <w:kern w:val="2"/>
      <w:sz w:val="24"/>
      <w:szCs w:val="24"/>
      <w:lang w:val="uk-UA" w:eastAsia="ar-SA"/>
    </w:rPr>
  </w:style>
  <w:style w:type="paragraph" w:customStyle="1" w:styleId="HeaderandFooter">
    <w:name w:val="Header and Footer"/>
    <w:basedOn w:val="a2"/>
    <w:rsid w:val="009D2B84"/>
  </w:style>
  <w:style w:type="paragraph" w:styleId="aff3">
    <w:name w:val="footer"/>
    <w:basedOn w:val="a2"/>
    <w:link w:val="aff4"/>
    <w:uiPriority w:val="99"/>
    <w:rsid w:val="009D2B84"/>
    <w:pPr>
      <w:tabs>
        <w:tab w:val="center" w:pos="4153"/>
        <w:tab w:val="right" w:pos="8306"/>
      </w:tabs>
    </w:pPr>
    <w:rPr>
      <w:sz w:val="28"/>
      <w:szCs w:val="28"/>
      <w:lang w:val="uk-UA"/>
    </w:rPr>
  </w:style>
  <w:style w:type="character" w:customStyle="1" w:styleId="aff4">
    <w:name w:val="Нижний колонтитул Знак"/>
    <w:basedOn w:val="a3"/>
    <w:link w:val="aff3"/>
    <w:uiPriority w:val="99"/>
    <w:rsid w:val="009D2B84"/>
    <w:rPr>
      <w:rFonts w:ascii="Times New Roman" w:eastAsia="Courier New" w:hAnsi="Times New Roman" w:cs="Times New Roman"/>
      <w:kern w:val="2"/>
      <w:sz w:val="28"/>
      <w:szCs w:val="28"/>
      <w:lang w:val="uk-UA" w:eastAsia="ru-RU"/>
    </w:rPr>
  </w:style>
  <w:style w:type="paragraph" w:customStyle="1" w:styleId="310">
    <w:name w:val="Основной текст с отступом 31"/>
    <w:basedOn w:val="a2"/>
    <w:rsid w:val="009D2B84"/>
    <w:pPr>
      <w:spacing w:after="120"/>
      <w:ind w:left="283"/>
    </w:pPr>
    <w:rPr>
      <w:sz w:val="16"/>
      <w:szCs w:val="16"/>
      <w:lang w:val="uk-UA"/>
    </w:rPr>
  </w:style>
  <w:style w:type="paragraph" w:customStyle="1" w:styleId="1f6">
    <w:name w:val="Знак1 Знак Знак Знак"/>
    <w:basedOn w:val="a2"/>
    <w:rsid w:val="009D2B84"/>
    <w:rPr>
      <w:rFonts w:ascii="Verdana" w:hAnsi="Verdana" w:cs="Verdana"/>
      <w:lang w:val="en-US" w:eastAsia="en-US"/>
    </w:rPr>
  </w:style>
  <w:style w:type="paragraph" w:styleId="aff5">
    <w:name w:val="header"/>
    <w:basedOn w:val="a2"/>
    <w:link w:val="aff6"/>
    <w:uiPriority w:val="99"/>
    <w:rsid w:val="009D2B8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f6">
    <w:name w:val="Верхний колонтитул Знак"/>
    <w:basedOn w:val="a3"/>
    <w:link w:val="aff5"/>
    <w:uiPriority w:val="99"/>
    <w:rsid w:val="009D2B84"/>
    <w:rPr>
      <w:rFonts w:ascii="Times New Roman" w:eastAsia="Courier New" w:hAnsi="Times New Roman" w:cs="Times New Roman"/>
      <w:kern w:val="2"/>
      <w:sz w:val="28"/>
      <w:szCs w:val="28"/>
      <w:lang w:eastAsia="ru-RU"/>
    </w:rPr>
  </w:style>
  <w:style w:type="paragraph" w:customStyle="1" w:styleId="caaieiaie80">
    <w:name w:val="caaieiaie 8"/>
    <w:basedOn w:val="a2"/>
    <w:link w:val="caaieiaie81"/>
    <w:uiPriority w:val="99"/>
    <w:rsid w:val="009D2B84"/>
    <w:pPr>
      <w:keepNext/>
      <w:widowControl w:val="0"/>
      <w:ind w:firstLine="709"/>
      <w:jc w:val="right"/>
    </w:pPr>
    <w:rPr>
      <w:sz w:val="28"/>
      <w:szCs w:val="28"/>
    </w:rPr>
  </w:style>
  <w:style w:type="paragraph" w:customStyle="1" w:styleId="CharChar">
    <w:name w:val="Char Знак Знак Char Знак Знак Знак"/>
    <w:basedOn w:val="a2"/>
    <w:rsid w:val="009D2B84"/>
    <w:rPr>
      <w:rFonts w:ascii="Verdana" w:hAnsi="Verdana" w:cs="Verdana"/>
      <w:lang w:val="en-US" w:eastAsia="en-US"/>
    </w:rPr>
  </w:style>
  <w:style w:type="paragraph" w:customStyle="1" w:styleId="1f7">
    <w:name w:val="Обычный (веб)1"/>
    <w:basedOn w:val="a2"/>
    <w:rsid w:val="009D2B84"/>
    <w:pPr>
      <w:spacing w:before="100" w:after="100"/>
    </w:pPr>
    <w:rPr>
      <w:sz w:val="24"/>
      <w:szCs w:val="24"/>
    </w:rPr>
  </w:style>
  <w:style w:type="paragraph" w:customStyle="1" w:styleId="HTML1">
    <w:name w:val="Стандартный HTML1"/>
    <w:basedOn w:val="a2"/>
    <w:rsid w:val="009D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paragraph" w:customStyle="1" w:styleId="610">
    <w:name w:val="Знак Знак6 Знак Знак Знак Знак Знак Знак Знак Знак Знак1"/>
    <w:basedOn w:val="a2"/>
    <w:rsid w:val="009D2B84"/>
    <w:rPr>
      <w:rFonts w:ascii="Verdana" w:hAnsi="Verdana" w:cs="Verdana"/>
      <w:lang w:val="en-US" w:eastAsia="en-US"/>
    </w:rPr>
  </w:style>
  <w:style w:type="paragraph" w:customStyle="1" w:styleId="63">
    <w:name w:val="Знак Знак6 Знак Знак Знак Знак Знак Знак Знак Знак Знак"/>
    <w:basedOn w:val="a2"/>
    <w:rsid w:val="009D2B84"/>
    <w:rPr>
      <w:rFonts w:ascii="Verdana" w:hAnsi="Verdana" w:cs="Verdana"/>
      <w:lang w:val="en-US" w:eastAsia="en-US"/>
    </w:rPr>
  </w:style>
  <w:style w:type="paragraph" w:customStyle="1" w:styleId="1f8">
    <w:name w:val="Текст выноски1"/>
    <w:basedOn w:val="a2"/>
    <w:rsid w:val="009D2B84"/>
    <w:rPr>
      <w:rFonts w:ascii="Tahoma" w:hAnsi="Tahoma" w:cs="Tahoma"/>
      <w:sz w:val="16"/>
      <w:szCs w:val="16"/>
      <w:lang w:val="uk-UA"/>
    </w:rPr>
  </w:style>
  <w:style w:type="paragraph" w:customStyle="1" w:styleId="611">
    <w:name w:val="Знак Знак6 Знак Знак Знак Знак Знак Знак Знак Знак Знак Знак Знак1"/>
    <w:basedOn w:val="a2"/>
    <w:rsid w:val="009D2B84"/>
    <w:rPr>
      <w:rFonts w:ascii="Verdana" w:hAnsi="Verdana" w:cs="Verdana"/>
      <w:lang w:val="en-US" w:eastAsia="en-US"/>
    </w:rPr>
  </w:style>
  <w:style w:type="paragraph" w:customStyle="1" w:styleId="65">
    <w:name w:val="Знак Знак6 Знак Знак Знак Знак Знак Знак Знак Знак Знак Знак Знак"/>
    <w:basedOn w:val="a2"/>
    <w:rsid w:val="009D2B84"/>
    <w:rPr>
      <w:rFonts w:ascii="Verdana" w:hAnsi="Verdana" w:cs="Verdana"/>
      <w:lang w:val="en-US" w:eastAsia="en-US"/>
    </w:rPr>
  </w:style>
  <w:style w:type="paragraph" w:customStyle="1" w:styleId="66">
    <w:name w:val="Знак Знак6 Знак Знак Знак"/>
    <w:basedOn w:val="a2"/>
    <w:rsid w:val="009D2B84"/>
    <w:rPr>
      <w:rFonts w:ascii="Verdana" w:hAnsi="Verdana" w:cs="Verdana"/>
      <w:lang w:val="en-US" w:eastAsia="en-US"/>
    </w:rPr>
  </w:style>
  <w:style w:type="paragraph" w:customStyle="1" w:styleId="311">
    <w:name w:val="Основной текст 31"/>
    <w:basedOn w:val="a2"/>
    <w:rsid w:val="009D2B84"/>
    <w:pPr>
      <w:spacing w:after="120"/>
    </w:pPr>
    <w:rPr>
      <w:sz w:val="16"/>
      <w:szCs w:val="16"/>
    </w:rPr>
  </w:style>
  <w:style w:type="paragraph" w:customStyle="1" w:styleId="Style2">
    <w:name w:val="Style2"/>
    <w:basedOn w:val="a2"/>
    <w:rsid w:val="009D2B84"/>
    <w:pPr>
      <w:widowControl w:val="0"/>
      <w:spacing w:line="276" w:lineRule="exact"/>
      <w:ind w:firstLine="706"/>
      <w:jc w:val="both"/>
    </w:pPr>
    <w:rPr>
      <w:sz w:val="24"/>
      <w:szCs w:val="24"/>
    </w:rPr>
  </w:style>
  <w:style w:type="paragraph" w:customStyle="1" w:styleId="26">
    <w:name w:val="Àáçàö ñïèñêó2"/>
    <w:basedOn w:val="a2"/>
    <w:rsid w:val="009D2B84"/>
    <w:pPr>
      <w:ind w:left="720"/>
    </w:pPr>
    <w:rPr>
      <w:sz w:val="28"/>
      <w:szCs w:val="28"/>
    </w:rPr>
  </w:style>
  <w:style w:type="paragraph" w:customStyle="1" w:styleId="aff7">
    <w:name w:val="Готовый"/>
    <w:basedOn w:val="a2"/>
    <w:rsid w:val="009D2B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line="380" w:lineRule="exact"/>
      <w:ind w:firstLine="720"/>
      <w:jc w:val="both"/>
    </w:pPr>
    <w:rPr>
      <w:rFonts w:ascii="Courier New" w:hAnsi="Courier New" w:cs="Courier New"/>
      <w:sz w:val="28"/>
      <w:szCs w:val="28"/>
      <w:lang w:val="uk-UA"/>
    </w:rPr>
  </w:style>
  <w:style w:type="paragraph" w:customStyle="1" w:styleId="BodyText21">
    <w:name w:val="Body Text 21"/>
    <w:basedOn w:val="a2"/>
    <w:rsid w:val="009D2B84"/>
    <w:pPr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  <w:lang w:val="uk-UA"/>
    </w:rPr>
  </w:style>
  <w:style w:type="paragraph" w:customStyle="1" w:styleId="11b">
    <w:name w:val="Знак1 Знак Знак Знак1"/>
    <w:basedOn w:val="a2"/>
    <w:rsid w:val="009D2B84"/>
    <w:rPr>
      <w:rFonts w:ascii="Verdana" w:hAnsi="Verdana" w:cs="Verdana"/>
      <w:lang w:val="en-US" w:eastAsia="en-US"/>
    </w:rPr>
  </w:style>
  <w:style w:type="paragraph" w:customStyle="1" w:styleId="CharChar1">
    <w:name w:val="Char Знак Знак Char Знак Знак Знак1"/>
    <w:basedOn w:val="a2"/>
    <w:rsid w:val="009D2B84"/>
    <w:rPr>
      <w:rFonts w:ascii="Verdana" w:hAnsi="Verdana" w:cs="Verdana"/>
      <w:lang w:val="en-US" w:eastAsia="en-US"/>
    </w:rPr>
  </w:style>
  <w:style w:type="paragraph" w:customStyle="1" w:styleId="612">
    <w:name w:val="Знак Знак6 Знак Знак Знак1"/>
    <w:basedOn w:val="a2"/>
    <w:rsid w:val="009D2B84"/>
    <w:rPr>
      <w:rFonts w:ascii="Verdana" w:hAnsi="Verdana" w:cs="Verdana"/>
      <w:lang w:val="en-US" w:eastAsia="en-US"/>
    </w:rPr>
  </w:style>
  <w:style w:type="paragraph" w:customStyle="1" w:styleId="aff8">
    <w:name w:val="Ñòèëü"/>
    <w:basedOn w:val="a2"/>
    <w:rsid w:val="009D2B84"/>
    <w:pPr>
      <w:jc w:val="center"/>
    </w:pPr>
    <w:rPr>
      <w:b/>
      <w:bCs/>
      <w:sz w:val="28"/>
      <w:szCs w:val="28"/>
      <w:lang w:val="uk-UA" w:eastAsia="ar-SA"/>
    </w:rPr>
  </w:style>
  <w:style w:type="paragraph" w:customStyle="1" w:styleId="Normalmy">
    <w:name w:val="Îáû÷íûé.Îáû÷íûé.Normal_my"/>
    <w:rsid w:val="009D2B84"/>
    <w:pPr>
      <w:widowControl w:val="0"/>
      <w:suppressAutoHyphens/>
      <w:spacing w:line="439" w:lineRule="auto"/>
      <w:ind w:left="560" w:firstLine="540"/>
    </w:pPr>
    <w:rPr>
      <w:rFonts w:ascii="Times New Roman" w:eastAsia="Courier New" w:hAnsi="Times New Roman" w:cs="Times New Roman"/>
      <w:kern w:val="2"/>
      <w:sz w:val="28"/>
      <w:szCs w:val="28"/>
      <w:lang w:val="hr-HR" w:eastAsia="ru-RU"/>
    </w:rPr>
  </w:style>
  <w:style w:type="paragraph" w:customStyle="1" w:styleId="Iauiue">
    <w:name w:val="Iau?iue"/>
    <w:rsid w:val="009D2B84"/>
    <w:pPr>
      <w:suppressAutoHyphens/>
      <w:textAlignment w:val="baseline"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2"/>
    <w:rsid w:val="009D2B84"/>
    <w:rPr>
      <w:rFonts w:ascii="Verdana" w:hAnsi="Verdana" w:cs="Verdana"/>
      <w:lang w:val="uk-UA" w:eastAsia="en-US"/>
    </w:rPr>
  </w:style>
  <w:style w:type="paragraph" w:customStyle="1" w:styleId="Iniiaiieoaeno2">
    <w:name w:val="Iniiaiie oaeno 2"/>
    <w:basedOn w:val="Iauiue"/>
    <w:rsid w:val="009D2B84"/>
    <w:pPr>
      <w:ind w:firstLine="709"/>
      <w:jc w:val="both"/>
    </w:pPr>
    <w:rPr>
      <w:rFonts w:ascii="1251 Times" w:hAnsi="1251 Times" w:cs="1251 Times"/>
      <w:sz w:val="28"/>
      <w:szCs w:val="28"/>
      <w:lang w:val="uk-UA"/>
    </w:rPr>
  </w:style>
  <w:style w:type="paragraph" w:customStyle="1" w:styleId="StyleZakonu">
    <w:name w:val="StyleZakonu"/>
    <w:basedOn w:val="a2"/>
    <w:rsid w:val="009D2B84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rvps2">
    <w:name w:val="rvps2"/>
    <w:basedOn w:val="a2"/>
    <w:qFormat/>
    <w:rsid w:val="009D2B84"/>
    <w:pPr>
      <w:spacing w:before="100" w:after="100"/>
    </w:pPr>
    <w:rPr>
      <w:sz w:val="24"/>
      <w:szCs w:val="24"/>
    </w:rPr>
  </w:style>
  <w:style w:type="paragraph" w:customStyle="1" w:styleId="1f9">
    <w:name w:val="Абзац списка1"/>
    <w:basedOn w:val="a2"/>
    <w:rsid w:val="009D2B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D2B84"/>
    <w:pPr>
      <w:suppressAutoHyphens/>
    </w:pPr>
    <w:rPr>
      <w:rFonts w:ascii="Times New Roman" w:eastAsia="Courier New" w:hAnsi="Times New Roman" w:cs="Times New Roman"/>
      <w:color w:val="000000"/>
      <w:kern w:val="2"/>
      <w:sz w:val="24"/>
      <w:szCs w:val="24"/>
      <w:lang w:val="uk-UA"/>
    </w:rPr>
  </w:style>
  <w:style w:type="paragraph" w:customStyle="1" w:styleId="a">
    <w:name w:val="íóìåðîâàíèé"/>
    <w:basedOn w:val="a2"/>
    <w:rsid w:val="009D2B84"/>
    <w:pPr>
      <w:numPr>
        <w:numId w:val="2"/>
      </w:numPr>
      <w:jc w:val="both"/>
    </w:pPr>
    <w:rPr>
      <w:sz w:val="24"/>
      <w:szCs w:val="24"/>
      <w:lang w:val="uk-UA" w:eastAsia="uk-UA"/>
    </w:rPr>
  </w:style>
  <w:style w:type="paragraph" w:customStyle="1" w:styleId="1fa">
    <w:name w:val="Текст примечания1"/>
    <w:basedOn w:val="a2"/>
    <w:rsid w:val="009D2B84"/>
    <w:pPr>
      <w:spacing w:line="276" w:lineRule="auto"/>
      <w:ind w:firstLine="709"/>
      <w:jc w:val="both"/>
    </w:pPr>
    <w:rPr>
      <w:lang w:eastAsia="en-US"/>
    </w:rPr>
  </w:style>
  <w:style w:type="paragraph" w:customStyle="1" w:styleId="a0">
    <w:name w:val="ìàðêîâàíèé"/>
    <w:basedOn w:val="a2"/>
    <w:rsid w:val="009D2B84"/>
    <w:pPr>
      <w:numPr>
        <w:numId w:val="3"/>
      </w:numPr>
      <w:jc w:val="both"/>
    </w:pPr>
    <w:rPr>
      <w:sz w:val="28"/>
      <w:szCs w:val="28"/>
      <w:lang w:val="uk-UA" w:eastAsia="uk-UA"/>
    </w:rPr>
  </w:style>
  <w:style w:type="paragraph" w:customStyle="1" w:styleId="1fb">
    <w:name w:val="Заголовок оглавления1"/>
    <w:basedOn w:val="1"/>
    <w:rsid w:val="009D2B84"/>
    <w:pPr>
      <w:spacing w:line="276" w:lineRule="auto"/>
    </w:pPr>
    <w:rPr>
      <w:lang w:eastAsia="en-US"/>
    </w:rPr>
  </w:style>
  <w:style w:type="paragraph" w:styleId="1fc">
    <w:name w:val="toc 1"/>
    <w:basedOn w:val="a2"/>
    <w:autoRedefine/>
    <w:rsid w:val="009D2B84"/>
    <w:pPr>
      <w:tabs>
        <w:tab w:val="right" w:leader="dot" w:pos="9639"/>
      </w:tabs>
      <w:spacing w:before="120" w:line="264" w:lineRule="auto"/>
      <w:ind w:right="821"/>
      <w:textAlignment w:val="baseline"/>
    </w:pPr>
    <w:rPr>
      <w:color w:val="000000"/>
      <w:sz w:val="26"/>
      <w:szCs w:val="26"/>
      <w:lang w:val="en-US" w:eastAsia="en-US"/>
    </w:rPr>
  </w:style>
  <w:style w:type="paragraph" w:customStyle="1" w:styleId="27">
    <w:name w:val="Îñíîâíèé òåêñò (2)"/>
    <w:basedOn w:val="a2"/>
    <w:rsid w:val="009D2B84"/>
    <w:pPr>
      <w:shd w:val="clear" w:color="auto" w:fill="FFFFFF"/>
      <w:spacing w:before="240" w:after="1860" w:line="288" w:lineRule="exact"/>
      <w:jc w:val="center"/>
    </w:pPr>
    <w:rPr>
      <w:sz w:val="23"/>
      <w:szCs w:val="23"/>
      <w:shd w:val="clear" w:color="auto" w:fill="FFFFFF"/>
    </w:rPr>
  </w:style>
  <w:style w:type="paragraph" w:customStyle="1" w:styleId="151">
    <w:name w:val="Основний текст (15)"/>
    <w:basedOn w:val="a2"/>
    <w:rsid w:val="009D2B84"/>
    <w:pPr>
      <w:shd w:val="clear" w:color="auto" w:fill="FFFFFF"/>
      <w:spacing w:line="240" w:lineRule="atLeast"/>
    </w:pPr>
    <w:rPr>
      <w:rFonts w:ascii="Franklin Gothic Medium" w:hAnsi="Franklin Gothic Medium" w:cs="Franklin Gothic Medium"/>
      <w:sz w:val="18"/>
      <w:szCs w:val="18"/>
      <w:shd w:val="clear" w:color="auto" w:fill="FFFFFF"/>
    </w:rPr>
  </w:style>
  <w:style w:type="paragraph" w:customStyle="1" w:styleId="181">
    <w:name w:val="Основний текст (18)"/>
    <w:basedOn w:val="a2"/>
    <w:rsid w:val="009D2B84"/>
    <w:pPr>
      <w:shd w:val="clear" w:color="auto" w:fill="FFFFFF"/>
      <w:spacing w:line="240" w:lineRule="atLeast"/>
    </w:pPr>
    <w:rPr>
      <w:rFonts w:ascii="Tahoma" w:hAnsi="Tahoma" w:cs="Tahoma"/>
      <w:spacing w:val="10"/>
      <w:shd w:val="clear" w:color="auto" w:fill="FFFFFF"/>
    </w:rPr>
  </w:style>
  <w:style w:type="paragraph" w:customStyle="1" w:styleId="affa">
    <w:name w:val="Òàáëèöà îáû÷íûé"/>
    <w:basedOn w:val="a2"/>
    <w:rsid w:val="009D2B84"/>
    <w:rPr>
      <w:sz w:val="24"/>
      <w:szCs w:val="24"/>
      <w:lang w:val="uk-UA" w:eastAsia="en-US"/>
    </w:rPr>
  </w:style>
  <w:style w:type="paragraph" w:customStyle="1" w:styleId="125">
    <w:name w:val="Основний текст (12)"/>
    <w:basedOn w:val="a2"/>
    <w:rsid w:val="009D2B84"/>
    <w:pPr>
      <w:shd w:val="clear" w:color="auto" w:fill="FFFFFF"/>
      <w:spacing w:line="240" w:lineRule="atLeast"/>
    </w:pPr>
    <w:rPr>
      <w:rFonts w:ascii="Courier New" w:hAnsi="Courier New" w:cs="Courier New"/>
      <w:sz w:val="32"/>
      <w:szCs w:val="32"/>
      <w:shd w:val="clear" w:color="auto" w:fill="FFFFFF"/>
    </w:rPr>
  </w:style>
  <w:style w:type="paragraph" w:customStyle="1" w:styleId="321">
    <w:name w:val="Îñíîâíèé òåêñò (32)"/>
    <w:basedOn w:val="a2"/>
    <w:rsid w:val="009D2B84"/>
    <w:pPr>
      <w:shd w:val="clear" w:color="auto" w:fill="FFFFFF"/>
      <w:spacing w:line="240" w:lineRule="atLeast"/>
    </w:pPr>
    <w:rPr>
      <w:spacing w:val="20"/>
      <w:sz w:val="8"/>
      <w:szCs w:val="8"/>
      <w:shd w:val="clear" w:color="auto" w:fill="FFFFFF"/>
    </w:rPr>
  </w:style>
  <w:style w:type="paragraph" w:customStyle="1" w:styleId="331">
    <w:name w:val="Îñíîâíèé òåêñò (33)"/>
    <w:basedOn w:val="a2"/>
    <w:rsid w:val="009D2B84"/>
    <w:pPr>
      <w:shd w:val="clear" w:color="auto" w:fill="FFFFFF"/>
      <w:spacing w:line="240" w:lineRule="atLeast"/>
    </w:pPr>
    <w:rPr>
      <w:sz w:val="23"/>
      <w:szCs w:val="23"/>
      <w:shd w:val="clear" w:color="auto" w:fill="FFFFFF"/>
    </w:rPr>
  </w:style>
  <w:style w:type="paragraph" w:customStyle="1" w:styleId="affb">
    <w:name w:val="Òàáëèöÿ"/>
    <w:basedOn w:val="a2"/>
    <w:rsid w:val="009D2B84"/>
    <w:pPr>
      <w:jc w:val="both"/>
    </w:pPr>
    <w:rPr>
      <w:sz w:val="24"/>
      <w:szCs w:val="24"/>
      <w:lang w:val="uk-UA"/>
    </w:rPr>
  </w:style>
  <w:style w:type="paragraph" w:customStyle="1" w:styleId="a1">
    <w:name w:val="çíàííÿ"/>
    <w:basedOn w:val="a2"/>
    <w:rsid w:val="009D2B84"/>
    <w:pPr>
      <w:widowControl w:val="0"/>
      <w:numPr>
        <w:numId w:val="4"/>
      </w:numPr>
    </w:pPr>
    <w:rPr>
      <w:sz w:val="24"/>
      <w:szCs w:val="24"/>
      <w:lang w:val="uk-UA" w:eastAsia="en-US"/>
    </w:rPr>
  </w:style>
  <w:style w:type="paragraph" w:customStyle="1" w:styleId="1fd">
    <w:name w:val="Схема документа1"/>
    <w:basedOn w:val="a2"/>
    <w:rsid w:val="009D2B84"/>
    <w:pPr>
      <w:ind w:firstLine="567"/>
      <w:jc w:val="both"/>
      <w:textAlignment w:val="baseline"/>
    </w:pPr>
    <w:rPr>
      <w:rFonts w:ascii="Tahoma" w:hAnsi="Tahoma" w:cs="Tahoma"/>
      <w:color w:val="000000"/>
      <w:sz w:val="16"/>
      <w:szCs w:val="16"/>
      <w:lang w:val="uk-UA"/>
    </w:rPr>
  </w:style>
  <w:style w:type="paragraph" w:customStyle="1" w:styleId="affc">
    <w:name w:val="Òàáëèöà æèðíûé"/>
    <w:basedOn w:val="a2"/>
    <w:rsid w:val="009D2B84"/>
    <w:pPr>
      <w:jc w:val="center"/>
      <w:textAlignment w:val="baseline"/>
    </w:pPr>
    <w:rPr>
      <w:b/>
      <w:bCs/>
      <w:sz w:val="26"/>
      <w:szCs w:val="26"/>
      <w:lang w:val="uk-UA"/>
    </w:rPr>
  </w:style>
  <w:style w:type="paragraph" w:styleId="28">
    <w:name w:val="toc 2"/>
    <w:basedOn w:val="a2"/>
    <w:autoRedefine/>
    <w:rsid w:val="009D2B84"/>
    <w:pPr>
      <w:ind w:left="240"/>
    </w:pPr>
    <w:rPr>
      <w:sz w:val="24"/>
      <w:szCs w:val="24"/>
      <w:lang w:val="uk-UA" w:eastAsia="ar-SA"/>
    </w:rPr>
  </w:style>
  <w:style w:type="paragraph" w:customStyle="1" w:styleId="53">
    <w:name w:val="Стиль5"/>
    <w:basedOn w:val="a2"/>
    <w:rsid w:val="009D2B84"/>
    <w:pPr>
      <w:widowControl w:val="0"/>
      <w:tabs>
        <w:tab w:val="left" w:pos="426"/>
      </w:tabs>
      <w:ind w:left="720" w:hanging="360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67">
    <w:name w:val="Стиль6"/>
    <w:basedOn w:val="a2"/>
    <w:rsid w:val="009D2B84"/>
    <w:pPr>
      <w:keepNext/>
      <w:ind w:left="1495" w:hanging="360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rvps12">
    <w:name w:val="rvps12"/>
    <w:rsid w:val="009D2B84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rvps14">
    <w:name w:val="rvps14"/>
    <w:rsid w:val="009D2B84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1fe">
    <w:name w:val="ﾎ磊隆 (粢�1"/>
    <w:rsid w:val="009D2B84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HTML10">
    <w:name w:val="ﾑ淸瑩隆 HTML1"/>
    <w:rsid w:val="009D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Times New Roman" w:hAnsi="Arial Unicode MS" w:cs="Times New Roman"/>
      <w:color w:val="000000"/>
      <w:kern w:val="2"/>
      <w:sz w:val="20"/>
      <w:szCs w:val="20"/>
      <w:lang w:val="uk-UA" w:eastAsia="uk-UA"/>
    </w:rPr>
  </w:style>
  <w:style w:type="paragraph" w:customStyle="1" w:styleId="29">
    <w:name w:val="ﾎ磊隆 (粢�2"/>
    <w:rsid w:val="009D2B84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1ff">
    <w:name w:val="Без интервала1"/>
    <w:rsid w:val="009D2B84"/>
    <w:pPr>
      <w:suppressAutoHyphens/>
    </w:pPr>
    <w:rPr>
      <w:rFonts w:ascii="Calibri" w:eastAsia="Courier New" w:hAnsi="Calibri" w:cs="Calibri"/>
      <w:color w:val="000000"/>
      <w:kern w:val="2"/>
      <w:lang w:eastAsia="uk-UA"/>
    </w:rPr>
  </w:style>
  <w:style w:type="paragraph" w:customStyle="1" w:styleId="tj">
    <w:name w:val="tj"/>
    <w:basedOn w:val="a2"/>
    <w:rsid w:val="009D2B84"/>
    <w:pPr>
      <w:spacing w:before="100" w:after="100"/>
    </w:pPr>
    <w:rPr>
      <w:sz w:val="24"/>
      <w:szCs w:val="24"/>
      <w:lang w:val="uk-UA"/>
    </w:rPr>
  </w:style>
  <w:style w:type="paragraph" w:customStyle="1" w:styleId="212">
    <w:name w:val="Основний текст 21"/>
    <w:basedOn w:val="a2"/>
    <w:rsid w:val="009D2B84"/>
    <w:pPr>
      <w:ind w:firstLine="709"/>
      <w:jc w:val="both"/>
      <w:textAlignment w:val="baseline"/>
    </w:pPr>
    <w:rPr>
      <w:rFonts w:ascii="Times New Roman CYR" w:hAnsi="Times New Roman CYR"/>
      <w:sz w:val="28"/>
      <w:lang w:val="uk-UA"/>
    </w:rPr>
  </w:style>
  <w:style w:type="paragraph" w:customStyle="1" w:styleId="1ff0">
    <w:name w:val="Îñíîâíèé òåêñò1"/>
    <w:basedOn w:val="a2"/>
    <w:rsid w:val="009D2B84"/>
    <w:pPr>
      <w:shd w:val="clear" w:color="auto" w:fill="FFFFFF"/>
      <w:spacing w:after="900" w:line="274" w:lineRule="exact"/>
    </w:pPr>
    <w:rPr>
      <w:sz w:val="23"/>
      <w:szCs w:val="23"/>
      <w:shd w:val="clear" w:color="auto" w:fill="FFFFFF"/>
      <w:lang w:val="uk-UA" w:eastAsia="uk-UA"/>
    </w:rPr>
  </w:style>
  <w:style w:type="paragraph" w:customStyle="1" w:styleId="2a">
    <w:name w:val="Îñíîâíèé òåêñò2"/>
    <w:basedOn w:val="a2"/>
    <w:rsid w:val="009D2B84"/>
    <w:pPr>
      <w:shd w:val="clear" w:color="auto" w:fill="FFFFFF"/>
      <w:spacing w:after="900" w:line="274" w:lineRule="exact"/>
    </w:pPr>
    <w:rPr>
      <w:sz w:val="23"/>
      <w:szCs w:val="23"/>
      <w:shd w:val="clear" w:color="auto" w:fill="FFFFFF"/>
      <w:lang w:val="uk-UA" w:eastAsia="uk-UA"/>
    </w:rPr>
  </w:style>
  <w:style w:type="paragraph" w:customStyle="1" w:styleId="Other0">
    <w:name w:val="Other"/>
    <w:basedOn w:val="a2"/>
    <w:rsid w:val="009D2B84"/>
    <w:pPr>
      <w:widowControl w:val="0"/>
      <w:ind w:firstLine="400"/>
    </w:pPr>
    <w:rPr>
      <w:sz w:val="28"/>
      <w:szCs w:val="28"/>
      <w:lang w:val="en-US" w:eastAsia="en-US"/>
    </w:rPr>
  </w:style>
  <w:style w:type="paragraph" w:customStyle="1" w:styleId="2b">
    <w:name w:val="Без интервала2"/>
    <w:rsid w:val="009D2B84"/>
    <w:pPr>
      <w:suppressAutoHyphens/>
    </w:pPr>
    <w:rPr>
      <w:rFonts w:ascii="Calibri" w:eastAsia="Courier New" w:hAnsi="Calibri" w:cs="Times New Roman"/>
      <w:kern w:val="2"/>
    </w:rPr>
  </w:style>
  <w:style w:type="paragraph" w:styleId="affd">
    <w:name w:val="footnote text"/>
    <w:basedOn w:val="a2"/>
    <w:link w:val="affe"/>
    <w:rsid w:val="009D2B84"/>
    <w:pPr>
      <w:widowControl w:val="0"/>
      <w:spacing w:line="256" w:lineRule="auto"/>
    </w:pPr>
    <w:rPr>
      <w:lang w:val="en-US" w:eastAsia="en-US"/>
    </w:rPr>
  </w:style>
  <w:style w:type="character" w:customStyle="1" w:styleId="affe">
    <w:name w:val="Текст сноски Знак"/>
    <w:basedOn w:val="a3"/>
    <w:link w:val="affd"/>
    <w:rsid w:val="009D2B84"/>
    <w:rPr>
      <w:rFonts w:ascii="Times New Roman" w:eastAsia="Courier New" w:hAnsi="Times New Roman" w:cs="Times New Roman"/>
      <w:kern w:val="2"/>
      <w:sz w:val="20"/>
      <w:szCs w:val="20"/>
      <w:lang w:val="en-US"/>
    </w:rPr>
  </w:style>
  <w:style w:type="paragraph" w:customStyle="1" w:styleId="TableParagraph">
    <w:name w:val="Table Paragraph"/>
    <w:basedOn w:val="a2"/>
    <w:rsid w:val="009D2B84"/>
    <w:pPr>
      <w:widowControl w:val="0"/>
      <w:ind w:left="107"/>
      <w:jc w:val="both"/>
    </w:pPr>
    <w:rPr>
      <w:sz w:val="22"/>
      <w:szCs w:val="22"/>
      <w:lang w:val="uk-UA" w:eastAsia="en-US"/>
    </w:rPr>
  </w:style>
  <w:style w:type="paragraph" w:customStyle="1" w:styleId="1ff1">
    <w:name w:val="Îáû÷íûé1"/>
    <w:rsid w:val="009D2B84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customStyle="1" w:styleId="FrameContents">
    <w:name w:val="Frame Contents"/>
    <w:basedOn w:val="a2"/>
    <w:rsid w:val="009D2B84"/>
  </w:style>
  <w:style w:type="paragraph" w:styleId="2c">
    <w:name w:val="Body Text Indent 2"/>
    <w:basedOn w:val="a2"/>
    <w:link w:val="2d"/>
    <w:unhideWhenUsed/>
    <w:rsid w:val="009D2B84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D2B84"/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character" w:customStyle="1" w:styleId="caaieiaie81">
    <w:name w:val="caaieiaie 8 Знак"/>
    <w:link w:val="caaieiaie80"/>
    <w:uiPriority w:val="99"/>
    <w:locked/>
    <w:rsid w:val="009D2B84"/>
    <w:rPr>
      <w:rFonts w:ascii="Times New Roman" w:eastAsia="Courier New" w:hAnsi="Times New Roman" w:cs="Times New Roman"/>
      <w:kern w:val="2"/>
      <w:sz w:val="28"/>
      <w:szCs w:val="28"/>
      <w:lang w:eastAsia="ru-RU"/>
    </w:rPr>
  </w:style>
  <w:style w:type="character" w:customStyle="1" w:styleId="afff">
    <w:name w:val="Основний текст_"/>
    <w:link w:val="1ff2"/>
    <w:locked/>
    <w:rsid w:val="009D2B84"/>
    <w:rPr>
      <w:sz w:val="23"/>
      <w:shd w:val="clear" w:color="auto" w:fill="FFFFFF"/>
    </w:rPr>
  </w:style>
  <w:style w:type="paragraph" w:customStyle="1" w:styleId="1ff2">
    <w:name w:val="Основний текст1"/>
    <w:basedOn w:val="a2"/>
    <w:link w:val="afff"/>
    <w:rsid w:val="009D2B84"/>
    <w:pPr>
      <w:shd w:val="clear" w:color="auto" w:fill="FFFFFF"/>
      <w:suppressAutoHyphens w:val="0"/>
      <w:spacing w:after="900" w:line="274" w:lineRule="exact"/>
    </w:pPr>
    <w:rPr>
      <w:rFonts w:asciiTheme="minorHAnsi" w:eastAsiaTheme="minorHAnsi" w:hAnsiTheme="minorHAnsi" w:cstheme="minorBidi"/>
      <w:kern w:val="0"/>
      <w:sz w:val="23"/>
      <w:szCs w:val="22"/>
      <w:shd w:val="clear" w:color="auto" w:fill="FFFFFF"/>
      <w:lang w:eastAsia="en-US"/>
    </w:rPr>
  </w:style>
  <w:style w:type="character" w:customStyle="1" w:styleId="2e">
    <w:name w:val="Основной текст2"/>
    <w:rsid w:val="009D2B84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2TimesNewRoman14pt">
    <w:name w:val="Основной текст (2) + Times New Roman;14 pt"/>
    <w:rsid w:val="009D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fff0">
    <w:name w:val="Balloon Text"/>
    <w:basedOn w:val="a2"/>
    <w:link w:val="1ff3"/>
    <w:semiHidden/>
    <w:unhideWhenUsed/>
    <w:rsid w:val="009D2B84"/>
    <w:rPr>
      <w:rFonts w:ascii="Segoe UI" w:hAnsi="Segoe UI"/>
      <w:sz w:val="18"/>
      <w:szCs w:val="18"/>
    </w:rPr>
  </w:style>
  <w:style w:type="character" w:customStyle="1" w:styleId="1ff3">
    <w:name w:val="Текст выноски Знак1"/>
    <w:basedOn w:val="a3"/>
    <w:link w:val="afff0"/>
    <w:uiPriority w:val="99"/>
    <w:semiHidden/>
    <w:rsid w:val="009D2B84"/>
    <w:rPr>
      <w:rFonts w:ascii="Segoe UI" w:eastAsia="Courier New" w:hAnsi="Segoe UI" w:cs="Times New Roman"/>
      <w:kern w:val="2"/>
      <w:sz w:val="18"/>
      <w:szCs w:val="18"/>
      <w:lang w:eastAsia="ru-RU"/>
    </w:rPr>
  </w:style>
  <w:style w:type="character" w:customStyle="1" w:styleId="spanrvts0">
    <w:name w:val="span_rvts0"/>
    <w:rsid w:val="009D2B8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ff1">
    <w:name w:val="Normal (Web)"/>
    <w:basedOn w:val="a2"/>
    <w:uiPriority w:val="99"/>
    <w:unhideWhenUsed/>
    <w:rsid w:val="009D2B84"/>
    <w:rPr>
      <w:sz w:val="24"/>
      <w:szCs w:val="24"/>
    </w:rPr>
  </w:style>
  <w:style w:type="table" w:styleId="afff2">
    <w:name w:val="Table Grid"/>
    <w:basedOn w:val="a4"/>
    <w:rsid w:val="009D2B8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4"/>
    <w:next w:val="afff2"/>
    <w:uiPriority w:val="39"/>
    <w:rsid w:val="009D2B8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3">
    <w:name w:val="Основной текст_"/>
    <w:link w:val="1ff5"/>
    <w:rsid w:val="009D2B84"/>
    <w:rPr>
      <w:sz w:val="26"/>
      <w:szCs w:val="26"/>
    </w:rPr>
  </w:style>
  <w:style w:type="paragraph" w:customStyle="1" w:styleId="1ff5">
    <w:name w:val="Основной текст1"/>
    <w:basedOn w:val="a2"/>
    <w:link w:val="afff3"/>
    <w:rsid w:val="009D2B84"/>
    <w:pPr>
      <w:widowControl w:val="0"/>
      <w:suppressAutoHyphens w:val="0"/>
      <w:spacing w:after="180" w:line="257" w:lineRule="auto"/>
      <w:ind w:firstLine="400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customStyle="1" w:styleId="Heading2">
    <w:name w:val="Heading 2"/>
    <w:basedOn w:val="a2"/>
    <w:uiPriority w:val="1"/>
    <w:qFormat/>
    <w:rsid w:val="003A01F2"/>
    <w:pPr>
      <w:widowControl w:val="0"/>
      <w:suppressAutoHyphens w:val="0"/>
      <w:autoSpaceDE w:val="0"/>
      <w:autoSpaceDN w:val="0"/>
      <w:outlineLvl w:val="2"/>
    </w:pPr>
    <w:rPr>
      <w:rFonts w:eastAsia="Times New Roman"/>
      <w:kern w:val="0"/>
      <w:sz w:val="28"/>
      <w:szCs w:val="28"/>
      <w:lang w:val="uk-UA" w:eastAsia="en-US"/>
    </w:rPr>
  </w:style>
  <w:style w:type="paragraph" w:customStyle="1" w:styleId="1ff6">
    <w:name w:val="Название1"/>
    <w:basedOn w:val="a2"/>
    <w:next w:val="aff0"/>
    <w:link w:val="1ff7"/>
    <w:uiPriority w:val="99"/>
    <w:qFormat/>
    <w:rsid w:val="00593B6A"/>
    <w:pPr>
      <w:autoSpaceDE w:val="0"/>
      <w:jc w:val="center"/>
    </w:pPr>
    <w:rPr>
      <w:rFonts w:eastAsia="Times New Roman"/>
      <w:b/>
      <w:bCs/>
      <w:kern w:val="0"/>
      <w:sz w:val="28"/>
      <w:szCs w:val="28"/>
      <w:lang w:val="uk-UA" w:eastAsia="ar-SA"/>
    </w:rPr>
  </w:style>
  <w:style w:type="character" w:customStyle="1" w:styleId="1ff7">
    <w:name w:val="Название Знак1"/>
    <w:link w:val="1ff6"/>
    <w:uiPriority w:val="99"/>
    <w:locked/>
    <w:rsid w:val="00593B6A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customStyle="1" w:styleId="2f">
    <w:name w:val="Абзац списка2"/>
    <w:basedOn w:val="a2"/>
    <w:rsid w:val="00593B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0">
    <w:name w:val="Char Знак Знак Char Знак Знак Знак"/>
    <w:basedOn w:val="a2"/>
    <w:rsid w:val="00270930"/>
    <w:pPr>
      <w:suppressAutoHyphens w:val="0"/>
    </w:pPr>
    <w:rPr>
      <w:rFonts w:ascii="Verdana" w:eastAsia="Times New Roman" w:hAnsi="Verdana"/>
      <w:kern w:val="0"/>
      <w:lang w:val="en-US" w:eastAsia="en-US"/>
    </w:rPr>
  </w:style>
  <w:style w:type="paragraph" w:styleId="2f0">
    <w:name w:val="Body Text 2"/>
    <w:basedOn w:val="a2"/>
    <w:link w:val="2f1"/>
    <w:unhideWhenUsed/>
    <w:rsid w:val="00270930"/>
    <w:pPr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val="uk-UA" w:eastAsia="en-US"/>
    </w:rPr>
  </w:style>
  <w:style w:type="character" w:customStyle="1" w:styleId="2f1">
    <w:name w:val="Основной текст 2 Знак"/>
    <w:basedOn w:val="a3"/>
    <w:link w:val="2f0"/>
    <w:rsid w:val="00270930"/>
    <w:rPr>
      <w:rFonts w:ascii="Calibri" w:eastAsia="Calibri" w:hAnsi="Calibri" w:cs="Times New Roman"/>
      <w:lang w:val="uk-UA"/>
    </w:rPr>
  </w:style>
  <w:style w:type="character" w:styleId="afff4">
    <w:name w:val="page number"/>
    <w:basedOn w:val="a3"/>
    <w:rsid w:val="00270930"/>
  </w:style>
  <w:style w:type="character" w:customStyle="1" w:styleId="afff5">
    <w:name w:val="Знак Знак"/>
    <w:locked/>
    <w:rsid w:val="00270930"/>
    <w:rPr>
      <w:sz w:val="28"/>
      <w:szCs w:val="28"/>
      <w:lang w:val="uk-UA" w:eastAsia="ru-RU" w:bidi="ar-SA"/>
    </w:rPr>
  </w:style>
  <w:style w:type="character" w:customStyle="1" w:styleId="hpsatn">
    <w:name w:val="hps atn"/>
    <w:rsid w:val="00270930"/>
    <w:rPr>
      <w:rFonts w:cs="Times New Roman"/>
    </w:rPr>
  </w:style>
  <w:style w:type="character" w:customStyle="1" w:styleId="atn">
    <w:name w:val="atn"/>
    <w:rsid w:val="00270930"/>
    <w:rPr>
      <w:rFonts w:cs="Times New Roman"/>
    </w:rPr>
  </w:style>
  <w:style w:type="paragraph" w:customStyle="1" w:styleId="Style1">
    <w:name w:val="Style1"/>
    <w:basedOn w:val="a2"/>
    <w:rsid w:val="00270930"/>
    <w:pPr>
      <w:widowControl w:val="0"/>
      <w:suppressAutoHyphens w:val="0"/>
      <w:autoSpaceDE w:val="0"/>
      <w:autoSpaceDN w:val="0"/>
      <w:adjustRightInd w:val="0"/>
      <w:spacing w:line="349" w:lineRule="exact"/>
      <w:ind w:hanging="355"/>
      <w:jc w:val="both"/>
    </w:pPr>
    <w:rPr>
      <w:rFonts w:eastAsia="Times New Roman"/>
      <w:kern w:val="0"/>
      <w:sz w:val="24"/>
      <w:szCs w:val="24"/>
    </w:rPr>
  </w:style>
  <w:style w:type="character" w:customStyle="1" w:styleId="FontStyle11">
    <w:name w:val="Font Style11"/>
    <w:rsid w:val="00270930"/>
    <w:rPr>
      <w:rFonts w:ascii="Times New Roman" w:hAnsi="Times New Roman"/>
      <w:sz w:val="26"/>
    </w:rPr>
  </w:style>
  <w:style w:type="paragraph" w:customStyle="1" w:styleId="ConsPlusNormal">
    <w:name w:val="ConsPlusNormal"/>
    <w:rsid w:val="002709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3">
    <w:name w:val="Основной текст4"/>
    <w:rsid w:val="0027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uk-UA"/>
    </w:rPr>
  </w:style>
  <w:style w:type="paragraph" w:customStyle="1" w:styleId="54">
    <w:name w:val="Основной текст5"/>
    <w:basedOn w:val="a2"/>
    <w:rsid w:val="00270930"/>
    <w:pPr>
      <w:widowControl w:val="0"/>
      <w:shd w:val="clear" w:color="auto" w:fill="FFFFFF"/>
      <w:suppressAutoHyphens w:val="0"/>
      <w:spacing w:line="312" w:lineRule="exact"/>
      <w:ind w:hanging="3400"/>
      <w:jc w:val="both"/>
    </w:pPr>
    <w:rPr>
      <w:rFonts w:eastAsia="Times New Roman"/>
      <w:spacing w:val="3"/>
      <w:kern w:val="0"/>
      <w:sz w:val="25"/>
      <w:szCs w:val="25"/>
    </w:rPr>
  </w:style>
  <w:style w:type="character" w:customStyle="1" w:styleId="105pt">
    <w:name w:val="Основной текст + 10;5 pt"/>
    <w:rsid w:val="0027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FontStyle20">
    <w:name w:val="Font Style20"/>
    <w:rsid w:val="00270930"/>
    <w:rPr>
      <w:rFonts w:ascii="Times New Roman" w:hAnsi="Times New Roman" w:cs="Times New Roman"/>
      <w:sz w:val="26"/>
      <w:szCs w:val="26"/>
    </w:rPr>
  </w:style>
  <w:style w:type="character" w:customStyle="1" w:styleId="105pt0pt">
    <w:name w:val="Основной текст + 10;5 pt;Интервал 0 pt"/>
    <w:rsid w:val="0027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apple-converted-space">
    <w:name w:val="apple-converted-space"/>
    <w:basedOn w:val="a3"/>
    <w:rsid w:val="00270930"/>
  </w:style>
  <w:style w:type="paragraph" w:customStyle="1" w:styleId="afff6">
    <w:name w:val="Обычный + По ширине"/>
    <w:basedOn w:val="a2"/>
    <w:rsid w:val="00270930"/>
    <w:pPr>
      <w:suppressAutoHyphens w:val="0"/>
      <w:jc w:val="both"/>
    </w:pPr>
    <w:rPr>
      <w:rFonts w:eastAsia="Times New Roman"/>
      <w:kern w:val="18"/>
      <w:sz w:val="24"/>
      <w:szCs w:val="24"/>
      <w:lang w:val="uk-UA"/>
    </w:rPr>
  </w:style>
  <w:style w:type="character" w:customStyle="1" w:styleId="2f2">
    <w:name w:val="Основний текст (2)_"/>
    <w:link w:val="2f3"/>
    <w:uiPriority w:val="99"/>
    <w:locked/>
    <w:rsid w:val="00270930"/>
    <w:rPr>
      <w:sz w:val="23"/>
      <w:shd w:val="clear" w:color="auto" w:fill="FFFFFF"/>
    </w:rPr>
  </w:style>
  <w:style w:type="character" w:customStyle="1" w:styleId="2f4">
    <w:name w:val="Основний текст (2) + Не напівжирний"/>
    <w:uiPriority w:val="99"/>
    <w:rsid w:val="00270930"/>
    <w:rPr>
      <w:b/>
      <w:sz w:val="23"/>
      <w:shd w:val="clear" w:color="auto" w:fill="FFFFFF"/>
    </w:rPr>
  </w:style>
  <w:style w:type="paragraph" w:customStyle="1" w:styleId="2f3">
    <w:name w:val="Основний текст (2)"/>
    <w:basedOn w:val="a2"/>
    <w:link w:val="2f2"/>
    <w:uiPriority w:val="99"/>
    <w:rsid w:val="00270930"/>
    <w:pPr>
      <w:shd w:val="clear" w:color="auto" w:fill="FFFFFF"/>
      <w:suppressAutoHyphens w:val="0"/>
      <w:spacing w:before="240" w:after="1860" w:line="288" w:lineRule="exact"/>
      <w:jc w:val="center"/>
    </w:pPr>
    <w:rPr>
      <w:rFonts w:asciiTheme="minorHAnsi" w:eastAsiaTheme="minorHAnsi" w:hAnsiTheme="minorHAnsi" w:cstheme="minorBidi"/>
      <w:kern w:val="0"/>
      <w:sz w:val="23"/>
      <w:szCs w:val="22"/>
      <w:shd w:val="clear" w:color="auto" w:fill="FFFFFF"/>
      <w:lang w:eastAsia="en-US"/>
    </w:rPr>
  </w:style>
  <w:style w:type="paragraph" w:customStyle="1" w:styleId="1ff8">
    <w:name w:val="Обычный1"/>
    <w:rsid w:val="00270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2909,baiaagaaboqcaaadkacaaau2bwaaaaaaaaaaaaaaaaaaaaaaaaaaaaaaaaaaaaaaaaaaaaaaaaaaaaaaaaaaaaaaaaaaaaaaaaaaaaaaaaaaaaaaaaaaaaaaaaaaaaaaaaaaaaaaaaaaaaaaaaaaaaaaaaaaaaaaaaaaaaaaaaaaaaaaaaaaaaaaaaaaaaaaaaaaaaaaaaaaaaaaaaaaaaaaaaaaaaaaaaaaaaaa"/>
    <w:rsid w:val="00270930"/>
  </w:style>
  <w:style w:type="character" w:customStyle="1" w:styleId="name">
    <w:name w:val="name"/>
    <w:rsid w:val="00270930"/>
  </w:style>
  <w:style w:type="character" w:customStyle="1" w:styleId="sub-name">
    <w:name w:val="sub-name"/>
    <w:rsid w:val="00270930"/>
  </w:style>
  <w:style w:type="paragraph" w:customStyle="1" w:styleId="1ff9">
    <w:name w:val="Без інтервалів1"/>
    <w:uiPriority w:val="99"/>
    <w:qFormat/>
    <w:rsid w:val="00270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35</cp:revision>
  <dcterms:created xsi:type="dcterms:W3CDTF">2024-06-26T11:43:00Z</dcterms:created>
  <dcterms:modified xsi:type="dcterms:W3CDTF">2025-03-10T09:54:00Z</dcterms:modified>
</cp:coreProperties>
</file>