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03" w:rsidRPr="00A93FC5" w:rsidRDefault="00A16A03" w:rsidP="00A16A03">
      <w:pPr>
        <w:ind w:left="11057"/>
        <w:rPr>
          <w:bCs/>
          <w:sz w:val="28"/>
          <w:szCs w:val="28"/>
        </w:rPr>
      </w:pPr>
      <w:r w:rsidRPr="00A93FC5">
        <w:rPr>
          <w:bCs/>
          <w:sz w:val="28"/>
          <w:szCs w:val="28"/>
        </w:rPr>
        <w:t xml:space="preserve">Додаток </w:t>
      </w:r>
      <w:r w:rsidR="00C87AD5">
        <w:rPr>
          <w:bCs/>
          <w:sz w:val="28"/>
          <w:szCs w:val="28"/>
        </w:rPr>
        <w:t>6</w:t>
      </w:r>
    </w:p>
    <w:p w:rsidR="00A16A03" w:rsidRPr="00A93FC5" w:rsidRDefault="00A16A03" w:rsidP="00A16A03">
      <w:pPr>
        <w:ind w:left="11057"/>
        <w:rPr>
          <w:bCs/>
          <w:sz w:val="28"/>
          <w:szCs w:val="28"/>
        </w:rPr>
      </w:pPr>
      <w:r w:rsidRPr="00A93FC5">
        <w:rPr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A16A03" w:rsidRPr="00D217B8" w:rsidRDefault="00A16A03" w:rsidP="00A16A03">
      <w:pPr>
        <w:pStyle w:val="21"/>
        <w:ind w:left="11057"/>
        <w:rPr>
          <w:b/>
          <w:color w:val="161616"/>
        </w:rPr>
      </w:pPr>
      <w:r w:rsidRPr="00A93FC5">
        <w:rPr>
          <w:bCs/>
        </w:rPr>
        <w:t xml:space="preserve">(пункт </w:t>
      </w:r>
      <w:r w:rsidRPr="00A16A03">
        <w:t>3.1.2.</w:t>
      </w:r>
      <w:r w:rsidRPr="006D692C">
        <w:t>2</w:t>
      </w:r>
      <w:r w:rsidRPr="00A93FC5">
        <w:rPr>
          <w:bCs/>
        </w:rPr>
        <w:t>)</w:t>
      </w:r>
    </w:p>
    <w:p w:rsidR="004572A9" w:rsidRPr="00D217B8" w:rsidRDefault="004572A9" w:rsidP="004572A9">
      <w:pPr>
        <w:pStyle w:val="21"/>
        <w:jc w:val="center"/>
        <w:rPr>
          <w:b/>
          <w:color w:val="161616"/>
        </w:rPr>
      </w:pPr>
    </w:p>
    <w:p w:rsidR="004572A9" w:rsidRPr="00D217B8" w:rsidRDefault="004572A9" w:rsidP="004572A9">
      <w:pPr>
        <w:pStyle w:val="21"/>
        <w:spacing w:after="120"/>
        <w:jc w:val="center"/>
        <w:rPr>
          <w:b/>
        </w:rPr>
      </w:pPr>
      <w:r w:rsidRPr="00D217B8">
        <w:rPr>
          <w:b/>
          <w:color w:val="161616"/>
        </w:rPr>
        <w:t xml:space="preserve">MIHICTEPCTBO </w:t>
      </w:r>
      <w:r w:rsidRPr="00D217B8">
        <w:rPr>
          <w:b/>
          <w:color w:val="1C1C1C"/>
        </w:rPr>
        <w:t xml:space="preserve">ОБОРОНИ </w:t>
      </w:r>
      <w:r w:rsidRPr="00D217B8">
        <w:rPr>
          <w:b/>
          <w:color w:val="181818"/>
        </w:rPr>
        <w:t>УКРАЇНИ</w:t>
      </w:r>
      <w:r>
        <w:rPr>
          <w:b/>
          <w:color w:val="181818"/>
        </w:rPr>
        <w:t xml:space="preserve"> </w:t>
      </w:r>
    </w:p>
    <w:p w:rsidR="004572A9" w:rsidRPr="00D217B8" w:rsidRDefault="004572A9" w:rsidP="004572A9">
      <w:pPr>
        <w:pStyle w:val="21"/>
        <w:jc w:val="center"/>
        <w:rPr>
          <w:b/>
          <w:color w:val="161616"/>
        </w:rPr>
      </w:pPr>
      <w:r w:rsidRPr="00D217B8">
        <w:rPr>
          <w:b/>
          <w:color w:val="161616"/>
        </w:rPr>
        <w:t>НАЦІОНАЛЬНИЙ УНІВЕРСИТЕТ ОБОРОНИ УКРАЇНИ</w:t>
      </w:r>
    </w:p>
    <w:p w:rsidR="004572A9" w:rsidRPr="00D217B8" w:rsidRDefault="004572A9" w:rsidP="004572A9">
      <w:pPr>
        <w:pStyle w:val="a6"/>
      </w:pPr>
    </w:p>
    <w:p w:rsidR="004572A9" w:rsidRPr="009D5F75" w:rsidRDefault="004572A9" w:rsidP="004572A9">
      <w:pPr>
        <w:tabs>
          <w:tab w:val="left" w:pos="-1701"/>
        </w:tabs>
        <w:spacing w:line="232" w:lineRule="auto"/>
        <w:ind w:left="9072" w:hanging="20"/>
        <w:rPr>
          <w:sz w:val="28"/>
          <w:szCs w:val="28"/>
        </w:rPr>
      </w:pPr>
      <w:r w:rsidRPr="009D5F75">
        <w:rPr>
          <w:sz w:val="28"/>
          <w:szCs w:val="28"/>
        </w:rPr>
        <w:t>ЗАТВЕРДЖУЮ</w:t>
      </w:r>
    </w:p>
    <w:p w:rsidR="004572A9" w:rsidRPr="009D5F75" w:rsidRDefault="004572A9" w:rsidP="004572A9">
      <w:pPr>
        <w:tabs>
          <w:tab w:val="left" w:pos="6749"/>
          <w:tab w:val="left" w:pos="8614"/>
        </w:tabs>
        <w:spacing w:line="232" w:lineRule="auto"/>
        <w:ind w:left="9072" w:hanging="20"/>
        <w:rPr>
          <w:sz w:val="28"/>
          <w:szCs w:val="28"/>
        </w:rPr>
      </w:pPr>
      <w:r w:rsidRPr="009D5F75">
        <w:rPr>
          <w:sz w:val="28"/>
          <w:szCs w:val="28"/>
        </w:rPr>
        <w:t xml:space="preserve">Начальник Національного університету оборони України </w:t>
      </w:r>
    </w:p>
    <w:p w:rsidR="004572A9" w:rsidRPr="00F31E98" w:rsidRDefault="004572A9" w:rsidP="004572A9">
      <w:pPr>
        <w:pStyle w:val="a6"/>
        <w:tabs>
          <w:tab w:val="left" w:pos="5259"/>
        </w:tabs>
        <w:ind w:left="9072"/>
        <w:jc w:val="both"/>
      </w:pPr>
      <w:r w:rsidRPr="00F31E98">
        <w:t>___________________________________________</w:t>
      </w:r>
    </w:p>
    <w:p w:rsidR="004572A9" w:rsidRPr="00556597" w:rsidRDefault="004572A9" w:rsidP="004572A9">
      <w:pPr>
        <w:spacing w:line="260" w:lineRule="exact"/>
        <w:ind w:left="9072"/>
        <w:rPr>
          <w:sz w:val="28"/>
          <w:szCs w:val="28"/>
          <w:vertAlign w:val="superscript"/>
        </w:rPr>
      </w:pPr>
      <w:r w:rsidRPr="009D5F75">
        <w:rPr>
          <w:sz w:val="20"/>
          <w:szCs w:val="20"/>
        </w:rPr>
        <w:t xml:space="preserve">       </w:t>
      </w:r>
      <w:r w:rsidR="00556597">
        <w:rPr>
          <w:sz w:val="20"/>
          <w:szCs w:val="20"/>
        </w:rPr>
        <w:t xml:space="preserve"> </w:t>
      </w:r>
      <w:r w:rsidRPr="009D5F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="00556597">
        <w:rPr>
          <w:sz w:val="20"/>
          <w:szCs w:val="20"/>
        </w:rPr>
        <w:t xml:space="preserve">   </w:t>
      </w:r>
      <w:r w:rsidRPr="009D5F75">
        <w:rPr>
          <w:sz w:val="20"/>
          <w:szCs w:val="20"/>
        </w:rPr>
        <w:t xml:space="preserve">  </w:t>
      </w:r>
      <w:r w:rsidR="004247EB" w:rsidRPr="004247EB">
        <w:rPr>
          <w:sz w:val="20"/>
          <w:szCs w:val="20"/>
        </w:rPr>
        <w:t xml:space="preserve"> </w:t>
      </w:r>
      <w:r w:rsidRPr="009D5F75">
        <w:rPr>
          <w:sz w:val="20"/>
          <w:szCs w:val="20"/>
        </w:rPr>
        <w:t xml:space="preserve"> </w:t>
      </w:r>
      <w:r w:rsidR="003600EA">
        <w:rPr>
          <w:sz w:val="20"/>
          <w:szCs w:val="20"/>
        </w:rPr>
        <w:t xml:space="preserve">   </w:t>
      </w:r>
      <w:r w:rsidRPr="00556597">
        <w:rPr>
          <w:sz w:val="28"/>
          <w:szCs w:val="28"/>
          <w:vertAlign w:val="superscript"/>
        </w:rPr>
        <w:t xml:space="preserve">(військове звання, </w:t>
      </w:r>
      <w:r w:rsidRPr="00556597">
        <w:rPr>
          <w:color w:val="0C0C0C"/>
          <w:sz w:val="28"/>
          <w:szCs w:val="28"/>
          <w:vertAlign w:val="superscript"/>
        </w:rPr>
        <w:t xml:space="preserve">підпис, </w:t>
      </w:r>
      <w:r w:rsidRPr="00556597">
        <w:rPr>
          <w:color w:val="0E0E0E"/>
          <w:sz w:val="28"/>
          <w:szCs w:val="28"/>
          <w:vertAlign w:val="superscript"/>
        </w:rPr>
        <w:t>ім'я</w:t>
      </w:r>
      <w:r w:rsidR="00981871">
        <w:rPr>
          <w:color w:val="0E0E0E"/>
          <w:sz w:val="28"/>
          <w:szCs w:val="28"/>
          <w:vertAlign w:val="superscript"/>
        </w:rPr>
        <w:t xml:space="preserve"> та</w:t>
      </w:r>
      <w:r w:rsidRPr="00556597">
        <w:rPr>
          <w:color w:val="0E0E0E"/>
          <w:sz w:val="28"/>
          <w:szCs w:val="28"/>
          <w:vertAlign w:val="superscript"/>
        </w:rPr>
        <w:t xml:space="preserve"> </w:t>
      </w:r>
      <w:r w:rsidRPr="00556597">
        <w:rPr>
          <w:sz w:val="28"/>
          <w:szCs w:val="28"/>
          <w:vertAlign w:val="superscript"/>
        </w:rPr>
        <w:t>прізвище)</w:t>
      </w:r>
    </w:p>
    <w:p w:rsidR="004572A9" w:rsidRPr="00F5715C" w:rsidRDefault="00FC6578" w:rsidP="004572A9">
      <w:pPr>
        <w:tabs>
          <w:tab w:val="left" w:pos="6749"/>
          <w:tab w:val="left" w:pos="8614"/>
        </w:tabs>
        <w:spacing w:line="232" w:lineRule="auto"/>
        <w:ind w:left="9072" w:hanging="20"/>
        <w:rPr>
          <w:sz w:val="28"/>
          <w:szCs w:val="28"/>
        </w:rPr>
      </w:pPr>
      <w:r w:rsidRPr="006D692C">
        <w:rPr>
          <w:sz w:val="28"/>
          <w:szCs w:val="28"/>
        </w:rPr>
        <w:t>“</w:t>
      </w:r>
      <w:r>
        <w:rPr>
          <w:sz w:val="28"/>
          <w:szCs w:val="28"/>
        </w:rPr>
        <w:t>__</w:t>
      </w:r>
      <w:r w:rsidRPr="006D692C">
        <w:rPr>
          <w:sz w:val="28"/>
          <w:szCs w:val="28"/>
        </w:rPr>
        <w:t>”</w:t>
      </w:r>
      <w:r w:rsidR="004572A9" w:rsidRPr="009D5F75">
        <w:rPr>
          <w:sz w:val="28"/>
          <w:szCs w:val="28"/>
        </w:rPr>
        <w:t xml:space="preserve"> _______20 ___ року</w:t>
      </w:r>
    </w:p>
    <w:p w:rsidR="004572A9" w:rsidRDefault="004572A9" w:rsidP="004572A9">
      <w:pPr>
        <w:pStyle w:val="a6"/>
      </w:pPr>
    </w:p>
    <w:p w:rsidR="004572A9" w:rsidRPr="002A7BC9" w:rsidRDefault="004572A9" w:rsidP="004572A9">
      <w:pPr>
        <w:pStyle w:val="a6"/>
        <w:spacing w:before="57"/>
        <w:ind w:right="45"/>
        <w:jc w:val="center"/>
        <w:rPr>
          <w:b/>
        </w:rPr>
      </w:pPr>
      <w:r w:rsidRPr="002A7BC9">
        <w:rPr>
          <w:b/>
        </w:rPr>
        <w:t>НАВЧАЛЬНИЙ ПЛАН</w:t>
      </w:r>
    </w:p>
    <w:p w:rsidR="002A7BC9" w:rsidRDefault="002A7BC9" w:rsidP="002A7BC9">
      <w:pPr>
        <w:jc w:val="center"/>
        <w:rPr>
          <w:b/>
          <w:bCs/>
          <w:sz w:val="28"/>
          <w:szCs w:val="28"/>
        </w:rPr>
      </w:pPr>
      <w:r w:rsidRPr="00583ADE">
        <w:rPr>
          <w:b/>
          <w:bCs/>
          <w:sz w:val="28"/>
          <w:szCs w:val="28"/>
          <w:bdr w:val="none" w:sz="0" w:space="0" w:color="000000"/>
        </w:rPr>
        <w:t xml:space="preserve">підготовки </w:t>
      </w:r>
      <w:r w:rsidRPr="00583ADE">
        <w:rPr>
          <w:b/>
          <w:bCs/>
          <w:sz w:val="28"/>
          <w:szCs w:val="28"/>
        </w:rPr>
        <w:t>здобувачів освіти</w:t>
      </w:r>
      <w:r w:rsidRPr="00583ADE">
        <w:rPr>
          <w:sz w:val="28"/>
          <w:szCs w:val="28"/>
        </w:rPr>
        <w:t xml:space="preserve"> </w:t>
      </w:r>
      <w:r w:rsidRPr="00583ADE">
        <w:rPr>
          <w:b/>
          <w:bCs/>
          <w:sz w:val="28"/>
          <w:szCs w:val="28"/>
        </w:rPr>
        <w:t>за освітньо-професійною програмою</w:t>
      </w:r>
    </w:p>
    <w:p w:rsidR="002A7BC9" w:rsidRDefault="002A7BC9" w:rsidP="002A7B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</w:t>
      </w:r>
    </w:p>
    <w:p w:rsidR="002A7BC9" w:rsidRDefault="002A7BC9" w:rsidP="002A7BC9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(назва освітньо-професійної програми)</w:t>
      </w:r>
    </w:p>
    <w:p w:rsidR="002A7BC9" w:rsidRDefault="002A7BC9" w:rsidP="002A7BC9">
      <w:pPr>
        <w:jc w:val="center"/>
        <w:rPr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000"/>
      </w:tblPr>
      <w:tblGrid>
        <w:gridCol w:w="7584"/>
        <w:gridCol w:w="7584"/>
      </w:tblGrid>
      <w:tr w:rsidR="00E00EE4" w:rsidRPr="00583ADE" w:rsidTr="00984F71">
        <w:trPr>
          <w:trHeight w:val="435"/>
        </w:trPr>
        <w:tc>
          <w:tcPr>
            <w:tcW w:w="7584" w:type="dxa"/>
            <w:shd w:val="clear" w:color="auto" w:fill="auto"/>
          </w:tcPr>
          <w:p w:rsidR="00E00EE4" w:rsidRPr="00583ADE" w:rsidRDefault="00E00EE4" w:rsidP="0015083C">
            <w:pPr>
              <w:pStyle w:val="4"/>
              <w:keepNext w:val="0"/>
              <w:suppressAutoHyphens w:val="0"/>
              <w:spacing w:before="0"/>
              <w:rPr>
                <w:lang w:val="uk-UA"/>
              </w:rPr>
            </w:pPr>
            <w:r w:rsidRPr="00583ADE">
              <w:rPr>
                <w:rFonts w:ascii="Times New Roman" w:hAnsi="Times New Roman" w:cs="Times New Roman"/>
                <w:lang w:val="uk-UA"/>
              </w:rPr>
              <w:t xml:space="preserve">Рівень </w:t>
            </w:r>
            <w:r>
              <w:rPr>
                <w:rFonts w:ascii="Times New Roman" w:hAnsi="Times New Roman" w:cs="Times New Roman"/>
                <w:lang w:val="uk-UA"/>
              </w:rPr>
              <w:t xml:space="preserve">вищої </w:t>
            </w:r>
            <w:r w:rsidRPr="00583ADE">
              <w:rPr>
                <w:rFonts w:ascii="Times New Roman" w:hAnsi="Times New Roman" w:cs="Times New Roman"/>
                <w:lang w:val="uk-UA"/>
              </w:rPr>
              <w:t>освіти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  <w:r w:rsidRPr="002A7BC9"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 w:rsidR="0015083C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lang w:val="uk-UA"/>
              </w:rPr>
              <w:t>перший (бакалаврський)</w:t>
            </w:r>
          </w:p>
        </w:tc>
        <w:tc>
          <w:tcPr>
            <w:tcW w:w="7584" w:type="dxa"/>
            <w:shd w:val="clear" w:color="auto" w:fill="auto"/>
          </w:tcPr>
          <w:p w:rsidR="00E00EE4" w:rsidRPr="00583ADE" w:rsidRDefault="00E00EE4" w:rsidP="00E00EE4">
            <w:pPr>
              <w:pStyle w:val="4"/>
              <w:keepNext w:val="0"/>
              <w:suppressAutoHyphens w:val="0"/>
              <w:spacing w:before="0" w:after="0"/>
              <w:rPr>
                <w:lang w:val="uk-UA"/>
              </w:rPr>
            </w:pPr>
            <w:r w:rsidRPr="00583ADE">
              <w:rPr>
                <w:rFonts w:ascii="Times New Roman" w:hAnsi="Times New Roman" w:cs="Times New Roman"/>
                <w:lang w:val="uk-UA" w:eastAsia="ru-RU"/>
              </w:rPr>
              <w:t>Форма здобуття освіти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lang w:val="uk-UA" w:eastAsia="ru-RU"/>
              </w:rPr>
              <w:t>_________________________</w:t>
            </w:r>
          </w:p>
        </w:tc>
      </w:tr>
      <w:tr w:rsidR="00E00EE4" w:rsidRPr="00583ADE" w:rsidTr="00984F71">
        <w:trPr>
          <w:trHeight w:val="424"/>
        </w:trPr>
        <w:tc>
          <w:tcPr>
            <w:tcW w:w="7584" w:type="dxa"/>
            <w:shd w:val="clear" w:color="auto" w:fill="auto"/>
          </w:tcPr>
          <w:p w:rsidR="00E00EE4" w:rsidRPr="00583ADE" w:rsidRDefault="00E00EE4" w:rsidP="002A7BC9">
            <w:r>
              <w:rPr>
                <w:b/>
                <w:bCs/>
                <w:sz w:val="28"/>
                <w:szCs w:val="28"/>
                <w:lang w:eastAsia="ar-SA"/>
              </w:rPr>
              <w:t>С</w:t>
            </w:r>
            <w:r w:rsidRPr="00583ADE">
              <w:rPr>
                <w:b/>
                <w:bCs/>
                <w:sz w:val="28"/>
                <w:szCs w:val="28"/>
                <w:lang w:eastAsia="ar-SA"/>
              </w:rPr>
              <w:t xml:space="preserve">тупінь </w:t>
            </w:r>
            <w:r>
              <w:rPr>
                <w:b/>
                <w:bCs/>
                <w:sz w:val="28"/>
                <w:szCs w:val="28"/>
                <w:lang w:eastAsia="ar-SA"/>
              </w:rPr>
              <w:t>вищої освіти:</w:t>
            </w:r>
            <w:r w:rsidRPr="002A7BC9">
              <w:rPr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_______________________________</w:t>
            </w:r>
          </w:p>
        </w:tc>
        <w:tc>
          <w:tcPr>
            <w:tcW w:w="7584" w:type="dxa"/>
            <w:shd w:val="clear" w:color="auto" w:fill="auto"/>
          </w:tcPr>
          <w:p w:rsidR="00E00EE4" w:rsidRPr="00583ADE" w:rsidRDefault="00E00EE4" w:rsidP="00E00EE4">
            <w:r w:rsidRPr="00583ADE">
              <w:rPr>
                <w:b/>
                <w:bCs/>
                <w:sz w:val="28"/>
                <w:szCs w:val="28"/>
              </w:rPr>
              <w:t>Освітня кваліфікація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583A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</w:t>
            </w:r>
          </w:p>
        </w:tc>
      </w:tr>
      <w:tr w:rsidR="00E00EE4" w:rsidRPr="00583ADE" w:rsidTr="00984F71">
        <w:trPr>
          <w:trHeight w:val="493"/>
        </w:trPr>
        <w:tc>
          <w:tcPr>
            <w:tcW w:w="7584" w:type="dxa"/>
            <w:shd w:val="clear" w:color="auto" w:fill="auto"/>
          </w:tcPr>
          <w:p w:rsidR="00E00EE4" w:rsidRPr="00583ADE" w:rsidRDefault="00E00EE4" w:rsidP="00E00EE4">
            <w:r w:rsidRPr="00583ADE">
              <w:rPr>
                <w:b/>
                <w:bCs/>
                <w:sz w:val="28"/>
                <w:szCs w:val="28"/>
              </w:rPr>
              <w:t>Галузь знань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2A7BC9"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_______________________________________</w:t>
            </w:r>
          </w:p>
        </w:tc>
        <w:tc>
          <w:tcPr>
            <w:tcW w:w="7584" w:type="dxa"/>
            <w:shd w:val="clear" w:color="auto" w:fill="auto"/>
          </w:tcPr>
          <w:p w:rsidR="00E00EE4" w:rsidRPr="00583ADE" w:rsidRDefault="00E00EE4" w:rsidP="00EC14BF">
            <w:r w:rsidRPr="00583ADE">
              <w:rPr>
                <w:b/>
                <w:bCs/>
                <w:sz w:val="28"/>
                <w:szCs w:val="28"/>
              </w:rPr>
              <w:t>Професійна кваліфікація</w:t>
            </w:r>
            <w:r>
              <w:rPr>
                <w:b/>
                <w:bCs/>
                <w:sz w:val="28"/>
                <w:szCs w:val="28"/>
              </w:rPr>
              <w:t>: _______________________</w:t>
            </w:r>
          </w:p>
        </w:tc>
      </w:tr>
      <w:tr w:rsidR="00E00EE4" w:rsidRPr="00583ADE" w:rsidTr="00984F71">
        <w:trPr>
          <w:trHeight w:val="355"/>
        </w:trPr>
        <w:tc>
          <w:tcPr>
            <w:tcW w:w="7584" w:type="dxa"/>
            <w:shd w:val="clear" w:color="auto" w:fill="FFFFFF"/>
          </w:tcPr>
          <w:p w:rsidR="00E00EE4" w:rsidRPr="00583ADE" w:rsidRDefault="00E00EE4" w:rsidP="002A7BC9">
            <w:r w:rsidRPr="00583ADE">
              <w:rPr>
                <w:b/>
                <w:bCs/>
                <w:sz w:val="28"/>
                <w:szCs w:val="28"/>
              </w:rPr>
              <w:t>Спеціальність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583A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______________________________________</w:t>
            </w:r>
          </w:p>
        </w:tc>
        <w:tc>
          <w:tcPr>
            <w:tcW w:w="7584" w:type="dxa"/>
            <w:shd w:val="clear" w:color="auto" w:fill="auto"/>
          </w:tcPr>
          <w:p w:rsidR="00E00EE4" w:rsidRPr="00583ADE" w:rsidRDefault="00E00EE4" w:rsidP="00E00EE4">
            <w:r w:rsidRPr="00583ADE">
              <w:rPr>
                <w:b/>
                <w:bCs/>
                <w:sz w:val="28"/>
                <w:szCs w:val="28"/>
              </w:rPr>
              <w:t>Обсяг освітньо-професійної програми:</w:t>
            </w:r>
            <w:r>
              <w:rPr>
                <w:b/>
                <w:bCs/>
                <w:sz w:val="28"/>
                <w:szCs w:val="28"/>
              </w:rPr>
              <w:t xml:space="preserve"> __</w:t>
            </w:r>
            <w:r w:rsidRPr="00583ADE">
              <w:rPr>
                <w:sz w:val="28"/>
                <w:szCs w:val="28"/>
              </w:rPr>
              <w:t xml:space="preserve"> кредитів ЄКТС</w:t>
            </w:r>
          </w:p>
        </w:tc>
      </w:tr>
      <w:tr w:rsidR="00E00EE4" w:rsidRPr="00583ADE" w:rsidTr="00984F71">
        <w:trPr>
          <w:trHeight w:val="568"/>
        </w:trPr>
        <w:tc>
          <w:tcPr>
            <w:tcW w:w="7584" w:type="dxa"/>
            <w:vMerge w:val="restart"/>
            <w:shd w:val="clear" w:color="auto" w:fill="FFFFFF"/>
          </w:tcPr>
          <w:p w:rsidR="00E00EE4" w:rsidRPr="004E34F1" w:rsidRDefault="00E00EE4" w:rsidP="002A7BC9">
            <w:pPr>
              <w:rPr>
                <w:bCs/>
                <w:sz w:val="28"/>
                <w:szCs w:val="28"/>
              </w:rPr>
            </w:pPr>
            <w:r w:rsidRPr="00583ADE">
              <w:rPr>
                <w:b/>
                <w:bCs/>
                <w:sz w:val="28"/>
                <w:szCs w:val="28"/>
              </w:rPr>
              <w:t>Спеціалізація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2A7BC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______________________________________</w:t>
            </w:r>
          </w:p>
        </w:tc>
        <w:tc>
          <w:tcPr>
            <w:tcW w:w="7584" w:type="dxa"/>
            <w:shd w:val="clear" w:color="auto" w:fill="auto"/>
          </w:tcPr>
          <w:p w:rsidR="00E00EE4" w:rsidRPr="00583ADE" w:rsidRDefault="00E00EE4" w:rsidP="00E00EE4">
            <w:r w:rsidRPr="00583ADE">
              <w:rPr>
                <w:b/>
                <w:bCs/>
                <w:sz w:val="28"/>
                <w:szCs w:val="28"/>
              </w:rPr>
              <w:t>Строк навчання</w:t>
            </w:r>
            <w:r w:rsidRPr="00E00EE4">
              <w:rPr>
                <w:b/>
                <w:sz w:val="28"/>
                <w:szCs w:val="28"/>
              </w:rPr>
              <w:t>:</w:t>
            </w:r>
            <w:r w:rsidRPr="00583A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</w:t>
            </w:r>
            <w:r w:rsidRPr="00583ADE">
              <w:rPr>
                <w:sz w:val="28"/>
                <w:szCs w:val="28"/>
              </w:rPr>
              <w:t xml:space="preserve"> роки</w:t>
            </w:r>
          </w:p>
        </w:tc>
      </w:tr>
      <w:tr w:rsidR="00E00EE4" w:rsidRPr="00583ADE" w:rsidTr="00984F71">
        <w:trPr>
          <w:trHeight w:val="143"/>
        </w:trPr>
        <w:tc>
          <w:tcPr>
            <w:tcW w:w="7584" w:type="dxa"/>
            <w:vMerge/>
            <w:shd w:val="clear" w:color="auto" w:fill="auto"/>
          </w:tcPr>
          <w:p w:rsidR="00E00EE4" w:rsidRPr="00583ADE" w:rsidRDefault="00E00EE4" w:rsidP="00EC14BF"/>
        </w:tc>
        <w:tc>
          <w:tcPr>
            <w:tcW w:w="7584" w:type="dxa"/>
            <w:shd w:val="clear" w:color="auto" w:fill="auto"/>
          </w:tcPr>
          <w:p w:rsidR="00E00EE4" w:rsidRPr="00EC14BF" w:rsidRDefault="00E00EE4" w:rsidP="00E00EE4">
            <w:pPr>
              <w:rPr>
                <w:lang w:val="en-US"/>
              </w:rPr>
            </w:pPr>
            <w:r w:rsidRPr="00583ADE">
              <w:rPr>
                <w:b/>
                <w:bCs/>
                <w:sz w:val="28"/>
                <w:szCs w:val="28"/>
              </w:rPr>
              <w:t>на основі</w:t>
            </w:r>
            <w:r w:rsidRPr="00583A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</w:t>
            </w:r>
            <w:r w:rsidR="00EC14BF">
              <w:rPr>
                <w:sz w:val="28"/>
                <w:szCs w:val="28"/>
                <w:lang w:val="en-US"/>
              </w:rPr>
              <w:t>_______</w:t>
            </w:r>
          </w:p>
        </w:tc>
      </w:tr>
    </w:tbl>
    <w:p w:rsidR="009974A5" w:rsidRPr="009974A5" w:rsidRDefault="009974A5" w:rsidP="009974A5">
      <w:pPr>
        <w:tabs>
          <w:tab w:val="left" w:pos="1068"/>
          <w:tab w:val="left" w:pos="2027"/>
          <w:tab w:val="left" w:pos="2986"/>
          <w:tab w:val="left" w:pos="3946"/>
          <w:tab w:val="left" w:pos="4906"/>
          <w:tab w:val="left" w:pos="5866"/>
          <w:tab w:val="left" w:pos="6826"/>
          <w:tab w:val="left" w:pos="7786"/>
          <w:tab w:val="left" w:pos="8762"/>
          <w:tab w:val="left" w:pos="9722"/>
          <w:tab w:val="left" w:pos="10682"/>
          <w:tab w:val="left" w:pos="11642"/>
          <w:tab w:val="left" w:pos="12602"/>
          <w:tab w:val="left" w:pos="13562"/>
          <w:tab w:val="left" w:pos="14522"/>
          <w:tab w:val="left" w:pos="15482"/>
          <w:tab w:val="left" w:pos="16540"/>
          <w:tab w:val="left" w:pos="17498"/>
          <w:tab w:val="left" w:pos="18456"/>
          <w:tab w:val="left" w:pos="19414"/>
          <w:tab w:val="left" w:pos="20372"/>
          <w:tab w:val="left" w:pos="21330"/>
        </w:tabs>
        <w:jc w:val="right"/>
        <w:rPr>
          <w:sz w:val="28"/>
          <w:szCs w:val="28"/>
        </w:rPr>
      </w:pPr>
      <w:r w:rsidRPr="009974A5">
        <w:rPr>
          <w:sz w:val="28"/>
          <w:szCs w:val="28"/>
        </w:rPr>
        <w:lastRenderedPageBreak/>
        <w:t xml:space="preserve">Продовження додатку </w:t>
      </w:r>
      <w:r w:rsidR="00C87AD5">
        <w:rPr>
          <w:sz w:val="28"/>
          <w:szCs w:val="28"/>
        </w:rPr>
        <w:t>6</w:t>
      </w:r>
    </w:p>
    <w:p w:rsidR="00B40F87" w:rsidRDefault="00B40F87" w:rsidP="00455715">
      <w:pPr>
        <w:tabs>
          <w:tab w:val="left" w:pos="1068"/>
          <w:tab w:val="left" w:pos="2027"/>
          <w:tab w:val="left" w:pos="2986"/>
          <w:tab w:val="left" w:pos="3946"/>
          <w:tab w:val="left" w:pos="4906"/>
          <w:tab w:val="left" w:pos="5866"/>
          <w:tab w:val="left" w:pos="6826"/>
          <w:tab w:val="left" w:pos="7786"/>
          <w:tab w:val="left" w:pos="8762"/>
          <w:tab w:val="left" w:pos="9722"/>
          <w:tab w:val="left" w:pos="10682"/>
          <w:tab w:val="left" w:pos="11642"/>
          <w:tab w:val="left" w:pos="12602"/>
          <w:tab w:val="left" w:pos="13562"/>
          <w:tab w:val="left" w:pos="14522"/>
          <w:tab w:val="left" w:pos="15482"/>
          <w:tab w:val="left" w:pos="16540"/>
          <w:tab w:val="left" w:pos="17498"/>
          <w:tab w:val="left" w:pos="18456"/>
          <w:tab w:val="left" w:pos="19414"/>
          <w:tab w:val="left" w:pos="20372"/>
          <w:tab w:val="left" w:pos="21330"/>
        </w:tabs>
        <w:jc w:val="center"/>
        <w:rPr>
          <w:b/>
          <w:sz w:val="28"/>
          <w:szCs w:val="28"/>
        </w:rPr>
      </w:pPr>
    </w:p>
    <w:p w:rsidR="00455715" w:rsidRDefault="00455715" w:rsidP="00455715">
      <w:pPr>
        <w:tabs>
          <w:tab w:val="left" w:pos="1068"/>
          <w:tab w:val="left" w:pos="2027"/>
          <w:tab w:val="left" w:pos="2986"/>
          <w:tab w:val="left" w:pos="3946"/>
          <w:tab w:val="left" w:pos="4906"/>
          <w:tab w:val="left" w:pos="5866"/>
          <w:tab w:val="left" w:pos="6826"/>
          <w:tab w:val="left" w:pos="7786"/>
          <w:tab w:val="left" w:pos="8762"/>
          <w:tab w:val="left" w:pos="9722"/>
          <w:tab w:val="left" w:pos="10682"/>
          <w:tab w:val="left" w:pos="11642"/>
          <w:tab w:val="left" w:pos="12602"/>
          <w:tab w:val="left" w:pos="13562"/>
          <w:tab w:val="left" w:pos="14522"/>
          <w:tab w:val="left" w:pos="15482"/>
          <w:tab w:val="left" w:pos="16540"/>
          <w:tab w:val="left" w:pos="17498"/>
          <w:tab w:val="left" w:pos="18456"/>
          <w:tab w:val="left" w:pos="19414"/>
          <w:tab w:val="left" w:pos="20372"/>
          <w:tab w:val="left" w:pos="21330"/>
        </w:tabs>
        <w:jc w:val="center"/>
        <w:rPr>
          <w:b/>
          <w:sz w:val="28"/>
          <w:szCs w:val="28"/>
        </w:rPr>
      </w:pPr>
      <w:r w:rsidRPr="00DA7C8C">
        <w:rPr>
          <w:b/>
          <w:sz w:val="28"/>
          <w:szCs w:val="28"/>
        </w:rPr>
        <w:t>І.</w:t>
      </w:r>
      <w:r w:rsidR="000D6DDC">
        <w:rPr>
          <w:b/>
          <w:sz w:val="28"/>
          <w:szCs w:val="28"/>
        </w:rPr>
        <w:t> </w:t>
      </w:r>
      <w:r w:rsidR="00D31336" w:rsidRPr="00DA7C8C">
        <w:rPr>
          <w:b/>
          <w:sz w:val="28"/>
          <w:szCs w:val="28"/>
        </w:rPr>
        <w:t xml:space="preserve">ГРАФІК </w:t>
      </w:r>
      <w:r w:rsidR="00D31336" w:rsidRPr="005B265C">
        <w:rPr>
          <w:b/>
          <w:sz w:val="28"/>
          <w:szCs w:val="28"/>
        </w:rPr>
        <w:t>ОСВІТНЬОГО</w:t>
      </w:r>
      <w:r w:rsidR="00D31336" w:rsidRPr="00DA7C8C">
        <w:rPr>
          <w:b/>
          <w:sz w:val="28"/>
          <w:szCs w:val="28"/>
        </w:rPr>
        <w:t xml:space="preserve"> ПРОЦЕСУ</w:t>
      </w:r>
    </w:p>
    <w:p w:rsidR="00455715" w:rsidRPr="000D6DDC" w:rsidRDefault="00455715" w:rsidP="00455715">
      <w:pPr>
        <w:jc w:val="center"/>
        <w:rPr>
          <w:sz w:val="16"/>
          <w:szCs w:val="16"/>
        </w:rPr>
      </w:pPr>
    </w:p>
    <w:tbl>
      <w:tblPr>
        <w:tblW w:w="14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54"/>
        <w:gridCol w:w="270"/>
        <w:gridCol w:w="273"/>
        <w:gridCol w:w="272"/>
        <w:gridCol w:w="273"/>
        <w:gridCol w:w="13"/>
        <w:gridCol w:w="261"/>
        <w:gridCol w:w="275"/>
        <w:gridCol w:w="275"/>
        <w:gridCol w:w="274"/>
        <w:gridCol w:w="275"/>
        <w:gridCol w:w="12"/>
        <w:gridCol w:w="262"/>
        <w:gridCol w:w="275"/>
        <w:gridCol w:w="274"/>
        <w:gridCol w:w="275"/>
        <w:gridCol w:w="6"/>
        <w:gridCol w:w="269"/>
        <w:gridCol w:w="274"/>
        <w:gridCol w:w="275"/>
        <w:gridCol w:w="274"/>
        <w:gridCol w:w="280"/>
        <w:gridCol w:w="274"/>
        <w:gridCol w:w="275"/>
        <w:gridCol w:w="275"/>
        <w:gridCol w:w="274"/>
        <w:gridCol w:w="275"/>
        <w:gridCol w:w="274"/>
        <w:gridCol w:w="275"/>
        <w:gridCol w:w="275"/>
        <w:gridCol w:w="274"/>
        <w:gridCol w:w="275"/>
        <w:gridCol w:w="274"/>
        <w:gridCol w:w="269"/>
        <w:gridCol w:w="6"/>
        <w:gridCol w:w="274"/>
        <w:gridCol w:w="275"/>
        <w:gridCol w:w="275"/>
        <w:gridCol w:w="276"/>
        <w:gridCol w:w="275"/>
        <w:gridCol w:w="274"/>
        <w:gridCol w:w="275"/>
        <w:gridCol w:w="274"/>
        <w:gridCol w:w="275"/>
        <w:gridCol w:w="275"/>
        <w:gridCol w:w="274"/>
        <w:gridCol w:w="275"/>
        <w:gridCol w:w="296"/>
        <w:gridCol w:w="253"/>
        <w:gridCol w:w="274"/>
        <w:gridCol w:w="275"/>
        <w:gridCol w:w="275"/>
        <w:gridCol w:w="309"/>
        <w:gridCol w:w="249"/>
        <w:gridCol w:w="274"/>
        <w:gridCol w:w="275"/>
        <w:gridCol w:w="275"/>
      </w:tblGrid>
      <w:tr w:rsidR="004E34F1" w:rsidRPr="00527F7C" w:rsidTr="00CF66CB">
        <w:trPr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4E34F1">
            <w:pPr>
              <w:ind w:left="113" w:right="113"/>
              <w:jc w:val="center"/>
              <w:outlineLvl w:val="5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Курси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F1" w:rsidRPr="004E34F1" w:rsidRDefault="004E34F1" w:rsidP="00D064B6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Вересень</w:t>
            </w:r>
          </w:p>
        </w:tc>
        <w:tc>
          <w:tcPr>
            <w:tcW w:w="1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F1" w:rsidRPr="004E34F1" w:rsidRDefault="004E34F1" w:rsidP="00D064B6">
            <w:pPr>
              <w:ind w:hanging="58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4E34F1">
              <w:rPr>
                <w:rFonts w:eastAsiaTheme="minorHAnsi"/>
                <w:b/>
                <w:bCs/>
                <w:sz w:val="20"/>
                <w:szCs w:val="20"/>
              </w:rPr>
              <w:t>Жовтень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F1" w:rsidRPr="004E34F1" w:rsidRDefault="004E34F1" w:rsidP="00D064B6">
            <w:pPr>
              <w:ind w:left="-134" w:right="-9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4E34F1">
              <w:rPr>
                <w:rFonts w:eastAsiaTheme="minorHAnsi"/>
                <w:b/>
                <w:bCs/>
                <w:sz w:val="20"/>
                <w:szCs w:val="20"/>
              </w:rPr>
              <w:t>Листопад</w:t>
            </w:r>
          </w:p>
        </w:tc>
        <w:tc>
          <w:tcPr>
            <w:tcW w:w="1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F1" w:rsidRPr="004E34F1" w:rsidRDefault="004E34F1" w:rsidP="00D064B6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4E34F1">
              <w:rPr>
                <w:rFonts w:eastAsiaTheme="minorHAnsi"/>
                <w:b/>
                <w:bCs/>
                <w:sz w:val="20"/>
                <w:szCs w:val="20"/>
              </w:rPr>
              <w:t>Грудень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F1" w:rsidRPr="004E34F1" w:rsidRDefault="004E34F1" w:rsidP="00D064B6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4E34F1">
              <w:rPr>
                <w:rFonts w:eastAsiaTheme="minorHAnsi"/>
                <w:b/>
                <w:bCs/>
                <w:sz w:val="20"/>
                <w:szCs w:val="20"/>
              </w:rPr>
              <w:t>Січень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F1" w:rsidRPr="004E34F1" w:rsidRDefault="004E34F1" w:rsidP="00D064B6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4E34F1">
              <w:rPr>
                <w:rFonts w:eastAsiaTheme="minorHAnsi"/>
                <w:b/>
                <w:bCs/>
                <w:sz w:val="20"/>
                <w:szCs w:val="20"/>
              </w:rPr>
              <w:t>Лютий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F1" w:rsidRPr="004E34F1" w:rsidRDefault="004E34F1" w:rsidP="00D064B6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4E34F1">
              <w:rPr>
                <w:rFonts w:eastAsiaTheme="minorHAnsi"/>
                <w:b/>
                <w:bCs/>
                <w:sz w:val="20"/>
                <w:szCs w:val="20"/>
              </w:rPr>
              <w:t>Березень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F1" w:rsidRPr="004E34F1" w:rsidRDefault="004E34F1" w:rsidP="00D064B6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4E34F1">
              <w:rPr>
                <w:rFonts w:eastAsiaTheme="minorHAnsi"/>
                <w:b/>
                <w:bCs/>
                <w:sz w:val="20"/>
                <w:szCs w:val="20"/>
              </w:rPr>
              <w:t>Квітень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F1" w:rsidRPr="004E34F1" w:rsidRDefault="004E34F1" w:rsidP="00D064B6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4E34F1">
              <w:rPr>
                <w:rFonts w:eastAsiaTheme="minorHAnsi"/>
                <w:b/>
                <w:bCs/>
                <w:sz w:val="20"/>
                <w:szCs w:val="20"/>
              </w:rPr>
              <w:t>Травень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F1" w:rsidRPr="004E34F1" w:rsidRDefault="004E34F1" w:rsidP="00D064B6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4E34F1">
              <w:rPr>
                <w:rFonts w:eastAsiaTheme="minorHAnsi"/>
                <w:b/>
                <w:bCs/>
                <w:sz w:val="20"/>
                <w:szCs w:val="20"/>
              </w:rPr>
              <w:t>Червень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F1" w:rsidRPr="004E34F1" w:rsidRDefault="004E34F1" w:rsidP="00D064B6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4E34F1">
              <w:rPr>
                <w:rFonts w:eastAsiaTheme="minorHAnsi"/>
                <w:b/>
                <w:bCs/>
                <w:sz w:val="20"/>
                <w:szCs w:val="20"/>
              </w:rPr>
              <w:t>Липень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4F1" w:rsidRPr="004E34F1" w:rsidRDefault="004E34F1" w:rsidP="00D064B6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4E34F1">
              <w:rPr>
                <w:rFonts w:eastAsiaTheme="minorHAnsi"/>
                <w:b/>
                <w:bCs/>
                <w:sz w:val="20"/>
                <w:szCs w:val="20"/>
              </w:rPr>
              <w:t>Серпень</w:t>
            </w:r>
          </w:p>
        </w:tc>
      </w:tr>
      <w:tr w:rsidR="004E34F1" w:rsidRPr="00527F7C" w:rsidTr="00CF66CB">
        <w:trPr>
          <w:trHeight w:val="621"/>
          <w:jc w:val="center"/>
        </w:trPr>
        <w:tc>
          <w:tcPr>
            <w:tcW w:w="5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34F1" w:rsidRPr="00527F7C" w:rsidRDefault="004E34F1" w:rsidP="00D064B6">
            <w:pPr>
              <w:jc w:val="center"/>
              <w:outlineLvl w:val="5"/>
              <w:rPr>
                <w:rFonts w:eastAsiaTheme="minorHAnsi"/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9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13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29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47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48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49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50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51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E34F1" w:rsidRPr="00527F7C" w:rsidRDefault="004E34F1" w:rsidP="00D064B6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52</w:t>
            </w:r>
          </w:p>
        </w:tc>
      </w:tr>
      <w:tr w:rsidR="004E34F1" w:rsidRPr="00527F7C" w:rsidTr="00CF66CB">
        <w:trPr>
          <w:trHeight w:hRule="exact" w:val="429"/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2C" w:rsidRPr="00527F7C" w:rsidRDefault="004E34F1" w:rsidP="00D7620A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2C" w:rsidRPr="00527F7C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color w:val="996633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color w:val="006600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color w:val="006600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2C" w:rsidRPr="004E34F1" w:rsidRDefault="00D03C2C" w:rsidP="00D064B6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E34F1" w:rsidRPr="00527F7C" w:rsidTr="00CF66CB">
        <w:trPr>
          <w:trHeight w:hRule="exact" w:val="429"/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18" w:rsidRPr="00527F7C" w:rsidRDefault="004E34F1" w:rsidP="00D71618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18" w:rsidRPr="00527F7C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color w:val="996633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color w:val="006600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color w:val="006600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E34F1" w:rsidRPr="00527F7C" w:rsidTr="000E4D87">
        <w:trPr>
          <w:trHeight w:hRule="exact" w:val="429"/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18" w:rsidRPr="00527F7C" w:rsidRDefault="004E34F1" w:rsidP="00D7620A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18" w:rsidRPr="00527F7C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color w:val="006600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color w:val="006600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8" w:rsidRPr="004E34F1" w:rsidRDefault="00D71618" w:rsidP="00D064B6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0E4D87" w:rsidRPr="00527F7C" w:rsidTr="000E4D87">
        <w:trPr>
          <w:trHeight w:hRule="exact" w:val="429"/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87" w:rsidRPr="00527F7C" w:rsidRDefault="000E4D87" w:rsidP="004E34F1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87" w:rsidRPr="00527F7C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color w:val="006600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color w:val="006600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D87" w:rsidRPr="004E34F1" w:rsidRDefault="000E4D87" w:rsidP="000E4D87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D87" w:rsidRPr="004E34F1" w:rsidRDefault="000E4D87" w:rsidP="00D064B6">
            <w:pPr>
              <w:rPr>
                <w:rFonts w:eastAsiaTheme="minorHAnsi"/>
                <w:sz w:val="28"/>
                <w:szCs w:val="28"/>
              </w:rPr>
            </w:pPr>
          </w:p>
        </w:tc>
      </w:tr>
    </w:tbl>
    <w:p w:rsidR="00455715" w:rsidRDefault="00455715" w:rsidP="00455715">
      <w:pPr>
        <w:jc w:val="center"/>
        <w:rPr>
          <w:sz w:val="16"/>
          <w:szCs w:val="16"/>
        </w:rPr>
      </w:pPr>
    </w:p>
    <w:tbl>
      <w:tblPr>
        <w:tblW w:w="15598" w:type="dxa"/>
        <w:tblInd w:w="94" w:type="dxa"/>
        <w:tblLayout w:type="fixed"/>
        <w:tblLook w:val="0000"/>
      </w:tblPr>
      <w:tblGrid>
        <w:gridCol w:w="865"/>
        <w:gridCol w:w="1095"/>
        <w:gridCol w:w="322"/>
        <w:gridCol w:w="546"/>
        <w:gridCol w:w="266"/>
        <w:gridCol w:w="488"/>
        <w:gridCol w:w="545"/>
        <w:gridCol w:w="606"/>
        <w:gridCol w:w="576"/>
        <w:gridCol w:w="479"/>
        <w:gridCol w:w="478"/>
        <w:gridCol w:w="479"/>
        <w:gridCol w:w="745"/>
        <w:gridCol w:w="790"/>
        <w:gridCol w:w="1062"/>
        <w:gridCol w:w="599"/>
        <w:gridCol w:w="1130"/>
        <w:gridCol w:w="773"/>
        <w:gridCol w:w="535"/>
        <w:gridCol w:w="899"/>
        <w:gridCol w:w="804"/>
        <w:gridCol w:w="560"/>
        <w:gridCol w:w="717"/>
        <w:gridCol w:w="239"/>
      </w:tblGrid>
      <w:tr w:rsidR="00EC14BF" w:rsidRPr="00583ADE" w:rsidTr="00EC14BF">
        <w:trPr>
          <w:trHeight w:val="360"/>
        </w:trPr>
        <w:tc>
          <w:tcPr>
            <w:tcW w:w="1960" w:type="dxa"/>
            <w:gridSpan w:val="2"/>
            <w:shd w:val="clear" w:color="auto" w:fill="auto"/>
            <w:vAlign w:val="center"/>
          </w:tcPr>
          <w:p w:rsidR="00EC14BF" w:rsidRPr="00583ADE" w:rsidRDefault="00EC14BF" w:rsidP="00EC14BF">
            <w:r w:rsidRPr="00583ADE">
              <w:rPr>
                <w:sz w:val="24"/>
                <w:szCs w:val="24"/>
              </w:rPr>
              <w:t>ПОЗНАЧЕННЯ:</w:t>
            </w:r>
          </w:p>
        </w:tc>
        <w:tc>
          <w:tcPr>
            <w:tcW w:w="32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C14BF" w:rsidRPr="00EC14BF" w:rsidRDefault="00EC14BF" w:rsidP="00EC14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C14BF" w:rsidRPr="00583ADE" w:rsidRDefault="00EC14BF" w:rsidP="00EC14BF">
            <w:pPr>
              <w:jc w:val="center"/>
              <w:rPr>
                <w:b/>
                <w:bCs/>
                <w:sz w:val="24"/>
                <w:szCs w:val="24"/>
              </w:rPr>
            </w:pPr>
            <w:r w:rsidRPr="00EC14BF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C14BF" w:rsidRPr="00583ADE" w:rsidRDefault="00EC14BF" w:rsidP="00EC14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C14BF" w:rsidRPr="00583ADE" w:rsidRDefault="00EC14BF" w:rsidP="00EC14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4BF" w:rsidRPr="00583ADE" w:rsidRDefault="00EC14BF" w:rsidP="00EC14BF">
            <w:pPr>
              <w:jc w:val="center"/>
            </w:pPr>
            <w:r w:rsidRPr="00583ADE">
              <w:t>ЕС</w:t>
            </w:r>
          </w:p>
        </w:tc>
        <w:tc>
          <w:tcPr>
            <w:tcW w:w="60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C14BF" w:rsidRPr="00583ADE" w:rsidRDefault="00EC14BF" w:rsidP="00EC14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C14BF" w:rsidRPr="00583ADE" w:rsidRDefault="00EC14BF" w:rsidP="00EC14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4BF" w:rsidRPr="00583ADE" w:rsidRDefault="00EC14BF" w:rsidP="00EC14BF">
            <w:pPr>
              <w:jc w:val="center"/>
            </w:pPr>
            <w:r w:rsidRPr="00583ADE">
              <w:t>П</w:t>
            </w:r>
          </w:p>
        </w:tc>
        <w:tc>
          <w:tcPr>
            <w:tcW w:w="47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C14BF" w:rsidRPr="00583ADE" w:rsidRDefault="00EC14BF" w:rsidP="00EC14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C14BF" w:rsidRPr="00583ADE" w:rsidRDefault="00EC14BF" w:rsidP="00EC14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4BF" w:rsidRPr="00583ADE" w:rsidRDefault="00EC14BF" w:rsidP="00EC14BF">
            <w:pPr>
              <w:jc w:val="center"/>
            </w:pPr>
            <w:r w:rsidRPr="00583ADE">
              <w:t>КВ</w:t>
            </w:r>
          </w:p>
        </w:tc>
        <w:tc>
          <w:tcPr>
            <w:tcW w:w="79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C14BF" w:rsidRPr="00583ADE" w:rsidRDefault="00EC14BF" w:rsidP="00EC1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C14BF" w:rsidRPr="00583ADE" w:rsidRDefault="00EC14BF" w:rsidP="00EC14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4BF" w:rsidRPr="00583ADE" w:rsidRDefault="00EC14BF" w:rsidP="00EC14BF">
            <w:pPr>
              <w:jc w:val="center"/>
            </w:pPr>
            <w:r w:rsidRPr="00583ADE">
              <w:t>В</w:t>
            </w:r>
          </w:p>
        </w:tc>
        <w:tc>
          <w:tcPr>
            <w:tcW w:w="113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C14BF" w:rsidRPr="00583ADE" w:rsidRDefault="00EC14BF" w:rsidP="00EC14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C14BF" w:rsidRPr="00583ADE" w:rsidRDefault="00EC14BF" w:rsidP="00EC14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4BF" w:rsidRPr="00583ADE" w:rsidRDefault="00EC14BF" w:rsidP="00EC14BF">
            <w:pPr>
              <w:jc w:val="center"/>
            </w:pPr>
            <w:r w:rsidRPr="00583ADE">
              <w:t>КР</w:t>
            </w:r>
          </w:p>
        </w:tc>
        <w:tc>
          <w:tcPr>
            <w:tcW w:w="89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C14BF" w:rsidRPr="00583ADE" w:rsidRDefault="00EC14BF" w:rsidP="00EC14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C14BF" w:rsidRPr="00583ADE" w:rsidRDefault="00EC14BF" w:rsidP="00EC1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4BF" w:rsidRPr="00583ADE" w:rsidRDefault="00EC14BF" w:rsidP="00EC14BF">
            <w:pPr>
              <w:jc w:val="center"/>
            </w:pPr>
            <w:r w:rsidRPr="00583ADE">
              <w:t>А</w:t>
            </w:r>
          </w:p>
        </w:tc>
        <w:tc>
          <w:tcPr>
            <w:tcW w:w="71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C14BF" w:rsidRPr="00583ADE" w:rsidRDefault="00EC14BF" w:rsidP="00EC1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EC14BF" w:rsidRPr="00583ADE" w:rsidRDefault="00EC14BF" w:rsidP="00EC14BF">
            <w:pPr>
              <w:rPr>
                <w:sz w:val="24"/>
                <w:szCs w:val="24"/>
                <w:lang w:eastAsia="ar-SA"/>
              </w:rPr>
            </w:pPr>
          </w:p>
        </w:tc>
      </w:tr>
      <w:tr w:rsidR="00CF66CB" w:rsidRPr="00583ADE" w:rsidTr="00EC14BF">
        <w:trPr>
          <w:trHeight w:val="471"/>
        </w:trPr>
        <w:tc>
          <w:tcPr>
            <w:tcW w:w="865" w:type="dxa"/>
            <w:shd w:val="clear" w:color="auto" w:fill="auto"/>
          </w:tcPr>
          <w:p w:rsidR="00CF66CB" w:rsidRPr="00583ADE" w:rsidRDefault="00CF66CB" w:rsidP="00EC14BF"/>
        </w:tc>
        <w:tc>
          <w:tcPr>
            <w:tcW w:w="1095" w:type="dxa"/>
            <w:shd w:val="clear" w:color="auto" w:fill="auto"/>
          </w:tcPr>
          <w:p w:rsidR="00CF66CB" w:rsidRPr="00583ADE" w:rsidRDefault="00CF66CB" w:rsidP="00EC14BF"/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F66CB" w:rsidRPr="00CF66CB" w:rsidRDefault="00CF66CB" w:rsidP="00EC14BF">
            <w:pPr>
              <w:jc w:val="center"/>
              <w:rPr>
                <w:sz w:val="18"/>
                <w:szCs w:val="18"/>
              </w:rPr>
            </w:pPr>
            <w:r w:rsidRPr="00CF66CB">
              <w:rPr>
                <w:sz w:val="18"/>
                <w:szCs w:val="18"/>
              </w:rPr>
              <w:t>Теоретичне навчання</w:t>
            </w:r>
          </w:p>
        </w:tc>
        <w:tc>
          <w:tcPr>
            <w:tcW w:w="1639" w:type="dxa"/>
            <w:gridSpan w:val="3"/>
            <w:shd w:val="clear" w:color="auto" w:fill="auto"/>
            <w:vAlign w:val="center"/>
          </w:tcPr>
          <w:p w:rsidR="00CF66CB" w:rsidRPr="00583ADE" w:rsidRDefault="00CF66CB" w:rsidP="00EC14BF">
            <w:pPr>
              <w:jc w:val="center"/>
            </w:pPr>
            <w:r w:rsidRPr="00583ADE">
              <w:rPr>
                <w:sz w:val="18"/>
                <w:szCs w:val="18"/>
              </w:rPr>
              <w:t>Екзаменаційна</w:t>
            </w:r>
            <w:r w:rsidRPr="00583ADE">
              <w:br/>
            </w:r>
            <w:r w:rsidRPr="00583ADE">
              <w:rPr>
                <w:sz w:val="18"/>
                <w:szCs w:val="18"/>
              </w:rPr>
              <w:t>сесія</w:t>
            </w:r>
          </w:p>
        </w:tc>
        <w:tc>
          <w:tcPr>
            <w:tcW w:w="1533" w:type="dxa"/>
            <w:gridSpan w:val="3"/>
            <w:shd w:val="clear" w:color="auto" w:fill="auto"/>
            <w:vAlign w:val="center"/>
          </w:tcPr>
          <w:p w:rsidR="00CF66CB" w:rsidRPr="00583ADE" w:rsidRDefault="00CF66CB" w:rsidP="00EC14BF">
            <w:pPr>
              <w:jc w:val="center"/>
            </w:pPr>
            <w:r w:rsidRPr="00CF66CB">
              <w:rPr>
                <w:sz w:val="18"/>
                <w:szCs w:val="18"/>
              </w:rPr>
              <w:t>Практика</w:t>
            </w: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:rsidR="00CF66CB" w:rsidRPr="00583ADE" w:rsidRDefault="00CF66CB" w:rsidP="00EC14BF">
            <w:pPr>
              <w:jc w:val="center"/>
            </w:pPr>
            <w:r w:rsidRPr="00CF66CB">
              <w:rPr>
                <w:sz w:val="18"/>
                <w:szCs w:val="18"/>
              </w:rPr>
              <w:t>Канікулярна відпустка</w:t>
            </w:r>
          </w:p>
        </w:tc>
        <w:tc>
          <w:tcPr>
            <w:tcW w:w="2791" w:type="dxa"/>
            <w:gridSpan w:val="3"/>
            <w:shd w:val="clear" w:color="auto" w:fill="auto"/>
            <w:vAlign w:val="center"/>
          </w:tcPr>
          <w:p w:rsidR="00CF66CB" w:rsidRPr="00583ADE" w:rsidRDefault="00CF66CB" w:rsidP="00EC14BF">
            <w:pPr>
              <w:jc w:val="center"/>
            </w:pPr>
            <w:r w:rsidRPr="00583ADE">
              <w:rPr>
                <w:sz w:val="18"/>
                <w:szCs w:val="18"/>
              </w:rPr>
              <w:t>Відпустка</w:t>
            </w:r>
          </w:p>
        </w:tc>
        <w:tc>
          <w:tcPr>
            <w:tcW w:w="2207" w:type="dxa"/>
            <w:gridSpan w:val="3"/>
            <w:shd w:val="clear" w:color="auto" w:fill="auto"/>
            <w:vAlign w:val="center"/>
          </w:tcPr>
          <w:p w:rsidR="00CF66CB" w:rsidRPr="00583ADE" w:rsidRDefault="00CF66CB" w:rsidP="00EC14BF">
            <w:pPr>
              <w:jc w:val="center"/>
            </w:pPr>
            <w:r w:rsidRPr="00583ADE">
              <w:rPr>
                <w:sz w:val="18"/>
                <w:szCs w:val="18"/>
              </w:rPr>
              <w:t>Розробка кваліфікаційної роботи</w:t>
            </w:r>
          </w:p>
        </w:tc>
        <w:tc>
          <w:tcPr>
            <w:tcW w:w="2081" w:type="dxa"/>
            <w:gridSpan w:val="3"/>
            <w:shd w:val="clear" w:color="auto" w:fill="auto"/>
            <w:vAlign w:val="center"/>
          </w:tcPr>
          <w:p w:rsidR="00CF66CB" w:rsidRPr="00583ADE" w:rsidRDefault="00CF66CB" w:rsidP="00EC14BF">
            <w:pPr>
              <w:jc w:val="center"/>
            </w:pPr>
            <w:r w:rsidRPr="00CF66CB">
              <w:rPr>
                <w:sz w:val="18"/>
                <w:szCs w:val="18"/>
              </w:rPr>
              <w:t>Атестація</w:t>
            </w:r>
          </w:p>
        </w:tc>
        <w:tc>
          <w:tcPr>
            <w:tcW w:w="239" w:type="dxa"/>
            <w:shd w:val="clear" w:color="auto" w:fill="auto"/>
          </w:tcPr>
          <w:p w:rsidR="00CF66CB" w:rsidRPr="00583ADE" w:rsidRDefault="00CF66CB" w:rsidP="00EC14BF">
            <w:pPr>
              <w:rPr>
                <w:sz w:val="24"/>
                <w:szCs w:val="24"/>
                <w:lang w:eastAsia="ar-SA"/>
              </w:rPr>
            </w:pPr>
          </w:p>
        </w:tc>
      </w:tr>
    </w:tbl>
    <w:p w:rsidR="00CF66CB" w:rsidRDefault="00CF66CB" w:rsidP="00455715">
      <w:pPr>
        <w:jc w:val="center"/>
        <w:rPr>
          <w:sz w:val="28"/>
          <w:szCs w:val="28"/>
        </w:rPr>
      </w:pPr>
    </w:p>
    <w:tbl>
      <w:tblPr>
        <w:tblStyle w:val="a8"/>
        <w:tblW w:w="15247" w:type="dxa"/>
        <w:tblInd w:w="108" w:type="dxa"/>
        <w:tblLayout w:type="fixed"/>
        <w:tblLook w:val="04A0"/>
      </w:tblPr>
      <w:tblGrid>
        <w:gridCol w:w="882"/>
        <w:gridCol w:w="1050"/>
        <w:gridCol w:w="1232"/>
        <w:gridCol w:w="1022"/>
        <w:gridCol w:w="1288"/>
        <w:gridCol w:w="923"/>
        <w:gridCol w:w="896"/>
        <w:gridCol w:w="840"/>
        <w:gridCol w:w="1064"/>
        <w:gridCol w:w="868"/>
        <w:gridCol w:w="742"/>
        <w:gridCol w:w="280"/>
        <w:gridCol w:w="2183"/>
        <w:gridCol w:w="1106"/>
        <w:gridCol w:w="871"/>
      </w:tblGrid>
      <w:tr w:rsidR="004F1273" w:rsidTr="004F1273">
        <w:tc>
          <w:tcPr>
            <w:tcW w:w="1080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4F1273" w:rsidRPr="004F1273" w:rsidRDefault="004F1273" w:rsidP="00DF60C8">
            <w:pPr>
              <w:jc w:val="center"/>
              <w:rPr>
                <w:sz w:val="18"/>
                <w:szCs w:val="18"/>
              </w:rPr>
            </w:pPr>
            <w:r w:rsidRPr="00CF66CB">
              <w:rPr>
                <w:b/>
                <w:bCs/>
                <w:sz w:val="28"/>
                <w:szCs w:val="28"/>
              </w:rPr>
              <w:t>II.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="00DF60C8">
              <w:rPr>
                <w:b/>
                <w:bCs/>
                <w:sz w:val="28"/>
                <w:szCs w:val="28"/>
              </w:rPr>
              <w:t>ЗВЕДЕНІ ДАНІ ПРО БЮДЖЕТ ЧАСУ</w:t>
            </w:r>
            <w:bookmarkStart w:id="0" w:name="_GoBack"/>
            <w:bookmarkEnd w:id="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273" w:rsidRPr="004F1273" w:rsidRDefault="004F1273" w:rsidP="004F1273">
            <w:pPr>
              <w:rPr>
                <w:sz w:val="18"/>
                <w:szCs w:val="18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F1273" w:rsidRPr="00583ADE" w:rsidRDefault="004F1273" w:rsidP="00EC14BF">
            <w:pPr>
              <w:jc w:val="center"/>
              <w:rPr>
                <w:sz w:val="24"/>
                <w:szCs w:val="24"/>
                <w:lang w:eastAsia="ar-SA"/>
              </w:rPr>
            </w:pPr>
            <w:r w:rsidRPr="00CF66CB">
              <w:rPr>
                <w:b/>
                <w:bCs/>
                <w:sz w:val="28"/>
                <w:szCs w:val="28"/>
              </w:rPr>
              <w:t>ІII.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CF66CB">
              <w:rPr>
                <w:b/>
                <w:bCs/>
                <w:sz w:val="28"/>
                <w:szCs w:val="28"/>
              </w:rPr>
              <w:t>ПРАКТИЧНА ПІДГОТОВКА</w:t>
            </w:r>
          </w:p>
        </w:tc>
      </w:tr>
      <w:tr w:rsidR="000E485D" w:rsidTr="00C709F6">
        <w:tc>
          <w:tcPr>
            <w:tcW w:w="882" w:type="dxa"/>
            <w:vAlign w:val="center"/>
          </w:tcPr>
          <w:p w:rsidR="004F1273" w:rsidRPr="00583ADE" w:rsidRDefault="004F1273" w:rsidP="00EC14BF">
            <w:pPr>
              <w:jc w:val="center"/>
            </w:pPr>
            <w:r w:rsidRPr="00583ADE">
              <w:t>Курс</w:t>
            </w:r>
          </w:p>
        </w:tc>
        <w:tc>
          <w:tcPr>
            <w:tcW w:w="1050" w:type="dxa"/>
            <w:vAlign w:val="center"/>
          </w:tcPr>
          <w:p w:rsidR="004F1273" w:rsidRPr="00583ADE" w:rsidRDefault="004F1273" w:rsidP="00EC14BF">
            <w:pPr>
              <w:jc w:val="center"/>
            </w:pPr>
            <w:r w:rsidRPr="00583ADE">
              <w:rPr>
                <w:sz w:val="16"/>
                <w:szCs w:val="16"/>
              </w:rPr>
              <w:t>Теоретичне навчання</w:t>
            </w:r>
          </w:p>
        </w:tc>
        <w:tc>
          <w:tcPr>
            <w:tcW w:w="1232" w:type="dxa"/>
            <w:vAlign w:val="center"/>
          </w:tcPr>
          <w:p w:rsidR="004F1273" w:rsidRPr="00583ADE" w:rsidRDefault="004F1273" w:rsidP="00EC14BF">
            <w:pPr>
              <w:jc w:val="center"/>
            </w:pPr>
            <w:r w:rsidRPr="00583ADE">
              <w:rPr>
                <w:sz w:val="16"/>
                <w:szCs w:val="16"/>
              </w:rPr>
              <w:t>Екзаменаційна сесія</w:t>
            </w:r>
          </w:p>
        </w:tc>
        <w:tc>
          <w:tcPr>
            <w:tcW w:w="1022" w:type="dxa"/>
            <w:vAlign w:val="center"/>
          </w:tcPr>
          <w:p w:rsidR="004F1273" w:rsidRPr="00583ADE" w:rsidRDefault="004F1273" w:rsidP="00EC14BF">
            <w:pPr>
              <w:jc w:val="center"/>
            </w:pPr>
            <w:r w:rsidRPr="00583ADE">
              <w:rPr>
                <w:sz w:val="16"/>
                <w:szCs w:val="16"/>
              </w:rPr>
              <w:t>Практика</w:t>
            </w:r>
            <w:r>
              <w:rPr>
                <w:sz w:val="16"/>
                <w:szCs w:val="16"/>
              </w:rPr>
              <w:t>,</w:t>
            </w:r>
          </w:p>
          <w:p w:rsidR="004F1273" w:rsidRPr="00583ADE" w:rsidRDefault="004F1273" w:rsidP="00EC14BF">
            <w:pPr>
              <w:jc w:val="center"/>
            </w:pPr>
            <w:r>
              <w:rPr>
                <w:sz w:val="16"/>
                <w:szCs w:val="16"/>
              </w:rPr>
              <w:t>в</w:t>
            </w:r>
            <w:r w:rsidRPr="00583ADE">
              <w:rPr>
                <w:sz w:val="16"/>
                <w:szCs w:val="16"/>
              </w:rPr>
              <w:t>ійськове стажування</w:t>
            </w:r>
          </w:p>
        </w:tc>
        <w:tc>
          <w:tcPr>
            <w:tcW w:w="1288" w:type="dxa"/>
            <w:vAlign w:val="center"/>
          </w:tcPr>
          <w:p w:rsidR="004F1273" w:rsidRPr="00583ADE" w:rsidRDefault="004F1273" w:rsidP="00EC14BF">
            <w:pPr>
              <w:jc w:val="center"/>
            </w:pPr>
            <w:r w:rsidRPr="00583ADE">
              <w:rPr>
                <w:sz w:val="16"/>
                <w:szCs w:val="16"/>
              </w:rPr>
              <w:t xml:space="preserve">Розробка кваліфікаційної роботи </w:t>
            </w:r>
          </w:p>
        </w:tc>
        <w:tc>
          <w:tcPr>
            <w:tcW w:w="923" w:type="dxa"/>
            <w:vAlign w:val="center"/>
          </w:tcPr>
          <w:p w:rsidR="004F1273" w:rsidRPr="00583ADE" w:rsidRDefault="004F1273" w:rsidP="00EC14BF">
            <w:pPr>
              <w:jc w:val="center"/>
            </w:pPr>
            <w:r>
              <w:rPr>
                <w:sz w:val="16"/>
                <w:szCs w:val="16"/>
              </w:rPr>
              <w:t>Польовий вихід</w:t>
            </w:r>
            <w:r w:rsidRPr="00583ADE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6" w:type="dxa"/>
            <w:vAlign w:val="center"/>
          </w:tcPr>
          <w:p w:rsidR="004F1273" w:rsidRPr="00583ADE" w:rsidRDefault="004F1273" w:rsidP="00EC14BF">
            <w:pPr>
              <w:jc w:val="center"/>
            </w:pPr>
            <w:r w:rsidRPr="00583ADE">
              <w:rPr>
                <w:sz w:val="16"/>
                <w:szCs w:val="16"/>
              </w:rPr>
              <w:t>Атестація</w:t>
            </w:r>
          </w:p>
        </w:tc>
        <w:tc>
          <w:tcPr>
            <w:tcW w:w="840" w:type="dxa"/>
            <w:vAlign w:val="center"/>
          </w:tcPr>
          <w:p w:rsidR="004F1273" w:rsidRPr="00583ADE" w:rsidRDefault="004F1273" w:rsidP="00EC14BF">
            <w:pPr>
              <w:jc w:val="center"/>
            </w:pPr>
            <w:r w:rsidRPr="004F1273">
              <w:rPr>
                <w:sz w:val="16"/>
                <w:szCs w:val="16"/>
              </w:rPr>
              <w:t>Несення служби</w:t>
            </w:r>
          </w:p>
        </w:tc>
        <w:tc>
          <w:tcPr>
            <w:tcW w:w="1064" w:type="dxa"/>
            <w:vAlign w:val="center"/>
          </w:tcPr>
          <w:p w:rsidR="004F1273" w:rsidRPr="00583ADE" w:rsidRDefault="004F1273" w:rsidP="000E4D87">
            <w:pPr>
              <w:jc w:val="center"/>
            </w:pPr>
            <w:r w:rsidRPr="00583ADE">
              <w:rPr>
                <w:sz w:val="16"/>
                <w:szCs w:val="16"/>
              </w:rPr>
              <w:t>Канікулярні відпустки</w:t>
            </w:r>
          </w:p>
        </w:tc>
        <w:tc>
          <w:tcPr>
            <w:tcW w:w="868" w:type="dxa"/>
            <w:vAlign w:val="center"/>
          </w:tcPr>
          <w:p w:rsidR="004F1273" w:rsidRPr="00583ADE" w:rsidRDefault="004F1273" w:rsidP="00EC14BF">
            <w:pPr>
              <w:jc w:val="center"/>
            </w:pPr>
            <w:r w:rsidRPr="00583ADE">
              <w:rPr>
                <w:sz w:val="16"/>
                <w:szCs w:val="16"/>
              </w:rPr>
              <w:t>Державні свята</w:t>
            </w:r>
            <w:r>
              <w:rPr>
                <w:sz w:val="16"/>
                <w:szCs w:val="16"/>
              </w:rPr>
              <w:t xml:space="preserve"> та резерв часу</w:t>
            </w:r>
          </w:p>
        </w:tc>
        <w:tc>
          <w:tcPr>
            <w:tcW w:w="742" w:type="dxa"/>
            <w:vAlign w:val="center"/>
          </w:tcPr>
          <w:p w:rsidR="004F1273" w:rsidRPr="000E4D87" w:rsidRDefault="000E4D87" w:rsidP="00EC14BF">
            <w:pPr>
              <w:rPr>
                <w:b/>
                <w:sz w:val="18"/>
                <w:szCs w:val="18"/>
              </w:rPr>
            </w:pPr>
            <w:r w:rsidRPr="000E4D87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4F1273" w:rsidRPr="004F1273" w:rsidRDefault="004F1273" w:rsidP="00EC14BF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4F1273" w:rsidRPr="00583ADE" w:rsidRDefault="004F1273" w:rsidP="00EC14BF">
            <w:pPr>
              <w:jc w:val="center"/>
            </w:pPr>
            <w:r w:rsidRPr="00583ADE">
              <w:t>Найменування</w:t>
            </w:r>
          </w:p>
          <w:p w:rsidR="004F1273" w:rsidRPr="00583ADE" w:rsidRDefault="004F1273" w:rsidP="00EC14BF">
            <w:pPr>
              <w:jc w:val="center"/>
            </w:pPr>
            <w:r w:rsidRPr="00583ADE">
              <w:t>практичної підготовки</w:t>
            </w:r>
          </w:p>
        </w:tc>
        <w:tc>
          <w:tcPr>
            <w:tcW w:w="1106" w:type="dxa"/>
            <w:vAlign w:val="center"/>
          </w:tcPr>
          <w:p w:rsidR="004F1273" w:rsidRPr="00583ADE" w:rsidRDefault="00E20CA0" w:rsidP="00EC14BF">
            <w:pPr>
              <w:jc w:val="center"/>
            </w:pPr>
            <w:r>
              <w:t>Півріччя</w:t>
            </w:r>
          </w:p>
        </w:tc>
        <w:tc>
          <w:tcPr>
            <w:tcW w:w="871" w:type="dxa"/>
            <w:vAlign w:val="center"/>
          </w:tcPr>
          <w:p w:rsidR="004F1273" w:rsidRPr="00583ADE" w:rsidRDefault="004F1273" w:rsidP="00EC14BF">
            <w:pPr>
              <w:jc w:val="center"/>
              <w:rPr>
                <w:sz w:val="24"/>
                <w:szCs w:val="24"/>
                <w:lang w:eastAsia="ar-SA"/>
              </w:rPr>
            </w:pPr>
            <w:r w:rsidRPr="00583ADE">
              <w:t>Тижні</w:t>
            </w:r>
          </w:p>
        </w:tc>
      </w:tr>
      <w:tr w:rsidR="004F1273" w:rsidTr="00C709F6">
        <w:tc>
          <w:tcPr>
            <w:tcW w:w="882" w:type="dxa"/>
            <w:vAlign w:val="center"/>
          </w:tcPr>
          <w:p w:rsidR="004F1273" w:rsidRPr="000E4D87" w:rsidRDefault="004F1273" w:rsidP="000E4D87">
            <w:pPr>
              <w:jc w:val="center"/>
              <w:rPr>
                <w:b/>
              </w:rPr>
            </w:pPr>
            <w:r w:rsidRPr="000E4D87">
              <w:rPr>
                <w:b/>
              </w:rPr>
              <w:t xml:space="preserve">1 </w:t>
            </w:r>
          </w:p>
        </w:tc>
        <w:tc>
          <w:tcPr>
            <w:tcW w:w="1050" w:type="dxa"/>
            <w:vAlign w:val="center"/>
          </w:tcPr>
          <w:p w:rsidR="004F1273" w:rsidRPr="004F1273" w:rsidRDefault="004F1273" w:rsidP="00EC14BF"/>
        </w:tc>
        <w:tc>
          <w:tcPr>
            <w:tcW w:w="1232" w:type="dxa"/>
            <w:vAlign w:val="center"/>
          </w:tcPr>
          <w:p w:rsidR="004F1273" w:rsidRPr="004F1273" w:rsidRDefault="004F1273" w:rsidP="00EC14BF"/>
        </w:tc>
        <w:tc>
          <w:tcPr>
            <w:tcW w:w="1022" w:type="dxa"/>
            <w:vAlign w:val="center"/>
          </w:tcPr>
          <w:p w:rsidR="004F1273" w:rsidRPr="004F1273" w:rsidRDefault="004F1273" w:rsidP="00EC14BF"/>
        </w:tc>
        <w:tc>
          <w:tcPr>
            <w:tcW w:w="1288" w:type="dxa"/>
            <w:vAlign w:val="center"/>
          </w:tcPr>
          <w:p w:rsidR="004F1273" w:rsidRPr="004F1273" w:rsidRDefault="004F1273" w:rsidP="00EC14BF"/>
        </w:tc>
        <w:tc>
          <w:tcPr>
            <w:tcW w:w="923" w:type="dxa"/>
            <w:vAlign w:val="center"/>
          </w:tcPr>
          <w:p w:rsidR="004F1273" w:rsidRPr="004F1273" w:rsidRDefault="004F1273" w:rsidP="00EC14BF"/>
        </w:tc>
        <w:tc>
          <w:tcPr>
            <w:tcW w:w="896" w:type="dxa"/>
            <w:vAlign w:val="center"/>
          </w:tcPr>
          <w:p w:rsidR="004F1273" w:rsidRPr="004F1273" w:rsidRDefault="004F1273" w:rsidP="00EC14BF"/>
        </w:tc>
        <w:tc>
          <w:tcPr>
            <w:tcW w:w="840" w:type="dxa"/>
            <w:vAlign w:val="center"/>
          </w:tcPr>
          <w:p w:rsidR="004F1273" w:rsidRPr="004F1273" w:rsidRDefault="004F1273" w:rsidP="00EC14BF"/>
        </w:tc>
        <w:tc>
          <w:tcPr>
            <w:tcW w:w="1064" w:type="dxa"/>
            <w:vAlign w:val="center"/>
          </w:tcPr>
          <w:p w:rsidR="004F1273" w:rsidRPr="004F1273" w:rsidRDefault="004F1273" w:rsidP="00EC14BF"/>
        </w:tc>
        <w:tc>
          <w:tcPr>
            <w:tcW w:w="868" w:type="dxa"/>
            <w:vAlign w:val="center"/>
          </w:tcPr>
          <w:p w:rsidR="004F1273" w:rsidRPr="004F1273" w:rsidRDefault="004F1273" w:rsidP="00EC14BF"/>
        </w:tc>
        <w:tc>
          <w:tcPr>
            <w:tcW w:w="742" w:type="dxa"/>
          </w:tcPr>
          <w:p w:rsidR="004F1273" w:rsidRPr="004F1273" w:rsidRDefault="004F1273" w:rsidP="004F1273"/>
        </w:tc>
        <w:tc>
          <w:tcPr>
            <w:tcW w:w="280" w:type="dxa"/>
            <w:tcBorders>
              <w:top w:val="nil"/>
              <w:bottom w:val="nil"/>
            </w:tcBorders>
          </w:tcPr>
          <w:p w:rsidR="004F1273" w:rsidRPr="004F1273" w:rsidRDefault="004F1273" w:rsidP="004F1273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4F1273" w:rsidRPr="004F1273" w:rsidRDefault="004F1273" w:rsidP="00EC14BF">
            <w:r w:rsidRPr="004F1273">
              <w:t>Навчальна практика</w:t>
            </w:r>
          </w:p>
        </w:tc>
        <w:tc>
          <w:tcPr>
            <w:tcW w:w="1106" w:type="dxa"/>
            <w:vAlign w:val="center"/>
          </w:tcPr>
          <w:p w:rsidR="004F1273" w:rsidRPr="004F1273" w:rsidRDefault="004F1273" w:rsidP="00EC14BF">
            <w:pPr>
              <w:jc w:val="center"/>
            </w:pPr>
          </w:p>
        </w:tc>
        <w:tc>
          <w:tcPr>
            <w:tcW w:w="871" w:type="dxa"/>
            <w:vAlign w:val="center"/>
          </w:tcPr>
          <w:p w:rsidR="004F1273" w:rsidRPr="004F1273" w:rsidRDefault="004F1273" w:rsidP="00EC14BF">
            <w:pPr>
              <w:rPr>
                <w:lang w:eastAsia="ar-SA"/>
              </w:rPr>
            </w:pPr>
          </w:p>
        </w:tc>
      </w:tr>
      <w:tr w:rsidR="004F1273" w:rsidTr="00C709F6">
        <w:tc>
          <w:tcPr>
            <w:tcW w:w="882" w:type="dxa"/>
            <w:vAlign w:val="center"/>
          </w:tcPr>
          <w:p w:rsidR="004F1273" w:rsidRPr="000E4D87" w:rsidRDefault="004F1273" w:rsidP="000E4D87">
            <w:pPr>
              <w:jc w:val="center"/>
              <w:rPr>
                <w:b/>
              </w:rPr>
            </w:pPr>
            <w:r w:rsidRPr="000E4D87">
              <w:rPr>
                <w:b/>
              </w:rPr>
              <w:t xml:space="preserve">2 </w:t>
            </w:r>
          </w:p>
        </w:tc>
        <w:tc>
          <w:tcPr>
            <w:tcW w:w="1050" w:type="dxa"/>
          </w:tcPr>
          <w:p w:rsidR="004F1273" w:rsidRPr="004F1273" w:rsidRDefault="004F1273" w:rsidP="004F1273"/>
        </w:tc>
        <w:tc>
          <w:tcPr>
            <w:tcW w:w="1232" w:type="dxa"/>
          </w:tcPr>
          <w:p w:rsidR="004F1273" w:rsidRPr="004F1273" w:rsidRDefault="004F1273" w:rsidP="004F1273"/>
        </w:tc>
        <w:tc>
          <w:tcPr>
            <w:tcW w:w="1022" w:type="dxa"/>
          </w:tcPr>
          <w:p w:rsidR="004F1273" w:rsidRPr="004F1273" w:rsidRDefault="004F1273" w:rsidP="004F1273"/>
        </w:tc>
        <w:tc>
          <w:tcPr>
            <w:tcW w:w="1288" w:type="dxa"/>
          </w:tcPr>
          <w:p w:rsidR="004F1273" w:rsidRPr="004F1273" w:rsidRDefault="004F1273" w:rsidP="004F1273"/>
        </w:tc>
        <w:tc>
          <w:tcPr>
            <w:tcW w:w="923" w:type="dxa"/>
          </w:tcPr>
          <w:p w:rsidR="004F1273" w:rsidRPr="004F1273" w:rsidRDefault="004F1273" w:rsidP="004F1273"/>
        </w:tc>
        <w:tc>
          <w:tcPr>
            <w:tcW w:w="896" w:type="dxa"/>
          </w:tcPr>
          <w:p w:rsidR="004F1273" w:rsidRPr="004F1273" w:rsidRDefault="004F1273" w:rsidP="004F1273"/>
        </w:tc>
        <w:tc>
          <w:tcPr>
            <w:tcW w:w="840" w:type="dxa"/>
          </w:tcPr>
          <w:p w:rsidR="004F1273" w:rsidRPr="004F1273" w:rsidRDefault="004F1273" w:rsidP="004F1273"/>
        </w:tc>
        <w:tc>
          <w:tcPr>
            <w:tcW w:w="1064" w:type="dxa"/>
          </w:tcPr>
          <w:p w:rsidR="004F1273" w:rsidRPr="004F1273" w:rsidRDefault="004F1273" w:rsidP="004F1273"/>
        </w:tc>
        <w:tc>
          <w:tcPr>
            <w:tcW w:w="868" w:type="dxa"/>
          </w:tcPr>
          <w:p w:rsidR="004F1273" w:rsidRPr="004F1273" w:rsidRDefault="004F1273" w:rsidP="004F1273"/>
        </w:tc>
        <w:tc>
          <w:tcPr>
            <w:tcW w:w="742" w:type="dxa"/>
          </w:tcPr>
          <w:p w:rsidR="004F1273" w:rsidRPr="004F1273" w:rsidRDefault="004F1273" w:rsidP="004F1273"/>
        </w:tc>
        <w:tc>
          <w:tcPr>
            <w:tcW w:w="280" w:type="dxa"/>
            <w:tcBorders>
              <w:top w:val="nil"/>
              <w:bottom w:val="nil"/>
            </w:tcBorders>
          </w:tcPr>
          <w:p w:rsidR="004F1273" w:rsidRPr="004F1273" w:rsidRDefault="004F1273" w:rsidP="004F1273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4F1273" w:rsidRPr="004F1273" w:rsidRDefault="004F1273" w:rsidP="00EC14BF">
            <w:r w:rsidRPr="004F1273">
              <w:t>Практика</w:t>
            </w:r>
          </w:p>
        </w:tc>
        <w:tc>
          <w:tcPr>
            <w:tcW w:w="1106" w:type="dxa"/>
            <w:vAlign w:val="center"/>
          </w:tcPr>
          <w:p w:rsidR="004F1273" w:rsidRPr="004F1273" w:rsidRDefault="004F1273" w:rsidP="00EC14BF">
            <w:pPr>
              <w:jc w:val="center"/>
            </w:pPr>
          </w:p>
        </w:tc>
        <w:tc>
          <w:tcPr>
            <w:tcW w:w="871" w:type="dxa"/>
            <w:vAlign w:val="center"/>
          </w:tcPr>
          <w:p w:rsidR="004F1273" w:rsidRPr="004F1273" w:rsidRDefault="004F1273" w:rsidP="00EC14BF">
            <w:pPr>
              <w:rPr>
                <w:lang w:eastAsia="ar-SA"/>
              </w:rPr>
            </w:pPr>
          </w:p>
        </w:tc>
      </w:tr>
      <w:tr w:rsidR="004F1273" w:rsidTr="00C709F6">
        <w:tc>
          <w:tcPr>
            <w:tcW w:w="882" w:type="dxa"/>
            <w:vAlign w:val="center"/>
          </w:tcPr>
          <w:p w:rsidR="004F1273" w:rsidRPr="000E4D87" w:rsidRDefault="004F1273" w:rsidP="000E4D87">
            <w:pPr>
              <w:jc w:val="center"/>
              <w:rPr>
                <w:b/>
              </w:rPr>
            </w:pPr>
            <w:r w:rsidRPr="000E4D87">
              <w:rPr>
                <w:b/>
              </w:rPr>
              <w:t xml:space="preserve">3 </w:t>
            </w:r>
          </w:p>
        </w:tc>
        <w:tc>
          <w:tcPr>
            <w:tcW w:w="1050" w:type="dxa"/>
          </w:tcPr>
          <w:p w:rsidR="004F1273" w:rsidRPr="004F1273" w:rsidRDefault="004F1273" w:rsidP="004F1273"/>
        </w:tc>
        <w:tc>
          <w:tcPr>
            <w:tcW w:w="1232" w:type="dxa"/>
          </w:tcPr>
          <w:p w:rsidR="004F1273" w:rsidRPr="004F1273" w:rsidRDefault="004F1273" w:rsidP="004F1273"/>
        </w:tc>
        <w:tc>
          <w:tcPr>
            <w:tcW w:w="1022" w:type="dxa"/>
          </w:tcPr>
          <w:p w:rsidR="004F1273" w:rsidRPr="004F1273" w:rsidRDefault="004F1273" w:rsidP="004F1273"/>
        </w:tc>
        <w:tc>
          <w:tcPr>
            <w:tcW w:w="1288" w:type="dxa"/>
          </w:tcPr>
          <w:p w:rsidR="004F1273" w:rsidRPr="004F1273" w:rsidRDefault="004F1273" w:rsidP="004F1273"/>
        </w:tc>
        <w:tc>
          <w:tcPr>
            <w:tcW w:w="923" w:type="dxa"/>
          </w:tcPr>
          <w:p w:rsidR="004F1273" w:rsidRPr="004F1273" w:rsidRDefault="004F1273" w:rsidP="004F1273"/>
        </w:tc>
        <w:tc>
          <w:tcPr>
            <w:tcW w:w="896" w:type="dxa"/>
          </w:tcPr>
          <w:p w:rsidR="004F1273" w:rsidRPr="004F1273" w:rsidRDefault="004F1273" w:rsidP="004F1273"/>
        </w:tc>
        <w:tc>
          <w:tcPr>
            <w:tcW w:w="840" w:type="dxa"/>
          </w:tcPr>
          <w:p w:rsidR="004F1273" w:rsidRPr="004F1273" w:rsidRDefault="004F1273" w:rsidP="004F1273"/>
        </w:tc>
        <w:tc>
          <w:tcPr>
            <w:tcW w:w="1064" w:type="dxa"/>
          </w:tcPr>
          <w:p w:rsidR="004F1273" w:rsidRPr="004F1273" w:rsidRDefault="004F1273" w:rsidP="004F1273"/>
        </w:tc>
        <w:tc>
          <w:tcPr>
            <w:tcW w:w="868" w:type="dxa"/>
          </w:tcPr>
          <w:p w:rsidR="004F1273" w:rsidRPr="004F1273" w:rsidRDefault="004F1273" w:rsidP="004F1273"/>
        </w:tc>
        <w:tc>
          <w:tcPr>
            <w:tcW w:w="742" w:type="dxa"/>
          </w:tcPr>
          <w:p w:rsidR="004F1273" w:rsidRPr="004F1273" w:rsidRDefault="004F1273" w:rsidP="004F1273"/>
        </w:tc>
        <w:tc>
          <w:tcPr>
            <w:tcW w:w="280" w:type="dxa"/>
            <w:tcBorders>
              <w:top w:val="nil"/>
              <w:bottom w:val="nil"/>
            </w:tcBorders>
          </w:tcPr>
          <w:p w:rsidR="004F1273" w:rsidRPr="004F1273" w:rsidRDefault="004F1273" w:rsidP="004F1273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</w:tcPr>
          <w:p w:rsidR="004F1273" w:rsidRPr="004F1273" w:rsidRDefault="000E4D87" w:rsidP="000E4D87">
            <w:r>
              <w:t>….</w:t>
            </w:r>
          </w:p>
        </w:tc>
        <w:tc>
          <w:tcPr>
            <w:tcW w:w="1106" w:type="dxa"/>
          </w:tcPr>
          <w:p w:rsidR="004F1273" w:rsidRPr="004F1273" w:rsidRDefault="004F1273" w:rsidP="00455715">
            <w:pPr>
              <w:jc w:val="center"/>
            </w:pPr>
          </w:p>
        </w:tc>
        <w:tc>
          <w:tcPr>
            <w:tcW w:w="871" w:type="dxa"/>
          </w:tcPr>
          <w:p w:rsidR="004F1273" w:rsidRPr="004F1273" w:rsidRDefault="004F1273" w:rsidP="00455715">
            <w:pPr>
              <w:jc w:val="center"/>
            </w:pPr>
          </w:p>
        </w:tc>
      </w:tr>
      <w:tr w:rsidR="004F1273" w:rsidTr="00C709F6">
        <w:tc>
          <w:tcPr>
            <w:tcW w:w="882" w:type="dxa"/>
            <w:vAlign w:val="center"/>
          </w:tcPr>
          <w:p w:rsidR="004F1273" w:rsidRPr="000E4D87" w:rsidRDefault="004F1273" w:rsidP="000E4D87">
            <w:pPr>
              <w:jc w:val="center"/>
              <w:rPr>
                <w:b/>
              </w:rPr>
            </w:pPr>
            <w:r w:rsidRPr="000E4D87">
              <w:rPr>
                <w:b/>
              </w:rPr>
              <w:t xml:space="preserve">4 </w:t>
            </w:r>
          </w:p>
        </w:tc>
        <w:tc>
          <w:tcPr>
            <w:tcW w:w="1050" w:type="dxa"/>
          </w:tcPr>
          <w:p w:rsidR="004F1273" w:rsidRPr="004F1273" w:rsidRDefault="004F1273" w:rsidP="004F1273"/>
        </w:tc>
        <w:tc>
          <w:tcPr>
            <w:tcW w:w="1232" w:type="dxa"/>
          </w:tcPr>
          <w:p w:rsidR="004F1273" w:rsidRPr="004F1273" w:rsidRDefault="004F1273" w:rsidP="004F1273"/>
        </w:tc>
        <w:tc>
          <w:tcPr>
            <w:tcW w:w="1022" w:type="dxa"/>
          </w:tcPr>
          <w:p w:rsidR="004F1273" w:rsidRPr="004F1273" w:rsidRDefault="004F1273" w:rsidP="004F1273"/>
        </w:tc>
        <w:tc>
          <w:tcPr>
            <w:tcW w:w="1288" w:type="dxa"/>
          </w:tcPr>
          <w:p w:rsidR="004F1273" w:rsidRPr="004F1273" w:rsidRDefault="004F1273" w:rsidP="004F1273"/>
        </w:tc>
        <w:tc>
          <w:tcPr>
            <w:tcW w:w="923" w:type="dxa"/>
          </w:tcPr>
          <w:p w:rsidR="004F1273" w:rsidRPr="004F1273" w:rsidRDefault="004F1273" w:rsidP="004F1273"/>
        </w:tc>
        <w:tc>
          <w:tcPr>
            <w:tcW w:w="896" w:type="dxa"/>
          </w:tcPr>
          <w:p w:rsidR="004F1273" w:rsidRPr="004F1273" w:rsidRDefault="004F1273" w:rsidP="004F1273"/>
        </w:tc>
        <w:tc>
          <w:tcPr>
            <w:tcW w:w="840" w:type="dxa"/>
          </w:tcPr>
          <w:p w:rsidR="004F1273" w:rsidRPr="004F1273" w:rsidRDefault="004F1273" w:rsidP="004F1273"/>
        </w:tc>
        <w:tc>
          <w:tcPr>
            <w:tcW w:w="1064" w:type="dxa"/>
          </w:tcPr>
          <w:p w:rsidR="004F1273" w:rsidRPr="004F1273" w:rsidRDefault="004F1273" w:rsidP="004F1273"/>
        </w:tc>
        <w:tc>
          <w:tcPr>
            <w:tcW w:w="868" w:type="dxa"/>
          </w:tcPr>
          <w:p w:rsidR="004F1273" w:rsidRPr="004F1273" w:rsidRDefault="004F1273" w:rsidP="004F1273"/>
        </w:tc>
        <w:tc>
          <w:tcPr>
            <w:tcW w:w="742" w:type="dxa"/>
          </w:tcPr>
          <w:p w:rsidR="004F1273" w:rsidRPr="004F1273" w:rsidRDefault="004F1273" w:rsidP="004F1273"/>
        </w:tc>
        <w:tc>
          <w:tcPr>
            <w:tcW w:w="280" w:type="dxa"/>
            <w:tcBorders>
              <w:top w:val="nil"/>
              <w:bottom w:val="nil"/>
            </w:tcBorders>
          </w:tcPr>
          <w:p w:rsidR="004F1273" w:rsidRPr="004F1273" w:rsidRDefault="004F1273" w:rsidP="004F1273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</w:tcPr>
          <w:p w:rsidR="004F1273" w:rsidRPr="004F1273" w:rsidRDefault="000E4D87" w:rsidP="000E4D87">
            <w:r>
              <w:t>….</w:t>
            </w:r>
          </w:p>
        </w:tc>
        <w:tc>
          <w:tcPr>
            <w:tcW w:w="1106" w:type="dxa"/>
          </w:tcPr>
          <w:p w:rsidR="004F1273" w:rsidRPr="004F1273" w:rsidRDefault="004F1273" w:rsidP="00455715">
            <w:pPr>
              <w:jc w:val="center"/>
            </w:pPr>
          </w:p>
        </w:tc>
        <w:tc>
          <w:tcPr>
            <w:tcW w:w="871" w:type="dxa"/>
          </w:tcPr>
          <w:p w:rsidR="004F1273" w:rsidRPr="004F1273" w:rsidRDefault="004F1273" w:rsidP="00455715">
            <w:pPr>
              <w:jc w:val="center"/>
            </w:pPr>
          </w:p>
        </w:tc>
      </w:tr>
      <w:tr w:rsidR="004F1273" w:rsidTr="00C709F6">
        <w:tc>
          <w:tcPr>
            <w:tcW w:w="882" w:type="dxa"/>
            <w:vAlign w:val="center"/>
          </w:tcPr>
          <w:p w:rsidR="004F1273" w:rsidRPr="00E20CA0" w:rsidRDefault="000E4D87" w:rsidP="00EC14BF">
            <w:pPr>
              <w:jc w:val="center"/>
              <w:rPr>
                <w:b/>
                <w:sz w:val="20"/>
                <w:szCs w:val="20"/>
              </w:rPr>
            </w:pPr>
            <w:r w:rsidRPr="00E20CA0">
              <w:rPr>
                <w:b/>
                <w:sz w:val="20"/>
                <w:szCs w:val="20"/>
              </w:rPr>
              <w:t>Всього</w:t>
            </w:r>
          </w:p>
        </w:tc>
        <w:tc>
          <w:tcPr>
            <w:tcW w:w="1050" w:type="dxa"/>
          </w:tcPr>
          <w:p w:rsidR="004F1273" w:rsidRPr="004F1273" w:rsidRDefault="004F1273" w:rsidP="004F1273"/>
        </w:tc>
        <w:tc>
          <w:tcPr>
            <w:tcW w:w="1232" w:type="dxa"/>
          </w:tcPr>
          <w:p w:rsidR="004F1273" w:rsidRPr="004F1273" w:rsidRDefault="004F1273" w:rsidP="004F1273"/>
        </w:tc>
        <w:tc>
          <w:tcPr>
            <w:tcW w:w="1022" w:type="dxa"/>
          </w:tcPr>
          <w:p w:rsidR="004F1273" w:rsidRPr="004F1273" w:rsidRDefault="004F1273" w:rsidP="004F1273"/>
        </w:tc>
        <w:tc>
          <w:tcPr>
            <w:tcW w:w="1288" w:type="dxa"/>
          </w:tcPr>
          <w:p w:rsidR="004F1273" w:rsidRPr="004F1273" w:rsidRDefault="004F1273" w:rsidP="004F1273"/>
        </w:tc>
        <w:tc>
          <w:tcPr>
            <w:tcW w:w="923" w:type="dxa"/>
          </w:tcPr>
          <w:p w:rsidR="004F1273" w:rsidRPr="004F1273" w:rsidRDefault="004F1273" w:rsidP="004F1273"/>
        </w:tc>
        <w:tc>
          <w:tcPr>
            <w:tcW w:w="896" w:type="dxa"/>
          </w:tcPr>
          <w:p w:rsidR="004F1273" w:rsidRPr="004F1273" w:rsidRDefault="004F1273" w:rsidP="004F1273"/>
        </w:tc>
        <w:tc>
          <w:tcPr>
            <w:tcW w:w="840" w:type="dxa"/>
          </w:tcPr>
          <w:p w:rsidR="004F1273" w:rsidRPr="004F1273" w:rsidRDefault="004F1273" w:rsidP="004F1273"/>
        </w:tc>
        <w:tc>
          <w:tcPr>
            <w:tcW w:w="1064" w:type="dxa"/>
          </w:tcPr>
          <w:p w:rsidR="004F1273" w:rsidRPr="004F1273" w:rsidRDefault="004F1273" w:rsidP="004F1273"/>
        </w:tc>
        <w:tc>
          <w:tcPr>
            <w:tcW w:w="868" w:type="dxa"/>
          </w:tcPr>
          <w:p w:rsidR="004F1273" w:rsidRPr="004F1273" w:rsidRDefault="004F1273" w:rsidP="004F1273"/>
        </w:tc>
        <w:tc>
          <w:tcPr>
            <w:tcW w:w="742" w:type="dxa"/>
          </w:tcPr>
          <w:p w:rsidR="004F1273" w:rsidRPr="004F1273" w:rsidRDefault="004F1273" w:rsidP="004F1273"/>
        </w:tc>
        <w:tc>
          <w:tcPr>
            <w:tcW w:w="280" w:type="dxa"/>
            <w:tcBorders>
              <w:top w:val="nil"/>
              <w:bottom w:val="nil"/>
            </w:tcBorders>
          </w:tcPr>
          <w:p w:rsidR="004F1273" w:rsidRPr="004F1273" w:rsidRDefault="004F1273" w:rsidP="004F1273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</w:tcPr>
          <w:p w:rsidR="004F1273" w:rsidRPr="004F1273" w:rsidRDefault="004F1273" w:rsidP="000E4D87"/>
        </w:tc>
        <w:tc>
          <w:tcPr>
            <w:tcW w:w="1106" w:type="dxa"/>
          </w:tcPr>
          <w:p w:rsidR="004F1273" w:rsidRPr="004F1273" w:rsidRDefault="004F1273" w:rsidP="00455715">
            <w:pPr>
              <w:jc w:val="center"/>
            </w:pPr>
          </w:p>
        </w:tc>
        <w:tc>
          <w:tcPr>
            <w:tcW w:w="871" w:type="dxa"/>
          </w:tcPr>
          <w:p w:rsidR="004F1273" w:rsidRPr="004F1273" w:rsidRDefault="004F1273" w:rsidP="00455715">
            <w:pPr>
              <w:jc w:val="center"/>
            </w:pPr>
          </w:p>
        </w:tc>
      </w:tr>
    </w:tbl>
    <w:p w:rsidR="00F958EB" w:rsidRDefault="00F958EB" w:rsidP="00455715">
      <w:pPr>
        <w:jc w:val="center"/>
        <w:rPr>
          <w:sz w:val="28"/>
          <w:szCs w:val="28"/>
        </w:rPr>
      </w:pPr>
    </w:p>
    <w:p w:rsidR="000D3191" w:rsidRPr="000D3191" w:rsidRDefault="000D3191" w:rsidP="000D3191">
      <w:pPr>
        <w:ind w:right="-32"/>
        <w:jc w:val="center"/>
        <w:rPr>
          <w:sz w:val="28"/>
          <w:szCs w:val="28"/>
        </w:rPr>
      </w:pPr>
      <w:r w:rsidRPr="000D3191">
        <w:rPr>
          <w:b/>
          <w:bCs/>
          <w:sz w:val="28"/>
          <w:szCs w:val="28"/>
        </w:rPr>
        <w:t>ІV. АТЕСТАЦІЯ</w:t>
      </w:r>
    </w:p>
    <w:p w:rsidR="000D3191" w:rsidRPr="000D3191" w:rsidRDefault="000D3191" w:rsidP="00455715">
      <w:pPr>
        <w:jc w:val="center"/>
        <w:rPr>
          <w:sz w:val="16"/>
          <w:szCs w:val="16"/>
        </w:rPr>
      </w:pPr>
    </w:p>
    <w:tbl>
      <w:tblPr>
        <w:tblW w:w="0" w:type="auto"/>
        <w:tblInd w:w="38" w:type="dxa"/>
        <w:tblLayout w:type="fixed"/>
        <w:tblLook w:val="0000"/>
      </w:tblPr>
      <w:tblGrid>
        <w:gridCol w:w="12021"/>
        <w:gridCol w:w="3217"/>
      </w:tblGrid>
      <w:tr w:rsidR="000D3191" w:rsidRPr="000D3191" w:rsidTr="000D3191">
        <w:tc>
          <w:tcPr>
            <w:tcW w:w="1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191" w:rsidRPr="000D3191" w:rsidRDefault="000D3191" w:rsidP="00EC14BF">
            <w:pPr>
              <w:jc w:val="center"/>
              <w:rPr>
                <w:sz w:val="24"/>
                <w:szCs w:val="24"/>
              </w:rPr>
            </w:pPr>
            <w:r w:rsidRPr="000D3191">
              <w:rPr>
                <w:sz w:val="24"/>
                <w:szCs w:val="24"/>
              </w:rPr>
              <w:t>Форми атестації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191" w:rsidRPr="000D3191" w:rsidRDefault="00E20CA0" w:rsidP="00E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Півріччя</w:t>
            </w:r>
          </w:p>
        </w:tc>
      </w:tr>
      <w:tr w:rsidR="000D3191" w:rsidRPr="000D3191" w:rsidTr="000D3191">
        <w:tc>
          <w:tcPr>
            <w:tcW w:w="1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191" w:rsidRPr="000D3191" w:rsidRDefault="000D3191" w:rsidP="00EC14BF">
            <w:pPr>
              <w:rPr>
                <w:sz w:val="24"/>
                <w:szCs w:val="24"/>
              </w:rPr>
            </w:pPr>
            <w:r w:rsidRPr="000D3191">
              <w:rPr>
                <w:sz w:val="24"/>
                <w:szCs w:val="24"/>
              </w:rPr>
              <w:t>Захист кваліфікаційної роботи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191" w:rsidRPr="000D3191" w:rsidRDefault="000D3191" w:rsidP="00EC14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191" w:rsidRPr="000D3191" w:rsidTr="000D3191">
        <w:tc>
          <w:tcPr>
            <w:tcW w:w="1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191" w:rsidRPr="000D3191" w:rsidRDefault="00406AD4" w:rsidP="00406AD4">
            <w:pPr>
              <w:rPr>
                <w:bCs/>
                <w:sz w:val="24"/>
                <w:szCs w:val="24"/>
              </w:rPr>
            </w:pPr>
            <w:r w:rsidRPr="00406AD4">
              <w:rPr>
                <w:sz w:val="24"/>
                <w:szCs w:val="24"/>
              </w:rPr>
              <w:t>Комплексний екзамен з фізичного виховання, спеціальної фізичної</w:t>
            </w:r>
            <w:r w:rsidRPr="00406AD4">
              <w:rPr>
                <w:sz w:val="24"/>
                <w:szCs w:val="24"/>
                <w:lang w:val="ru-RU"/>
              </w:rPr>
              <w:t xml:space="preserve"> </w:t>
            </w:r>
            <w:r w:rsidRPr="00406AD4">
              <w:rPr>
                <w:sz w:val="24"/>
                <w:szCs w:val="24"/>
              </w:rPr>
              <w:t>підготовки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191" w:rsidRPr="000D3191" w:rsidRDefault="000D3191" w:rsidP="00EC14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191" w:rsidRPr="000D3191" w:rsidTr="000D3191">
        <w:tc>
          <w:tcPr>
            <w:tcW w:w="1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191" w:rsidRPr="000D3191" w:rsidRDefault="000D3191" w:rsidP="00EC14BF">
            <w:pPr>
              <w:ind w:left="4281" w:hanging="4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Атестаційний іспит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191" w:rsidRPr="000D3191" w:rsidRDefault="000D3191" w:rsidP="00EC14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702CC" w:rsidRDefault="006702CC" w:rsidP="000D3191">
      <w:pPr>
        <w:jc w:val="center"/>
        <w:rPr>
          <w:b/>
          <w:sz w:val="28"/>
          <w:szCs w:val="28"/>
        </w:rPr>
        <w:sectPr w:rsidR="006702CC" w:rsidSect="008A4F39">
          <w:headerReference w:type="default" r:id="rId8"/>
          <w:type w:val="continuous"/>
          <w:pgSz w:w="16838" w:h="11906" w:orient="landscape"/>
          <w:pgMar w:top="1134" w:right="851" w:bottom="454" w:left="851" w:header="709" w:footer="709" w:gutter="0"/>
          <w:cols w:space="708"/>
          <w:titlePg/>
          <w:docGrid w:linePitch="360"/>
        </w:sectPr>
      </w:pPr>
    </w:p>
    <w:p w:rsidR="006702CC" w:rsidRDefault="006702CC" w:rsidP="000D3191">
      <w:pPr>
        <w:jc w:val="center"/>
        <w:rPr>
          <w:b/>
          <w:sz w:val="28"/>
          <w:szCs w:val="28"/>
        </w:rPr>
        <w:sectPr w:rsidR="006702CC" w:rsidSect="00A16A03">
          <w:type w:val="continuous"/>
          <w:pgSz w:w="16838" w:h="11906" w:orient="landscape"/>
          <w:pgMar w:top="1134" w:right="851" w:bottom="454" w:left="851" w:header="709" w:footer="709" w:gutter="0"/>
          <w:cols w:space="708"/>
          <w:docGrid w:linePitch="360"/>
        </w:sectPr>
      </w:pPr>
    </w:p>
    <w:p w:rsidR="009974A5" w:rsidRPr="009A481E" w:rsidRDefault="009974A5" w:rsidP="009974A5">
      <w:pPr>
        <w:jc w:val="right"/>
        <w:rPr>
          <w:sz w:val="28"/>
          <w:szCs w:val="28"/>
        </w:rPr>
      </w:pPr>
      <w:r w:rsidRPr="009A481E">
        <w:rPr>
          <w:sz w:val="28"/>
          <w:szCs w:val="28"/>
        </w:rPr>
        <w:lastRenderedPageBreak/>
        <w:t xml:space="preserve">Продовження додатку </w:t>
      </w:r>
      <w:r w:rsidR="00C87AD5">
        <w:rPr>
          <w:sz w:val="28"/>
          <w:szCs w:val="28"/>
        </w:rPr>
        <w:t>6</w:t>
      </w:r>
    </w:p>
    <w:p w:rsidR="00EC14BF" w:rsidRPr="006702CC" w:rsidRDefault="00EC14BF" w:rsidP="000D3191">
      <w:pPr>
        <w:jc w:val="center"/>
        <w:rPr>
          <w:sz w:val="24"/>
          <w:szCs w:val="24"/>
        </w:rPr>
      </w:pPr>
    </w:p>
    <w:p w:rsidR="000B71A1" w:rsidRPr="005B265C" w:rsidRDefault="000B71A1" w:rsidP="000B71A1">
      <w:pPr>
        <w:jc w:val="center"/>
        <w:rPr>
          <w:sz w:val="28"/>
          <w:szCs w:val="28"/>
        </w:rPr>
      </w:pPr>
      <w:r w:rsidRPr="005B265C">
        <w:rPr>
          <w:b/>
          <w:bCs/>
          <w:sz w:val="28"/>
          <w:szCs w:val="28"/>
        </w:rPr>
        <w:t>V.</w:t>
      </w:r>
      <w:r w:rsidR="000D6DDC" w:rsidRPr="005B265C">
        <w:rPr>
          <w:b/>
          <w:bCs/>
          <w:sz w:val="28"/>
          <w:szCs w:val="28"/>
        </w:rPr>
        <w:t> </w:t>
      </w:r>
      <w:r w:rsidRPr="005B265C">
        <w:rPr>
          <w:b/>
          <w:bCs/>
          <w:sz w:val="28"/>
          <w:szCs w:val="28"/>
        </w:rPr>
        <w:t>ПЛАН ОСВІТНЬОГО ПРОЦЕСУ</w:t>
      </w:r>
    </w:p>
    <w:p w:rsidR="000B71A1" w:rsidRPr="005B265C" w:rsidRDefault="000B71A1" w:rsidP="000B71A1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426"/>
        <w:gridCol w:w="611"/>
        <w:gridCol w:w="5464"/>
        <w:gridCol w:w="9"/>
        <w:gridCol w:w="14"/>
        <w:gridCol w:w="28"/>
        <w:gridCol w:w="56"/>
        <w:gridCol w:w="289"/>
        <w:gridCol w:w="312"/>
        <w:gridCol w:w="313"/>
        <w:gridCol w:w="395"/>
        <w:gridCol w:w="396"/>
        <w:gridCol w:w="385"/>
        <w:gridCol w:w="344"/>
        <w:gridCol w:w="344"/>
        <w:gridCol w:w="344"/>
        <w:gridCol w:w="397"/>
        <w:gridCol w:w="312"/>
        <w:gridCol w:w="312"/>
        <w:gridCol w:w="312"/>
        <w:gridCol w:w="312"/>
        <w:gridCol w:w="312"/>
        <w:gridCol w:w="312"/>
        <w:gridCol w:w="312"/>
        <w:gridCol w:w="313"/>
        <w:gridCol w:w="312"/>
        <w:gridCol w:w="312"/>
        <w:gridCol w:w="312"/>
        <w:gridCol w:w="312"/>
        <w:gridCol w:w="312"/>
        <w:gridCol w:w="312"/>
        <w:gridCol w:w="312"/>
        <w:gridCol w:w="313"/>
      </w:tblGrid>
      <w:tr w:rsidR="00C62BD6" w:rsidRPr="005B265C" w:rsidTr="00625187">
        <w:trPr>
          <w:trHeight w:val="224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№ з/п</w:t>
            </w:r>
          </w:p>
        </w:tc>
        <w:tc>
          <w:tcPr>
            <w:tcW w:w="611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Код  освітнього компоненту</w:t>
            </w:r>
          </w:p>
        </w:tc>
        <w:tc>
          <w:tcPr>
            <w:tcW w:w="54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Найменування освітнього компоненту</w:t>
            </w:r>
          </w:p>
        </w:tc>
        <w:tc>
          <w:tcPr>
            <w:tcW w:w="1021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C709F6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 xml:space="preserve">Розподіл за </w:t>
            </w:r>
            <w:r w:rsidR="00C709F6">
              <w:rPr>
                <w:bCs/>
                <w:sz w:val="16"/>
                <w:szCs w:val="16"/>
              </w:rPr>
              <w:t>півріччями</w:t>
            </w:r>
          </w:p>
        </w:tc>
        <w:tc>
          <w:tcPr>
            <w:tcW w:w="3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BD6" w:rsidRPr="00A0299E" w:rsidRDefault="00C62BD6" w:rsidP="00EA423B">
            <w:pPr>
              <w:ind w:right="113"/>
              <w:jc w:val="center"/>
            </w:pPr>
            <w:r w:rsidRPr="00A0299E">
              <w:rPr>
                <w:bCs/>
                <w:sz w:val="16"/>
                <w:szCs w:val="16"/>
              </w:rPr>
              <w:t>Кількість кредитів  ЄКТС</w:t>
            </w:r>
          </w:p>
        </w:tc>
        <w:tc>
          <w:tcPr>
            <w:tcW w:w="39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ind w:left="68"/>
              <w:jc w:val="both"/>
            </w:pPr>
            <w:r w:rsidRPr="00A0299E">
              <w:rPr>
                <w:bCs/>
                <w:sz w:val="16"/>
                <w:szCs w:val="16"/>
              </w:rPr>
              <w:t>Кількість годин</w:t>
            </w: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Самостійна робота</w:t>
            </w:r>
          </w:p>
        </w:tc>
        <w:tc>
          <w:tcPr>
            <w:tcW w:w="2497" w:type="dxa"/>
            <w:gridSpan w:val="8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20CA0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 xml:space="preserve">Розподіл аудиторних годин за курсами і </w:t>
            </w:r>
            <w:r w:rsidR="00E20CA0">
              <w:rPr>
                <w:bCs/>
                <w:sz w:val="16"/>
                <w:szCs w:val="16"/>
              </w:rPr>
              <w:t>півріччями</w:t>
            </w:r>
          </w:p>
        </w:tc>
        <w:tc>
          <w:tcPr>
            <w:tcW w:w="2497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20CA0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 xml:space="preserve">Розподіл кредитів ЄКТС за </w:t>
            </w:r>
            <w:r w:rsidR="004024C6" w:rsidRPr="00A0299E">
              <w:rPr>
                <w:bCs/>
                <w:sz w:val="16"/>
                <w:szCs w:val="16"/>
              </w:rPr>
              <w:t xml:space="preserve">курсами і </w:t>
            </w:r>
            <w:r w:rsidR="00E20CA0">
              <w:rPr>
                <w:bCs/>
                <w:sz w:val="16"/>
                <w:szCs w:val="16"/>
              </w:rPr>
              <w:t>півріччями</w:t>
            </w:r>
          </w:p>
        </w:tc>
      </w:tr>
      <w:tr w:rsidR="00C62BD6" w:rsidRPr="005B265C" w:rsidTr="00625187">
        <w:trPr>
          <w:trHeight w:val="188"/>
        </w:trPr>
        <w:tc>
          <w:tcPr>
            <w:tcW w:w="4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BD6" w:rsidRPr="00A0299E" w:rsidRDefault="00C62BD6" w:rsidP="00EA423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BD6" w:rsidRPr="00A0299E" w:rsidRDefault="00C62BD6" w:rsidP="00EA423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1" w:type="dxa"/>
            <w:gridSpan w:val="7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4024C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а</w:t>
            </w:r>
            <w:r w:rsidR="00C62BD6" w:rsidRPr="00A0299E">
              <w:rPr>
                <w:bCs/>
                <w:sz w:val="16"/>
                <w:szCs w:val="16"/>
              </w:rPr>
              <w:t>удиторних</w:t>
            </w: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C62BD6" w:rsidRPr="00A0299E" w:rsidRDefault="00C62BD6" w:rsidP="00EA423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97" w:type="dxa"/>
            <w:gridSpan w:val="8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97" w:type="dxa"/>
            <w:gridSpan w:val="8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62BD6" w:rsidRPr="005B265C" w:rsidTr="00625187">
        <w:trPr>
          <w:cantSplit/>
          <w:trHeight w:val="418"/>
        </w:trPr>
        <w:tc>
          <w:tcPr>
            <w:tcW w:w="4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54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6" w:type="dxa"/>
            <w:gridSpan w:val="5"/>
            <w:vMerge w:val="restar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sz w:val="16"/>
                <w:szCs w:val="16"/>
              </w:rPr>
              <w:t>екзамени</w:t>
            </w:r>
          </w:p>
        </w:tc>
        <w:tc>
          <w:tcPr>
            <w:tcW w:w="31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sz w:val="16"/>
                <w:szCs w:val="16"/>
              </w:rPr>
              <w:t>диференційовані заліки</w:t>
            </w:r>
          </w:p>
        </w:tc>
        <w:tc>
          <w:tcPr>
            <w:tcW w:w="313" w:type="dxa"/>
            <w:vMerge w:val="restart"/>
            <w:tcBorders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sz w:val="16"/>
                <w:szCs w:val="16"/>
              </w:rPr>
              <w:t>курсові роботи (проекти)</w:t>
            </w: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BD6" w:rsidRPr="00A0299E" w:rsidRDefault="00C62BD6" w:rsidP="00EA423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Загальний обсяг годин</w:t>
            </w: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Всього</w:t>
            </w:r>
          </w:p>
        </w:tc>
        <w:tc>
          <w:tcPr>
            <w:tcW w:w="10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у тому числі</w:t>
            </w: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1</w:t>
            </w:r>
          </w:p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курс</w:t>
            </w:r>
          </w:p>
        </w:tc>
        <w:tc>
          <w:tcPr>
            <w:tcW w:w="6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2</w:t>
            </w:r>
          </w:p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курс</w:t>
            </w:r>
          </w:p>
        </w:tc>
        <w:tc>
          <w:tcPr>
            <w:tcW w:w="62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3</w:t>
            </w:r>
          </w:p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 xml:space="preserve">курс 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4</w:t>
            </w:r>
          </w:p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курс</w:t>
            </w:r>
          </w:p>
        </w:tc>
        <w:tc>
          <w:tcPr>
            <w:tcW w:w="62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1</w:t>
            </w:r>
          </w:p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курс</w:t>
            </w:r>
          </w:p>
        </w:tc>
        <w:tc>
          <w:tcPr>
            <w:tcW w:w="6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2</w:t>
            </w:r>
          </w:p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курс</w:t>
            </w:r>
          </w:p>
        </w:tc>
        <w:tc>
          <w:tcPr>
            <w:tcW w:w="624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3</w:t>
            </w:r>
          </w:p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 xml:space="preserve"> курс 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 xml:space="preserve">4 </w:t>
            </w:r>
          </w:p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курс</w:t>
            </w:r>
          </w:p>
        </w:tc>
      </w:tr>
      <w:tr w:rsidR="00C62BD6" w:rsidRPr="005B265C" w:rsidTr="00625187">
        <w:trPr>
          <w:trHeight w:val="98"/>
        </w:trPr>
        <w:tc>
          <w:tcPr>
            <w:tcW w:w="4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54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6" w:type="dxa"/>
            <w:gridSpan w:val="5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4"/>
                <w:szCs w:val="14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sz w:val="16"/>
                <w:szCs w:val="16"/>
              </w:rPr>
              <w:t>лекції</w:t>
            </w:r>
          </w:p>
        </w:tc>
        <w:tc>
          <w:tcPr>
            <w:tcW w:w="34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sz w:val="16"/>
                <w:szCs w:val="16"/>
              </w:rPr>
              <w:t>групові, семінари</w:t>
            </w:r>
          </w:p>
        </w:tc>
        <w:tc>
          <w:tcPr>
            <w:tcW w:w="34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sz w:val="16"/>
                <w:szCs w:val="16"/>
              </w:rPr>
              <w:t xml:space="preserve">практичні, лабораторні </w:t>
            </w: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709F6" w:rsidP="00EA423B">
            <w:pPr>
              <w:jc w:val="center"/>
            </w:pPr>
            <w:r>
              <w:rPr>
                <w:bCs/>
                <w:sz w:val="16"/>
                <w:szCs w:val="16"/>
              </w:rPr>
              <w:t>Півріччя</w:t>
            </w:r>
          </w:p>
        </w:tc>
        <w:tc>
          <w:tcPr>
            <w:tcW w:w="2497" w:type="dxa"/>
            <w:gridSpan w:val="8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709F6" w:rsidP="00EA423B">
            <w:pPr>
              <w:jc w:val="center"/>
            </w:pPr>
            <w:r>
              <w:rPr>
                <w:bCs/>
                <w:sz w:val="16"/>
                <w:szCs w:val="16"/>
              </w:rPr>
              <w:t>Півріччя</w:t>
            </w:r>
          </w:p>
        </w:tc>
      </w:tr>
      <w:tr w:rsidR="00C62BD6" w:rsidRPr="005B265C" w:rsidTr="00625187">
        <w:trPr>
          <w:trHeight w:val="171"/>
        </w:trPr>
        <w:tc>
          <w:tcPr>
            <w:tcW w:w="4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54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6" w:type="dxa"/>
            <w:gridSpan w:val="5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4"/>
                <w:szCs w:val="14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1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1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1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1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13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1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right w:val="single" w:sz="4" w:space="0" w:color="000000"/>
            </w:tcBorders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12" w:type="dxa"/>
            <w:tcBorders>
              <w:right w:val="single" w:sz="4" w:space="0" w:color="000000"/>
            </w:tcBorders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12" w:type="dxa"/>
            <w:tcBorders>
              <w:right w:val="single" w:sz="4" w:space="0" w:color="000000"/>
            </w:tcBorders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13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62BD6" w:rsidRPr="00A0299E" w:rsidRDefault="00C62BD6" w:rsidP="00EA423B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>8</w:t>
            </w:r>
          </w:p>
        </w:tc>
      </w:tr>
      <w:tr w:rsidR="00C62BD6" w:rsidRPr="005B265C" w:rsidTr="00625187">
        <w:trPr>
          <w:trHeight w:val="177"/>
        </w:trPr>
        <w:tc>
          <w:tcPr>
            <w:tcW w:w="4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54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6" w:type="dxa"/>
            <w:gridSpan w:val="5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4"/>
                <w:szCs w:val="14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20CA0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 xml:space="preserve">Кількість тижнів у </w:t>
            </w:r>
            <w:r w:rsidR="00E20CA0">
              <w:rPr>
                <w:bCs/>
                <w:sz w:val="16"/>
                <w:szCs w:val="16"/>
              </w:rPr>
              <w:t>півріччі</w:t>
            </w:r>
          </w:p>
        </w:tc>
        <w:tc>
          <w:tcPr>
            <w:tcW w:w="249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20CA0">
            <w:pPr>
              <w:jc w:val="center"/>
            </w:pPr>
            <w:r w:rsidRPr="00A0299E">
              <w:rPr>
                <w:bCs/>
                <w:sz w:val="16"/>
                <w:szCs w:val="16"/>
              </w:rPr>
              <w:t xml:space="preserve">Кількість кредитів у </w:t>
            </w:r>
            <w:r w:rsidR="00E20CA0">
              <w:rPr>
                <w:bCs/>
                <w:sz w:val="16"/>
                <w:szCs w:val="16"/>
              </w:rPr>
              <w:t>півріччі</w:t>
            </w:r>
          </w:p>
        </w:tc>
      </w:tr>
      <w:tr w:rsidR="00C62BD6" w:rsidRPr="005B265C" w:rsidTr="00625187">
        <w:trPr>
          <w:cantSplit/>
          <w:trHeight w:val="1028"/>
        </w:trPr>
        <w:tc>
          <w:tcPr>
            <w:tcW w:w="4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546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6" w:type="dxa"/>
            <w:gridSpan w:val="5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4"/>
                <w:szCs w:val="14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C62BD6" w:rsidP="00EA423B">
            <w:pPr>
              <w:rPr>
                <w:bCs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BD6" w:rsidRPr="00BD1A60" w:rsidRDefault="00EC14BF" w:rsidP="00EA423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D1A60">
              <w:rPr>
                <w:bCs/>
                <w:sz w:val="16"/>
                <w:szCs w:val="16"/>
              </w:rPr>
              <w:t>__</w:t>
            </w:r>
            <w:r w:rsidR="002911CA" w:rsidRPr="00BD1A60">
              <w:rPr>
                <w:bCs/>
                <w:sz w:val="16"/>
                <w:szCs w:val="16"/>
              </w:rPr>
              <w:t xml:space="preserve"> тижнів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C62BD6" w:rsidRPr="00BD1A60" w:rsidRDefault="00EC14BF" w:rsidP="00EA423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D1A60">
              <w:rPr>
                <w:bCs/>
                <w:sz w:val="16"/>
                <w:szCs w:val="16"/>
              </w:rPr>
              <w:t>__</w:t>
            </w:r>
            <w:r w:rsidR="002911CA" w:rsidRPr="00BD1A60">
              <w:rPr>
                <w:bCs/>
                <w:sz w:val="16"/>
                <w:szCs w:val="16"/>
              </w:rPr>
              <w:t xml:space="preserve"> тижнів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BD6" w:rsidRPr="00BD1A60" w:rsidRDefault="00EC14BF" w:rsidP="00EA423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D1A60">
              <w:rPr>
                <w:bCs/>
                <w:sz w:val="16"/>
                <w:szCs w:val="16"/>
              </w:rPr>
              <w:t>__</w:t>
            </w:r>
            <w:r w:rsidR="002911CA" w:rsidRPr="00BD1A60">
              <w:rPr>
                <w:bCs/>
                <w:sz w:val="16"/>
                <w:szCs w:val="16"/>
              </w:rPr>
              <w:t xml:space="preserve"> тижнів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C62BD6" w:rsidRPr="00BD1A60" w:rsidRDefault="00EC14BF" w:rsidP="00EA423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D1A60">
              <w:rPr>
                <w:bCs/>
                <w:sz w:val="16"/>
                <w:szCs w:val="16"/>
              </w:rPr>
              <w:t>__</w:t>
            </w:r>
            <w:r w:rsidR="002911CA" w:rsidRPr="00BD1A60">
              <w:rPr>
                <w:bCs/>
                <w:sz w:val="16"/>
                <w:szCs w:val="16"/>
              </w:rPr>
              <w:t xml:space="preserve"> тижнів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BD6" w:rsidRPr="00BD1A60" w:rsidRDefault="00EC14BF" w:rsidP="00EA423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D1A60">
              <w:rPr>
                <w:bCs/>
                <w:sz w:val="16"/>
                <w:szCs w:val="16"/>
              </w:rPr>
              <w:t>__</w:t>
            </w:r>
            <w:r w:rsidR="002911CA" w:rsidRPr="00BD1A60">
              <w:rPr>
                <w:bCs/>
                <w:sz w:val="16"/>
                <w:szCs w:val="16"/>
              </w:rPr>
              <w:t xml:space="preserve"> тижнів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C62BD6" w:rsidRPr="00BD1A60" w:rsidRDefault="007F52AE" w:rsidP="00EA423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D1A60">
              <w:rPr>
                <w:bCs/>
                <w:sz w:val="16"/>
                <w:szCs w:val="16"/>
              </w:rPr>
              <w:t>__</w:t>
            </w:r>
            <w:r w:rsidR="002911CA" w:rsidRPr="00BD1A60">
              <w:rPr>
                <w:bCs/>
                <w:sz w:val="16"/>
                <w:szCs w:val="16"/>
              </w:rPr>
              <w:t xml:space="preserve"> тижнів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BD6" w:rsidRPr="00BD1A60" w:rsidRDefault="007F52AE" w:rsidP="00EA423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D1A60">
              <w:rPr>
                <w:bCs/>
                <w:sz w:val="16"/>
                <w:szCs w:val="16"/>
              </w:rPr>
              <w:t>__</w:t>
            </w:r>
            <w:r w:rsidR="002911CA" w:rsidRPr="00BD1A60">
              <w:rPr>
                <w:bCs/>
                <w:sz w:val="16"/>
                <w:szCs w:val="16"/>
              </w:rPr>
              <w:t xml:space="preserve"> тижнів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C62BD6" w:rsidRPr="00BD1A60" w:rsidRDefault="007F52AE" w:rsidP="00EA423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BD1A60">
              <w:rPr>
                <w:bCs/>
                <w:sz w:val="16"/>
                <w:szCs w:val="16"/>
              </w:rPr>
              <w:t>__</w:t>
            </w:r>
            <w:r w:rsidR="002911CA" w:rsidRPr="00BD1A60">
              <w:rPr>
                <w:bCs/>
                <w:sz w:val="16"/>
                <w:szCs w:val="16"/>
              </w:rPr>
              <w:t xml:space="preserve"> тижнів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C62BD6" w:rsidRPr="00BD1A60" w:rsidRDefault="007F52AE" w:rsidP="00E21CC9">
            <w:pPr>
              <w:ind w:left="113" w:right="113"/>
              <w:rPr>
                <w:bCs/>
                <w:sz w:val="16"/>
                <w:szCs w:val="16"/>
              </w:rPr>
            </w:pPr>
            <w:r w:rsidRPr="00BD1A60">
              <w:rPr>
                <w:bCs/>
                <w:sz w:val="16"/>
                <w:szCs w:val="16"/>
              </w:rPr>
              <w:t>__</w:t>
            </w:r>
            <w:r w:rsidR="002911CA" w:rsidRPr="00BD1A60">
              <w:rPr>
                <w:bCs/>
                <w:sz w:val="16"/>
                <w:szCs w:val="16"/>
              </w:rPr>
              <w:t xml:space="preserve"> кредити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</w:tcPr>
          <w:p w:rsidR="00C62BD6" w:rsidRPr="00BD1A60" w:rsidRDefault="007F52AE" w:rsidP="00E21CC9">
            <w:pPr>
              <w:ind w:left="113" w:right="113"/>
              <w:rPr>
                <w:bCs/>
                <w:sz w:val="16"/>
                <w:szCs w:val="16"/>
              </w:rPr>
            </w:pPr>
            <w:r w:rsidRPr="00BD1A60">
              <w:rPr>
                <w:bCs/>
                <w:sz w:val="16"/>
                <w:szCs w:val="16"/>
              </w:rPr>
              <w:t>__</w:t>
            </w:r>
            <w:r w:rsidR="002911CA" w:rsidRPr="00BD1A60">
              <w:rPr>
                <w:bCs/>
                <w:sz w:val="16"/>
                <w:szCs w:val="16"/>
              </w:rPr>
              <w:t xml:space="preserve"> кредитів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C62BD6" w:rsidRPr="00BD1A60" w:rsidRDefault="007F52AE" w:rsidP="00E21CC9">
            <w:pPr>
              <w:ind w:left="113" w:right="113"/>
              <w:rPr>
                <w:bCs/>
                <w:sz w:val="16"/>
                <w:szCs w:val="16"/>
              </w:rPr>
            </w:pPr>
            <w:r w:rsidRPr="00BD1A60">
              <w:rPr>
                <w:bCs/>
                <w:sz w:val="16"/>
                <w:szCs w:val="16"/>
              </w:rPr>
              <w:t>__</w:t>
            </w:r>
            <w:r w:rsidR="002911CA" w:rsidRPr="00BD1A60">
              <w:rPr>
                <w:bCs/>
                <w:sz w:val="16"/>
                <w:szCs w:val="16"/>
              </w:rPr>
              <w:t xml:space="preserve"> кредити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</w:tcPr>
          <w:p w:rsidR="00C62BD6" w:rsidRPr="00BD1A60" w:rsidRDefault="007F52AE" w:rsidP="00E21CC9">
            <w:pPr>
              <w:ind w:left="113" w:right="113"/>
              <w:rPr>
                <w:bCs/>
                <w:sz w:val="16"/>
                <w:szCs w:val="16"/>
              </w:rPr>
            </w:pPr>
            <w:r w:rsidRPr="00BD1A60">
              <w:rPr>
                <w:bCs/>
                <w:sz w:val="16"/>
                <w:szCs w:val="16"/>
              </w:rPr>
              <w:t>__</w:t>
            </w:r>
            <w:r w:rsidR="002911CA" w:rsidRPr="00BD1A60">
              <w:rPr>
                <w:bCs/>
                <w:sz w:val="16"/>
                <w:szCs w:val="16"/>
              </w:rPr>
              <w:t xml:space="preserve"> кредити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C62BD6" w:rsidRPr="00BD1A60" w:rsidRDefault="007F52AE" w:rsidP="00E21CC9">
            <w:pPr>
              <w:ind w:left="113" w:right="113"/>
              <w:rPr>
                <w:bCs/>
                <w:sz w:val="16"/>
                <w:szCs w:val="16"/>
              </w:rPr>
            </w:pPr>
            <w:r w:rsidRPr="00BD1A60">
              <w:rPr>
                <w:bCs/>
                <w:sz w:val="16"/>
                <w:szCs w:val="16"/>
              </w:rPr>
              <w:t>__</w:t>
            </w:r>
            <w:r w:rsidR="002911CA" w:rsidRPr="00BD1A60">
              <w:rPr>
                <w:bCs/>
                <w:sz w:val="16"/>
                <w:szCs w:val="16"/>
              </w:rPr>
              <w:t xml:space="preserve"> кредитів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</w:tcPr>
          <w:p w:rsidR="00C62BD6" w:rsidRPr="00BD1A60" w:rsidRDefault="007F52AE" w:rsidP="00E21CC9">
            <w:pPr>
              <w:ind w:left="113" w:right="113"/>
              <w:rPr>
                <w:bCs/>
                <w:sz w:val="16"/>
                <w:szCs w:val="16"/>
              </w:rPr>
            </w:pPr>
            <w:r w:rsidRPr="00BD1A60">
              <w:rPr>
                <w:bCs/>
                <w:sz w:val="16"/>
                <w:szCs w:val="16"/>
              </w:rPr>
              <w:t>__</w:t>
            </w:r>
            <w:r w:rsidR="002911CA" w:rsidRPr="00BD1A60">
              <w:rPr>
                <w:bCs/>
                <w:sz w:val="16"/>
                <w:szCs w:val="16"/>
              </w:rPr>
              <w:t xml:space="preserve"> кредитів</w:t>
            </w:r>
          </w:p>
        </w:tc>
        <w:tc>
          <w:tcPr>
            <w:tcW w:w="31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C62BD6" w:rsidRPr="00BD1A60" w:rsidRDefault="007F52AE" w:rsidP="00E21CC9">
            <w:pPr>
              <w:ind w:left="113" w:right="113"/>
              <w:rPr>
                <w:bCs/>
                <w:sz w:val="16"/>
                <w:szCs w:val="16"/>
              </w:rPr>
            </w:pPr>
            <w:r w:rsidRPr="00BD1A60">
              <w:rPr>
                <w:bCs/>
                <w:sz w:val="16"/>
                <w:szCs w:val="16"/>
              </w:rPr>
              <w:t>__</w:t>
            </w:r>
            <w:r w:rsidR="002911CA" w:rsidRPr="00BD1A60">
              <w:rPr>
                <w:bCs/>
                <w:sz w:val="16"/>
                <w:szCs w:val="16"/>
              </w:rPr>
              <w:t xml:space="preserve"> кредит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C62BD6" w:rsidRPr="00BD1A60" w:rsidRDefault="007F52AE" w:rsidP="00E21CC9">
            <w:pPr>
              <w:ind w:left="113" w:right="113"/>
              <w:rPr>
                <w:bCs/>
                <w:sz w:val="16"/>
                <w:szCs w:val="16"/>
              </w:rPr>
            </w:pPr>
            <w:r w:rsidRPr="00BD1A60">
              <w:rPr>
                <w:bCs/>
                <w:sz w:val="16"/>
                <w:szCs w:val="16"/>
              </w:rPr>
              <w:t>__</w:t>
            </w:r>
            <w:r w:rsidR="002911CA" w:rsidRPr="00BD1A60">
              <w:rPr>
                <w:bCs/>
                <w:sz w:val="16"/>
                <w:szCs w:val="16"/>
              </w:rPr>
              <w:t xml:space="preserve"> кредитів</w:t>
            </w:r>
          </w:p>
        </w:tc>
      </w:tr>
      <w:tr w:rsidR="00C62BD6" w:rsidRPr="00A0299E" w:rsidTr="00625187">
        <w:trPr>
          <w:trHeight w:val="196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625187" w:rsidP="00EA423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1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551B41" w:rsidP="00EA423B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551B41" w:rsidP="00EA423B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551B41" w:rsidP="00EA423B">
            <w:pPr>
              <w:jc w:val="center"/>
              <w:rPr>
                <w:sz w:val="16"/>
                <w:szCs w:val="16"/>
              </w:rPr>
            </w:pPr>
            <w:r w:rsidRPr="00A0299E">
              <w:rPr>
                <w:sz w:val="16"/>
                <w:szCs w:val="16"/>
              </w:rPr>
              <w:t>4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551B41" w:rsidP="00EA423B">
            <w:pPr>
              <w:jc w:val="center"/>
              <w:rPr>
                <w:sz w:val="16"/>
                <w:szCs w:val="16"/>
              </w:rPr>
            </w:pPr>
            <w:r w:rsidRPr="00A0299E">
              <w:rPr>
                <w:sz w:val="16"/>
                <w:szCs w:val="16"/>
              </w:rPr>
              <w:t>5</w:t>
            </w:r>
          </w:p>
        </w:tc>
        <w:tc>
          <w:tcPr>
            <w:tcW w:w="3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551B41" w:rsidP="00EA423B">
            <w:pPr>
              <w:jc w:val="center"/>
              <w:rPr>
                <w:sz w:val="16"/>
                <w:szCs w:val="16"/>
              </w:rPr>
            </w:pPr>
            <w:r w:rsidRPr="00A0299E">
              <w:rPr>
                <w:sz w:val="16"/>
                <w:szCs w:val="16"/>
              </w:rPr>
              <w:t>6</w:t>
            </w: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551B41" w:rsidP="00EA423B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9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551B41" w:rsidP="00EA423B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551B41" w:rsidP="00EA423B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551B41" w:rsidP="00EA423B">
            <w:pPr>
              <w:jc w:val="center"/>
              <w:rPr>
                <w:sz w:val="16"/>
                <w:szCs w:val="16"/>
              </w:rPr>
            </w:pPr>
            <w:r w:rsidRPr="00A0299E">
              <w:rPr>
                <w:sz w:val="16"/>
                <w:szCs w:val="16"/>
              </w:rPr>
              <w:t>10</w:t>
            </w:r>
          </w:p>
        </w:tc>
        <w:tc>
          <w:tcPr>
            <w:tcW w:w="34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551B41" w:rsidP="00EA423B">
            <w:pPr>
              <w:jc w:val="center"/>
              <w:rPr>
                <w:sz w:val="16"/>
                <w:szCs w:val="16"/>
              </w:rPr>
            </w:pPr>
            <w:r w:rsidRPr="00A0299E">
              <w:rPr>
                <w:sz w:val="16"/>
                <w:szCs w:val="16"/>
              </w:rPr>
              <w:t>11</w:t>
            </w:r>
          </w:p>
        </w:tc>
        <w:tc>
          <w:tcPr>
            <w:tcW w:w="34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551B41" w:rsidP="00EA423B">
            <w:pPr>
              <w:jc w:val="center"/>
              <w:rPr>
                <w:sz w:val="16"/>
                <w:szCs w:val="16"/>
              </w:rPr>
            </w:pPr>
            <w:r w:rsidRPr="00A0299E">
              <w:rPr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551B41" w:rsidP="00EA423B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1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551B41" w:rsidP="00EA423B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BD6" w:rsidRPr="00A0299E" w:rsidRDefault="00551B41" w:rsidP="00EA423B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551B41" w:rsidP="00EA423B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BD6" w:rsidRPr="00A0299E" w:rsidRDefault="00551B41" w:rsidP="00EA423B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551B41" w:rsidP="00EA423B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BD6" w:rsidRPr="00A0299E" w:rsidRDefault="00551B41" w:rsidP="00EA423B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BD6" w:rsidRPr="00A0299E" w:rsidRDefault="00551B41" w:rsidP="00EA423B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BD6" w:rsidRPr="00A0299E" w:rsidRDefault="00551B41" w:rsidP="00EA423B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62BD6" w:rsidRPr="00A0299E" w:rsidRDefault="00551B41" w:rsidP="00EA423B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62BD6" w:rsidRPr="00A0299E" w:rsidRDefault="00551B41" w:rsidP="00EA423B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62BD6" w:rsidRPr="00A0299E" w:rsidRDefault="00551B41" w:rsidP="00EA423B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62BD6" w:rsidRPr="00A0299E" w:rsidRDefault="00551B41" w:rsidP="00EA423B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62BD6" w:rsidRPr="00A0299E" w:rsidRDefault="00551B41" w:rsidP="00EA423B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62BD6" w:rsidRPr="00A0299E" w:rsidRDefault="00551B41" w:rsidP="00EA423B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62BD6" w:rsidRPr="00A0299E" w:rsidRDefault="00551B41" w:rsidP="00EA423B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2BD6" w:rsidRPr="00A0299E" w:rsidRDefault="00551B41" w:rsidP="00EA423B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29</w:t>
            </w:r>
          </w:p>
        </w:tc>
      </w:tr>
      <w:tr w:rsidR="00551B41" w:rsidRPr="00583ADE" w:rsidTr="00625187">
        <w:trPr>
          <w:trHeight w:val="196"/>
        </w:trPr>
        <w:tc>
          <w:tcPr>
            <w:tcW w:w="15121" w:type="dxa"/>
            <w:gridSpan w:val="3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551B41" w:rsidRPr="00583ADE" w:rsidRDefault="00551B41" w:rsidP="005669AA">
            <w:pPr>
              <w:jc w:val="center"/>
            </w:pPr>
            <w:r w:rsidRPr="005B265C">
              <w:rPr>
                <w:b/>
                <w:bCs/>
              </w:rPr>
              <w:t xml:space="preserve">ОБОВ’ЯЗКОВІ </w:t>
            </w:r>
            <w:r w:rsidR="00D7620A" w:rsidRPr="005B265C">
              <w:rPr>
                <w:b/>
                <w:bCs/>
              </w:rPr>
              <w:t xml:space="preserve">ОСВІТНІ </w:t>
            </w:r>
            <w:r w:rsidRPr="005B265C">
              <w:rPr>
                <w:b/>
                <w:bCs/>
              </w:rPr>
              <w:t>КОМПОНЕНТИ</w:t>
            </w:r>
          </w:p>
        </w:tc>
      </w:tr>
      <w:tr w:rsidR="00551B41" w:rsidRPr="00583ADE" w:rsidTr="00625187">
        <w:trPr>
          <w:trHeight w:val="196"/>
        </w:trPr>
        <w:tc>
          <w:tcPr>
            <w:tcW w:w="15121" w:type="dxa"/>
            <w:gridSpan w:val="3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551B41" w:rsidRPr="00583ADE" w:rsidRDefault="00551B41" w:rsidP="00EA423B">
            <w:pPr>
              <w:jc w:val="center"/>
            </w:pPr>
            <w:r w:rsidRPr="00583ADE">
              <w:rPr>
                <w:b/>
                <w:bCs/>
              </w:rPr>
              <w:t>Цикл загальної підготовки</w:t>
            </w:r>
          </w:p>
        </w:tc>
      </w:tr>
      <w:tr w:rsidR="00551B41" w:rsidRPr="00583ADE" w:rsidTr="00625187">
        <w:trPr>
          <w:trHeight w:val="196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51B41" w:rsidRPr="00881D16" w:rsidRDefault="00551B41" w:rsidP="00EA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11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51B41" w:rsidRPr="00881D16" w:rsidRDefault="00EA423B" w:rsidP="007F52A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 </w:t>
            </w:r>
            <w:r w:rsidR="00551B41" w:rsidRPr="00B1397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6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41" w:rsidRPr="00583ADE" w:rsidRDefault="004E0EBD" w:rsidP="00EA42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Історія України та української культури</w:t>
            </w:r>
          </w:p>
        </w:tc>
        <w:tc>
          <w:tcPr>
            <w:tcW w:w="3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51B41" w:rsidRPr="00307DC4" w:rsidRDefault="00551B41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2911CA" w:rsidRPr="00583ADE" w:rsidTr="00625187">
        <w:trPr>
          <w:trHeight w:val="196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911CA" w:rsidRPr="00881D16" w:rsidRDefault="002911CA" w:rsidP="00EA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911CA" w:rsidRPr="00551B41" w:rsidRDefault="00966031" w:rsidP="00EA42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….</w:t>
            </w:r>
          </w:p>
        </w:tc>
        <w:tc>
          <w:tcPr>
            <w:tcW w:w="5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1CA" w:rsidRPr="00583ADE" w:rsidRDefault="00966031" w:rsidP="00EA42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….</w:t>
            </w:r>
          </w:p>
        </w:tc>
        <w:tc>
          <w:tcPr>
            <w:tcW w:w="396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2911CA" w:rsidRPr="00583ADE" w:rsidTr="00625187">
        <w:trPr>
          <w:trHeight w:val="196"/>
        </w:trPr>
        <w:tc>
          <w:tcPr>
            <w:tcW w:w="6501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1CA" w:rsidRPr="00583ADE" w:rsidRDefault="002911CA" w:rsidP="00EA423B">
            <w:pPr>
              <w:jc w:val="center"/>
              <w:rPr>
                <w:b/>
                <w:bCs/>
                <w:sz w:val="16"/>
                <w:szCs w:val="16"/>
              </w:rPr>
            </w:pPr>
            <w:r w:rsidRPr="000D6DDC">
              <w:rPr>
                <w:b/>
                <w:bCs/>
              </w:rPr>
              <w:t>Всього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396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2911CA" w:rsidRPr="00583ADE" w:rsidTr="00625187">
        <w:trPr>
          <w:trHeight w:val="196"/>
        </w:trPr>
        <w:tc>
          <w:tcPr>
            <w:tcW w:w="15121" w:type="dxa"/>
            <w:gridSpan w:val="3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2911CA" w:rsidRPr="00583ADE" w:rsidRDefault="002911CA" w:rsidP="00EA423B">
            <w:pPr>
              <w:jc w:val="center"/>
              <w:rPr>
                <w:b/>
                <w:bCs/>
                <w:sz w:val="16"/>
                <w:szCs w:val="16"/>
              </w:rPr>
            </w:pPr>
            <w:r w:rsidRPr="00583ADE">
              <w:rPr>
                <w:b/>
                <w:bCs/>
              </w:rPr>
              <w:t>Цикл професійної підготовки</w:t>
            </w:r>
          </w:p>
        </w:tc>
      </w:tr>
      <w:tr w:rsidR="002911CA" w:rsidRPr="00583ADE" w:rsidTr="00625187">
        <w:trPr>
          <w:trHeight w:val="196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911CA" w:rsidRPr="00881D16" w:rsidRDefault="004247EB" w:rsidP="00EA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11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911CA" w:rsidRPr="00F02F11" w:rsidRDefault="00EA423B" w:rsidP="007F52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</w:t>
            </w:r>
            <w:r w:rsidR="004247EB">
              <w:rPr>
                <w:b/>
                <w:sz w:val="16"/>
                <w:szCs w:val="16"/>
              </w:rPr>
              <w:t xml:space="preserve"> </w:t>
            </w:r>
            <w:r w:rsidR="007F52AE">
              <w:rPr>
                <w:b/>
                <w:sz w:val="16"/>
                <w:szCs w:val="16"/>
              </w:rPr>
              <w:t>17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1CA" w:rsidRPr="00583ADE" w:rsidRDefault="007F52AE" w:rsidP="00EA42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Фізкультурно-спортивна реабілітація та адаптивний спорт</w:t>
            </w:r>
          </w:p>
        </w:tc>
        <w:tc>
          <w:tcPr>
            <w:tcW w:w="3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96603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2911CA" w:rsidRPr="00583ADE" w:rsidTr="00625187">
        <w:trPr>
          <w:trHeight w:val="196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911CA" w:rsidRPr="00881D16" w:rsidRDefault="00F02F11" w:rsidP="00EA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911CA" w:rsidRPr="00F02F11" w:rsidRDefault="00F02F11" w:rsidP="00EA423B">
            <w:pPr>
              <w:jc w:val="center"/>
              <w:rPr>
                <w:b/>
                <w:sz w:val="16"/>
                <w:szCs w:val="16"/>
              </w:rPr>
            </w:pPr>
            <w:r w:rsidRPr="00F02F11">
              <w:rPr>
                <w:b/>
                <w:sz w:val="16"/>
                <w:szCs w:val="16"/>
              </w:rPr>
              <w:t>….</w:t>
            </w:r>
          </w:p>
        </w:tc>
        <w:tc>
          <w:tcPr>
            <w:tcW w:w="54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1CA" w:rsidRPr="00583ADE" w:rsidRDefault="002911CA" w:rsidP="00EA42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2911CA" w:rsidRPr="00583ADE" w:rsidTr="00625187">
        <w:trPr>
          <w:cantSplit/>
          <w:trHeight w:val="176"/>
        </w:trPr>
        <w:tc>
          <w:tcPr>
            <w:tcW w:w="65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11CA" w:rsidRPr="00583ADE" w:rsidRDefault="002911CA" w:rsidP="00EA423B">
            <w:pPr>
              <w:jc w:val="center"/>
              <w:rPr>
                <w:b/>
                <w:bCs/>
                <w:sz w:val="16"/>
                <w:szCs w:val="16"/>
              </w:rPr>
            </w:pPr>
            <w:r w:rsidRPr="000D6DDC">
              <w:rPr>
                <w:b/>
                <w:bCs/>
              </w:rPr>
              <w:t>Всього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extDirection w:val="btLr"/>
            <w:vAlign w:val="center"/>
          </w:tcPr>
          <w:p w:rsidR="002911CA" w:rsidRPr="00307DC4" w:rsidRDefault="002911CA" w:rsidP="00EA423B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2911CA" w:rsidRPr="00583ADE" w:rsidTr="00625187">
        <w:trPr>
          <w:trHeight w:val="196"/>
        </w:trPr>
        <w:tc>
          <w:tcPr>
            <w:tcW w:w="651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2911CA" w:rsidRPr="00583ADE" w:rsidRDefault="002911CA" w:rsidP="00EA423B">
            <w:pPr>
              <w:rPr>
                <w:b/>
                <w:bCs/>
                <w:sz w:val="16"/>
                <w:szCs w:val="16"/>
              </w:rPr>
            </w:pPr>
            <w:r w:rsidRPr="00583ADE">
              <w:rPr>
                <w:b/>
                <w:bCs/>
              </w:rPr>
              <w:t xml:space="preserve">Загальний обсяг обов’язкових </w:t>
            </w:r>
            <w:r w:rsidR="00050AE3">
              <w:rPr>
                <w:b/>
                <w:bCs/>
              </w:rPr>
              <w:t xml:space="preserve">освітніх </w:t>
            </w:r>
            <w:r w:rsidRPr="00583ADE">
              <w:rPr>
                <w:b/>
                <w:bCs/>
              </w:rPr>
              <w:t>компонент</w:t>
            </w:r>
            <w:r w:rsidR="00050AE3">
              <w:rPr>
                <w:b/>
                <w:bCs/>
              </w:rPr>
              <w:t>ів</w:t>
            </w: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2911CA" w:rsidRPr="00307DC4" w:rsidRDefault="002911CA" w:rsidP="00EA423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2911CA" w:rsidRPr="00583ADE" w:rsidTr="00625187">
        <w:trPr>
          <w:trHeight w:val="196"/>
        </w:trPr>
        <w:tc>
          <w:tcPr>
            <w:tcW w:w="15121" w:type="dxa"/>
            <w:gridSpan w:val="3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2911CA" w:rsidRPr="005B265C" w:rsidRDefault="002911CA" w:rsidP="005669AA">
            <w:pPr>
              <w:jc w:val="center"/>
              <w:rPr>
                <w:b/>
                <w:bCs/>
              </w:rPr>
            </w:pPr>
            <w:r w:rsidRPr="005B265C">
              <w:rPr>
                <w:b/>
                <w:bCs/>
              </w:rPr>
              <w:t xml:space="preserve">ВІЙСЬКОВІ </w:t>
            </w:r>
            <w:r w:rsidR="00D7620A" w:rsidRPr="005B265C">
              <w:rPr>
                <w:b/>
                <w:bCs/>
              </w:rPr>
              <w:t xml:space="preserve">ОСВІТНІ </w:t>
            </w:r>
            <w:r w:rsidRPr="005B265C">
              <w:rPr>
                <w:b/>
                <w:bCs/>
              </w:rPr>
              <w:t xml:space="preserve">КОМПОНЕНТИ </w:t>
            </w:r>
          </w:p>
        </w:tc>
      </w:tr>
      <w:tr w:rsidR="002911CA" w:rsidRPr="00583ADE" w:rsidTr="00625187">
        <w:trPr>
          <w:trHeight w:val="196"/>
        </w:trPr>
        <w:tc>
          <w:tcPr>
            <w:tcW w:w="15121" w:type="dxa"/>
            <w:gridSpan w:val="3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2911CA" w:rsidRPr="005B265C" w:rsidRDefault="002911CA" w:rsidP="00EA423B">
            <w:pPr>
              <w:jc w:val="center"/>
              <w:rPr>
                <w:b/>
                <w:bCs/>
              </w:rPr>
            </w:pPr>
            <w:r w:rsidRPr="005B265C">
              <w:rPr>
                <w:b/>
                <w:bCs/>
              </w:rPr>
              <w:t>Цикл військово-професійної підготовки</w:t>
            </w:r>
          </w:p>
        </w:tc>
      </w:tr>
      <w:tr w:rsidR="002911CA" w:rsidRPr="00583ADE" w:rsidTr="00625187">
        <w:trPr>
          <w:trHeight w:val="196"/>
        </w:trPr>
        <w:tc>
          <w:tcPr>
            <w:tcW w:w="15121" w:type="dxa"/>
            <w:gridSpan w:val="3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2911CA" w:rsidRPr="005B265C" w:rsidRDefault="0017694D" w:rsidP="0017694D">
            <w:pPr>
              <w:jc w:val="center"/>
            </w:pPr>
            <w:r>
              <w:rPr>
                <w:b/>
                <w:bCs/>
                <w:lang w:eastAsia="ar-SA"/>
              </w:rPr>
              <w:t>Б</w:t>
            </w:r>
            <w:r w:rsidR="002911CA" w:rsidRPr="005B265C">
              <w:rPr>
                <w:b/>
                <w:bCs/>
              </w:rPr>
              <w:t>азов</w:t>
            </w:r>
            <w:r>
              <w:rPr>
                <w:b/>
                <w:bCs/>
              </w:rPr>
              <w:t>ий</w:t>
            </w:r>
            <w:r w:rsidR="002911CA" w:rsidRPr="005B265C">
              <w:rPr>
                <w:b/>
                <w:bCs/>
              </w:rPr>
              <w:t xml:space="preserve"> курс тактичного рівня військової освіти (L-1A)</w:t>
            </w:r>
          </w:p>
        </w:tc>
      </w:tr>
      <w:tr w:rsidR="004247EB" w:rsidRPr="00583ADE" w:rsidTr="00625187">
        <w:trPr>
          <w:trHeight w:val="196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83ADE" w:rsidRDefault="00966031" w:rsidP="00EA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966031" w:rsidRDefault="004247EB" w:rsidP="00966031">
            <w:pPr>
              <w:pStyle w:val="321"/>
              <w:suppressAutoHyphens w:val="0"/>
              <w:spacing w:line="240" w:lineRule="auto"/>
              <w:jc w:val="center"/>
              <w:rPr>
                <w:b/>
                <w:spacing w:val="0"/>
                <w:lang w:val="uk-UA"/>
              </w:rPr>
            </w:pPr>
            <w:r w:rsidRPr="004247EB">
              <w:rPr>
                <w:b/>
                <w:spacing w:val="0"/>
                <w:sz w:val="16"/>
                <w:szCs w:val="16"/>
                <w:shd w:val="clear" w:color="auto" w:fill="auto"/>
                <w:lang w:val="uk-UA"/>
              </w:rPr>
              <w:t xml:space="preserve">ВП </w:t>
            </w:r>
            <w:r w:rsidR="00966031">
              <w:rPr>
                <w:b/>
                <w:spacing w:val="0"/>
                <w:sz w:val="16"/>
                <w:szCs w:val="16"/>
                <w:lang w:val="uk-UA"/>
              </w:rPr>
              <w:t>1</w:t>
            </w:r>
          </w:p>
        </w:tc>
        <w:tc>
          <w:tcPr>
            <w:tcW w:w="54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583ADE" w:rsidRDefault="00966031" w:rsidP="00EE0E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Історія війн та воєнного мистецтва</w:t>
            </w:r>
          </w:p>
        </w:tc>
        <w:tc>
          <w:tcPr>
            <w:tcW w:w="3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247EB" w:rsidRPr="00583ADE" w:rsidTr="00625187">
        <w:trPr>
          <w:trHeight w:val="196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83ADE" w:rsidRDefault="00966031" w:rsidP="00EA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Default="00966031" w:rsidP="004247EB">
            <w:pPr>
              <w:pStyle w:val="321"/>
              <w:suppressAutoHyphens w:val="0"/>
              <w:spacing w:line="240" w:lineRule="auto"/>
              <w:jc w:val="center"/>
              <w:rPr>
                <w:b/>
                <w:spacing w:val="0"/>
                <w:sz w:val="16"/>
                <w:szCs w:val="16"/>
                <w:shd w:val="clear" w:color="auto" w:fill="auto"/>
                <w:lang w:val="uk-UA"/>
              </w:rPr>
            </w:pPr>
            <w:r>
              <w:rPr>
                <w:b/>
                <w:spacing w:val="0"/>
                <w:sz w:val="16"/>
                <w:szCs w:val="16"/>
                <w:shd w:val="clear" w:color="auto" w:fill="auto"/>
                <w:lang w:val="uk-UA"/>
              </w:rPr>
              <w:t>….</w:t>
            </w:r>
          </w:p>
        </w:tc>
        <w:tc>
          <w:tcPr>
            <w:tcW w:w="5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Default="004247EB" w:rsidP="00EE0E0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….</w:t>
            </w: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Default="004247EB" w:rsidP="00EE0E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Default="004247EB" w:rsidP="00EE0E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Default="004247EB" w:rsidP="00EE0E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Default="004247EB" w:rsidP="00EE0E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EB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247EB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247EB" w:rsidRPr="00307DC4" w:rsidRDefault="004247EB" w:rsidP="00EE0E0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247EB" w:rsidRPr="00583ADE" w:rsidTr="00625187">
        <w:trPr>
          <w:trHeight w:val="196"/>
        </w:trPr>
        <w:tc>
          <w:tcPr>
            <w:tcW w:w="6524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583ADE" w:rsidRDefault="004247EB" w:rsidP="00EA423B">
            <w:pPr>
              <w:jc w:val="center"/>
            </w:pPr>
            <w:r w:rsidRPr="00583ADE">
              <w:rPr>
                <w:b/>
                <w:bCs/>
              </w:rPr>
              <w:t>Всього:</w:t>
            </w:r>
          </w:p>
        </w:tc>
        <w:tc>
          <w:tcPr>
            <w:tcW w:w="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247EB" w:rsidRPr="00583ADE" w:rsidTr="00625187">
        <w:trPr>
          <w:trHeight w:val="196"/>
        </w:trPr>
        <w:tc>
          <w:tcPr>
            <w:tcW w:w="15121" w:type="dxa"/>
            <w:gridSpan w:val="3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4247EB" w:rsidRPr="005B265C" w:rsidRDefault="0017694D" w:rsidP="00EA423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lang w:eastAsia="ar-SA"/>
              </w:rPr>
              <w:t>Військові о</w:t>
            </w:r>
            <w:r w:rsidR="004247EB" w:rsidRPr="005B265C">
              <w:rPr>
                <w:b/>
                <w:bCs/>
                <w:lang w:eastAsia="ar-SA"/>
              </w:rPr>
              <w:t xml:space="preserve">світні компоненти </w:t>
            </w:r>
            <w:r w:rsidR="004247EB" w:rsidRPr="005B265C">
              <w:rPr>
                <w:b/>
                <w:bCs/>
              </w:rPr>
              <w:t>військово-професійного спрямування</w:t>
            </w:r>
          </w:p>
        </w:tc>
      </w:tr>
      <w:tr w:rsidR="004247EB" w:rsidRPr="00583ADE" w:rsidTr="00625187">
        <w:trPr>
          <w:trHeight w:val="196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83ADE" w:rsidRDefault="00050AE3" w:rsidP="00EA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11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51B41" w:rsidRDefault="004247EB" w:rsidP="0017694D">
            <w:pPr>
              <w:pStyle w:val="321"/>
              <w:suppressAutoHyphens w:val="0"/>
              <w:spacing w:line="240" w:lineRule="auto"/>
              <w:jc w:val="center"/>
              <w:rPr>
                <w:b/>
                <w:lang w:val="uk-UA"/>
              </w:rPr>
            </w:pPr>
            <w:r w:rsidRPr="00551B41">
              <w:rPr>
                <w:b/>
                <w:spacing w:val="0"/>
                <w:sz w:val="16"/>
                <w:szCs w:val="16"/>
                <w:shd w:val="clear" w:color="auto" w:fill="auto"/>
                <w:lang w:val="uk-UA"/>
              </w:rPr>
              <w:t>ВП</w:t>
            </w:r>
            <w:r>
              <w:rPr>
                <w:b/>
                <w:spacing w:val="0"/>
                <w:sz w:val="16"/>
                <w:szCs w:val="16"/>
                <w:shd w:val="clear" w:color="auto" w:fill="auto"/>
                <w:lang w:val="uk-UA"/>
              </w:rPr>
              <w:t>С</w:t>
            </w:r>
            <w:r w:rsidRPr="00551B41">
              <w:rPr>
                <w:b/>
                <w:spacing w:val="0"/>
                <w:sz w:val="16"/>
                <w:szCs w:val="16"/>
                <w:shd w:val="clear" w:color="auto" w:fill="auto"/>
                <w:lang w:val="uk-UA"/>
              </w:rPr>
              <w:t xml:space="preserve"> </w:t>
            </w:r>
            <w:r w:rsidR="0017694D">
              <w:rPr>
                <w:b/>
                <w:spacing w:val="0"/>
                <w:sz w:val="16"/>
                <w:szCs w:val="16"/>
                <w:shd w:val="clear" w:color="auto" w:fill="auto"/>
                <w:lang w:val="uk-UA"/>
              </w:rPr>
              <w:t>1</w:t>
            </w:r>
          </w:p>
        </w:tc>
        <w:tc>
          <w:tcPr>
            <w:tcW w:w="54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5B265C" w:rsidRDefault="0017694D" w:rsidP="0017694D">
            <w:pPr>
              <w:rPr>
                <w:sz w:val="16"/>
                <w:szCs w:val="16"/>
              </w:rPr>
            </w:pPr>
            <w:r w:rsidRPr="0017694D">
              <w:rPr>
                <w:b/>
                <w:bCs/>
                <w:sz w:val="16"/>
                <w:szCs w:val="16"/>
              </w:rPr>
              <w:t>Іноземна мова</w:t>
            </w:r>
            <w:r>
              <w:rPr>
                <w:b/>
                <w:bCs/>
                <w:sz w:val="16"/>
                <w:szCs w:val="16"/>
              </w:rPr>
              <w:t xml:space="preserve"> (загальновійськовий та спеціальний курс)</w:t>
            </w:r>
          </w:p>
        </w:tc>
        <w:tc>
          <w:tcPr>
            <w:tcW w:w="3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247EB" w:rsidRPr="00583ADE" w:rsidTr="00625187">
        <w:trPr>
          <w:trHeight w:val="196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83ADE" w:rsidRDefault="00050AE3" w:rsidP="00EA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51B41" w:rsidRDefault="0017694D" w:rsidP="0033261D">
            <w:pPr>
              <w:pStyle w:val="321"/>
              <w:suppressAutoHyphens w:val="0"/>
              <w:spacing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pacing w:val="0"/>
                <w:sz w:val="16"/>
                <w:szCs w:val="16"/>
                <w:lang w:val="uk-UA"/>
              </w:rPr>
              <w:t>….</w:t>
            </w:r>
          </w:p>
        </w:tc>
        <w:tc>
          <w:tcPr>
            <w:tcW w:w="548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17694D" w:rsidRDefault="0017694D" w:rsidP="00EA423B">
            <w:pPr>
              <w:rPr>
                <w:b/>
                <w:sz w:val="16"/>
                <w:szCs w:val="16"/>
              </w:rPr>
            </w:pPr>
            <w:r w:rsidRPr="0017694D">
              <w:rPr>
                <w:b/>
                <w:sz w:val="16"/>
                <w:szCs w:val="16"/>
              </w:rPr>
              <w:t>….</w:t>
            </w:r>
          </w:p>
        </w:tc>
        <w:tc>
          <w:tcPr>
            <w:tcW w:w="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247EB" w:rsidRPr="00583ADE" w:rsidTr="00625187">
        <w:trPr>
          <w:trHeight w:val="196"/>
        </w:trPr>
        <w:tc>
          <w:tcPr>
            <w:tcW w:w="6524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</w:pPr>
            <w:r w:rsidRPr="005B265C">
              <w:rPr>
                <w:b/>
                <w:bCs/>
              </w:rPr>
              <w:t>Всього:</w:t>
            </w:r>
          </w:p>
        </w:tc>
        <w:tc>
          <w:tcPr>
            <w:tcW w:w="3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247EB" w:rsidRPr="00583ADE" w:rsidTr="00625187">
        <w:trPr>
          <w:trHeight w:val="196"/>
        </w:trPr>
        <w:tc>
          <w:tcPr>
            <w:tcW w:w="15121" w:type="dxa"/>
            <w:gridSpan w:val="3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4247EB" w:rsidRPr="005B265C" w:rsidRDefault="0017694D" w:rsidP="001769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lang w:eastAsia="ar-SA"/>
              </w:rPr>
              <w:t>Ф</w:t>
            </w:r>
            <w:r w:rsidR="004247EB" w:rsidRPr="005B265C">
              <w:rPr>
                <w:b/>
                <w:bCs/>
              </w:rPr>
              <w:t>ахов</w:t>
            </w:r>
            <w:r>
              <w:rPr>
                <w:b/>
                <w:bCs/>
              </w:rPr>
              <w:t>ий</w:t>
            </w:r>
            <w:r w:rsidR="004247EB" w:rsidRPr="005B265C">
              <w:rPr>
                <w:b/>
                <w:bCs/>
              </w:rPr>
              <w:t xml:space="preserve"> курс тактичного рівня військової освіти (L-1В)</w:t>
            </w:r>
          </w:p>
        </w:tc>
      </w:tr>
      <w:tr w:rsidR="004247EB" w:rsidRPr="00583ADE" w:rsidTr="00625187">
        <w:trPr>
          <w:trHeight w:val="196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83ADE" w:rsidRDefault="00050AE3" w:rsidP="00EA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11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51B41" w:rsidRDefault="004247EB" w:rsidP="0017694D">
            <w:pPr>
              <w:pStyle w:val="321"/>
              <w:suppressAutoHyphens w:val="0"/>
              <w:spacing w:line="240" w:lineRule="auto"/>
              <w:jc w:val="center"/>
              <w:rPr>
                <w:b/>
                <w:lang w:val="uk-UA"/>
              </w:rPr>
            </w:pPr>
            <w:r w:rsidRPr="00551B41">
              <w:rPr>
                <w:b/>
                <w:spacing w:val="0"/>
                <w:sz w:val="16"/>
                <w:szCs w:val="16"/>
                <w:shd w:val="clear" w:color="auto" w:fill="auto"/>
                <w:lang w:val="uk-UA"/>
              </w:rPr>
              <w:t>В</w:t>
            </w:r>
            <w:r>
              <w:rPr>
                <w:b/>
                <w:spacing w:val="0"/>
                <w:sz w:val="16"/>
                <w:szCs w:val="16"/>
                <w:shd w:val="clear" w:color="auto" w:fill="auto"/>
                <w:lang w:val="uk-UA"/>
              </w:rPr>
              <w:t>С</w:t>
            </w:r>
            <w:r w:rsidRPr="00551B41">
              <w:rPr>
                <w:b/>
                <w:spacing w:val="0"/>
                <w:sz w:val="16"/>
                <w:szCs w:val="16"/>
                <w:shd w:val="clear" w:color="auto" w:fill="auto"/>
                <w:lang w:val="uk-UA"/>
              </w:rPr>
              <w:t xml:space="preserve"> </w:t>
            </w:r>
            <w:r w:rsidR="0017694D">
              <w:rPr>
                <w:b/>
                <w:spacing w:val="0"/>
                <w:sz w:val="16"/>
                <w:szCs w:val="16"/>
                <w:shd w:val="clear" w:color="auto" w:fill="auto"/>
                <w:lang w:val="uk-UA"/>
              </w:rPr>
              <w:t>1</w:t>
            </w:r>
          </w:p>
        </w:tc>
        <w:tc>
          <w:tcPr>
            <w:tcW w:w="546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5B265C" w:rsidRDefault="00050AE3" w:rsidP="00050AE3">
            <w:pPr>
              <w:rPr>
                <w:sz w:val="16"/>
                <w:szCs w:val="16"/>
              </w:rPr>
            </w:pPr>
            <w:r w:rsidRPr="00050AE3">
              <w:rPr>
                <w:b/>
                <w:bCs/>
                <w:sz w:val="16"/>
                <w:szCs w:val="16"/>
              </w:rPr>
              <w:t>Теорія та організація фізичної підготовки військ</w:t>
            </w:r>
          </w:p>
        </w:tc>
        <w:tc>
          <w:tcPr>
            <w:tcW w:w="3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247EB" w:rsidRPr="00583ADE" w:rsidTr="00625187">
        <w:trPr>
          <w:trHeight w:val="196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83ADE" w:rsidRDefault="00050AE3" w:rsidP="00EA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51B41" w:rsidRDefault="00E21CC9" w:rsidP="00050AE3">
            <w:pPr>
              <w:pStyle w:val="321"/>
              <w:suppressAutoHyphens w:val="0"/>
              <w:spacing w:line="240" w:lineRule="auto"/>
              <w:jc w:val="center"/>
              <w:rPr>
                <w:b/>
                <w:spacing w:val="0"/>
                <w:sz w:val="16"/>
                <w:szCs w:val="16"/>
                <w:lang w:val="uk-UA"/>
              </w:rPr>
            </w:pPr>
            <w:r>
              <w:rPr>
                <w:b/>
                <w:spacing w:val="0"/>
                <w:sz w:val="16"/>
                <w:szCs w:val="16"/>
                <w:shd w:val="clear" w:color="auto" w:fill="auto"/>
                <w:lang w:val="uk-UA"/>
              </w:rPr>
              <w:t>….</w:t>
            </w:r>
          </w:p>
        </w:tc>
        <w:tc>
          <w:tcPr>
            <w:tcW w:w="5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050AE3" w:rsidRDefault="00050AE3" w:rsidP="00EA423B">
            <w:pPr>
              <w:rPr>
                <w:b/>
                <w:sz w:val="16"/>
                <w:szCs w:val="16"/>
              </w:rPr>
            </w:pPr>
            <w:r w:rsidRPr="00050AE3">
              <w:rPr>
                <w:b/>
                <w:sz w:val="16"/>
                <w:szCs w:val="16"/>
              </w:rPr>
              <w:t>….</w:t>
            </w:r>
          </w:p>
        </w:tc>
        <w:tc>
          <w:tcPr>
            <w:tcW w:w="396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247EB" w:rsidRPr="00625187" w:rsidTr="00625187">
        <w:trPr>
          <w:trHeight w:val="196"/>
        </w:trPr>
        <w:tc>
          <w:tcPr>
            <w:tcW w:w="6501" w:type="dxa"/>
            <w:gridSpan w:val="3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jc w:val="center"/>
              <w:rPr>
                <w:b/>
                <w:bCs/>
              </w:rPr>
            </w:pPr>
            <w:r w:rsidRPr="005B265C">
              <w:rPr>
                <w:b/>
                <w:bCs/>
              </w:rPr>
              <w:t>Всього:</w:t>
            </w:r>
          </w:p>
        </w:tc>
        <w:tc>
          <w:tcPr>
            <w:tcW w:w="396" w:type="dxa"/>
            <w:gridSpan w:val="5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12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13" w:type="dxa"/>
            <w:tcBorders>
              <w:top w:val="single" w:sz="6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96" w:type="dxa"/>
            <w:tcBorders>
              <w:top w:val="single" w:sz="6" w:space="0" w:color="000000"/>
              <w:right w:val="single" w:sz="12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44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44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8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12" w:type="dxa"/>
            <w:tcBorders>
              <w:top w:val="single" w:sz="6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12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12" w:type="dxa"/>
            <w:tcBorders>
              <w:top w:val="single" w:sz="6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12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12" w:type="dxa"/>
            <w:tcBorders>
              <w:top w:val="single" w:sz="6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12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12" w:type="dxa"/>
            <w:tcBorders>
              <w:top w:val="single" w:sz="6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12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12" w:type="dxa"/>
            <w:tcBorders>
              <w:top w:val="single" w:sz="6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12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12" w:type="dxa"/>
            <w:tcBorders>
              <w:top w:val="single" w:sz="6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12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shd w:val="clear" w:color="auto" w:fill="B8CCE4" w:themeFill="accent1" w:themeFillTint="66"/>
            <w:vAlign w:val="center"/>
          </w:tcPr>
          <w:p w:rsidR="004247EB" w:rsidRPr="00625187" w:rsidRDefault="004247EB" w:rsidP="00625187">
            <w:pPr>
              <w:rPr>
                <w:b/>
                <w:bCs/>
              </w:rPr>
            </w:pPr>
          </w:p>
        </w:tc>
      </w:tr>
      <w:tr w:rsidR="00625187" w:rsidRPr="00583ADE" w:rsidTr="00625187">
        <w:trPr>
          <w:trHeight w:val="196"/>
        </w:trPr>
        <w:tc>
          <w:tcPr>
            <w:tcW w:w="6501" w:type="dxa"/>
            <w:gridSpan w:val="3"/>
            <w:shd w:val="clear" w:color="auto" w:fill="auto"/>
            <w:vAlign w:val="center"/>
          </w:tcPr>
          <w:p w:rsidR="00625187" w:rsidRPr="005B265C" w:rsidRDefault="001131D2" w:rsidP="00EA423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1.8pt;margin-top:.15pt;width:756.35pt;height:0;z-index:251661312;mso-position-horizontal-relative:text;mso-position-vertical-relative:text" o:connectortype="straight"/>
              </w:pict>
            </w:r>
          </w:p>
        </w:tc>
        <w:tc>
          <w:tcPr>
            <w:tcW w:w="396" w:type="dxa"/>
            <w:gridSpan w:val="5"/>
            <w:shd w:val="clear" w:color="auto" w:fill="auto"/>
            <w:vAlign w:val="center"/>
          </w:tcPr>
          <w:p w:rsidR="00625187" w:rsidRPr="005B265C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25187" w:rsidRPr="005B265C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625187" w:rsidRPr="005B265C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25187" w:rsidRPr="005B265C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625187" w:rsidRPr="005B265C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625187" w:rsidRPr="005B265C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25187" w:rsidRPr="005B265C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25187" w:rsidRPr="00625187" w:rsidTr="00625187">
        <w:trPr>
          <w:trHeight w:val="196"/>
        </w:trPr>
        <w:tc>
          <w:tcPr>
            <w:tcW w:w="15121" w:type="dxa"/>
            <w:gridSpan w:val="33"/>
            <w:shd w:val="clear" w:color="auto" w:fill="auto"/>
            <w:vAlign w:val="center"/>
          </w:tcPr>
          <w:p w:rsidR="00625187" w:rsidRPr="00625187" w:rsidRDefault="00625187" w:rsidP="00C87AD5">
            <w:pPr>
              <w:jc w:val="right"/>
              <w:rPr>
                <w:sz w:val="28"/>
                <w:szCs w:val="28"/>
              </w:rPr>
            </w:pPr>
            <w:r w:rsidRPr="00625187">
              <w:rPr>
                <w:sz w:val="28"/>
                <w:szCs w:val="28"/>
              </w:rPr>
              <w:lastRenderedPageBreak/>
              <w:t xml:space="preserve">Продовження додатку </w:t>
            </w:r>
            <w:r w:rsidR="00C87AD5">
              <w:rPr>
                <w:sz w:val="28"/>
                <w:szCs w:val="28"/>
              </w:rPr>
              <w:t>6</w:t>
            </w:r>
          </w:p>
        </w:tc>
      </w:tr>
      <w:tr w:rsidR="00625187" w:rsidRPr="00C87AD5" w:rsidTr="00625187">
        <w:trPr>
          <w:trHeight w:val="196"/>
        </w:trPr>
        <w:tc>
          <w:tcPr>
            <w:tcW w:w="6501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dxa"/>
            <w:tcBorders>
              <w:bottom w:val="single" w:sz="6" w:space="0" w:color="000000"/>
            </w:tcBorders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dxa"/>
            <w:tcBorders>
              <w:bottom w:val="single" w:sz="6" w:space="0" w:color="000000"/>
            </w:tcBorders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dxa"/>
            <w:tcBorders>
              <w:bottom w:val="single" w:sz="6" w:space="0" w:color="000000"/>
            </w:tcBorders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dxa"/>
            <w:tcBorders>
              <w:bottom w:val="single" w:sz="6" w:space="0" w:color="000000"/>
            </w:tcBorders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dxa"/>
            <w:tcBorders>
              <w:bottom w:val="single" w:sz="6" w:space="0" w:color="000000"/>
            </w:tcBorders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dxa"/>
            <w:tcBorders>
              <w:bottom w:val="single" w:sz="6" w:space="0" w:color="000000"/>
            </w:tcBorders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" w:type="dxa"/>
            <w:tcBorders>
              <w:bottom w:val="single" w:sz="6" w:space="0" w:color="000000"/>
            </w:tcBorders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dxa"/>
            <w:tcBorders>
              <w:bottom w:val="single" w:sz="6" w:space="0" w:color="000000"/>
            </w:tcBorders>
            <w:vAlign w:val="center"/>
          </w:tcPr>
          <w:p w:rsidR="00625187" w:rsidRPr="00C87AD5" w:rsidRDefault="00625187" w:rsidP="00EA4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5187" w:rsidRPr="00A0299E" w:rsidTr="00396B01">
        <w:trPr>
          <w:trHeight w:val="196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87" w:rsidRPr="00A0299E" w:rsidRDefault="00625187" w:rsidP="00396B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1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87" w:rsidRPr="00A0299E" w:rsidRDefault="00625187" w:rsidP="00396B01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5187" w:rsidRPr="00A0299E" w:rsidRDefault="00625187" w:rsidP="00396B01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87" w:rsidRPr="00A0299E" w:rsidRDefault="00625187" w:rsidP="00396B01">
            <w:pPr>
              <w:jc w:val="center"/>
              <w:rPr>
                <w:sz w:val="16"/>
                <w:szCs w:val="16"/>
              </w:rPr>
            </w:pPr>
            <w:r w:rsidRPr="00A0299E">
              <w:rPr>
                <w:sz w:val="16"/>
                <w:szCs w:val="16"/>
              </w:rPr>
              <w:t>4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87" w:rsidRPr="00A0299E" w:rsidRDefault="00625187" w:rsidP="00396B01">
            <w:pPr>
              <w:jc w:val="center"/>
              <w:rPr>
                <w:sz w:val="16"/>
                <w:szCs w:val="16"/>
              </w:rPr>
            </w:pPr>
            <w:r w:rsidRPr="00A0299E">
              <w:rPr>
                <w:sz w:val="16"/>
                <w:szCs w:val="16"/>
              </w:rPr>
              <w:t>5</w:t>
            </w:r>
          </w:p>
        </w:tc>
        <w:tc>
          <w:tcPr>
            <w:tcW w:w="3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25187" w:rsidRPr="00A0299E" w:rsidRDefault="00625187" w:rsidP="00396B01">
            <w:pPr>
              <w:jc w:val="center"/>
              <w:rPr>
                <w:sz w:val="16"/>
                <w:szCs w:val="16"/>
              </w:rPr>
            </w:pPr>
            <w:r w:rsidRPr="00A0299E">
              <w:rPr>
                <w:sz w:val="16"/>
                <w:szCs w:val="16"/>
              </w:rPr>
              <w:t>6</w:t>
            </w: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87" w:rsidRPr="00A0299E" w:rsidRDefault="00625187" w:rsidP="00396B01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9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87" w:rsidRPr="00A0299E" w:rsidRDefault="00625187" w:rsidP="00396B01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87" w:rsidRPr="00A0299E" w:rsidRDefault="00625187" w:rsidP="00396B01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87" w:rsidRPr="00A0299E" w:rsidRDefault="00625187" w:rsidP="00396B01">
            <w:pPr>
              <w:jc w:val="center"/>
              <w:rPr>
                <w:sz w:val="16"/>
                <w:szCs w:val="16"/>
              </w:rPr>
            </w:pPr>
            <w:r w:rsidRPr="00A0299E">
              <w:rPr>
                <w:sz w:val="16"/>
                <w:szCs w:val="16"/>
              </w:rPr>
              <w:t>10</w:t>
            </w:r>
          </w:p>
        </w:tc>
        <w:tc>
          <w:tcPr>
            <w:tcW w:w="34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87" w:rsidRPr="00A0299E" w:rsidRDefault="00625187" w:rsidP="00396B01">
            <w:pPr>
              <w:jc w:val="center"/>
              <w:rPr>
                <w:sz w:val="16"/>
                <w:szCs w:val="16"/>
              </w:rPr>
            </w:pPr>
            <w:r w:rsidRPr="00A0299E">
              <w:rPr>
                <w:sz w:val="16"/>
                <w:szCs w:val="16"/>
              </w:rPr>
              <w:t>11</w:t>
            </w:r>
          </w:p>
        </w:tc>
        <w:tc>
          <w:tcPr>
            <w:tcW w:w="34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87" w:rsidRPr="00A0299E" w:rsidRDefault="00625187" w:rsidP="00396B01">
            <w:pPr>
              <w:jc w:val="center"/>
              <w:rPr>
                <w:sz w:val="16"/>
                <w:szCs w:val="16"/>
              </w:rPr>
            </w:pPr>
            <w:r w:rsidRPr="00A0299E">
              <w:rPr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5187" w:rsidRPr="00A0299E" w:rsidRDefault="00625187" w:rsidP="00396B01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1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87" w:rsidRPr="00A0299E" w:rsidRDefault="00625187" w:rsidP="00396B01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187" w:rsidRPr="00A0299E" w:rsidRDefault="00625187" w:rsidP="00396B01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87" w:rsidRPr="00A0299E" w:rsidRDefault="00625187" w:rsidP="00396B01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187" w:rsidRPr="00A0299E" w:rsidRDefault="00625187" w:rsidP="00396B01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87" w:rsidRPr="00A0299E" w:rsidRDefault="00625187" w:rsidP="00396B01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5187" w:rsidRPr="00A0299E" w:rsidRDefault="00625187" w:rsidP="00396B01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87" w:rsidRPr="00A0299E" w:rsidRDefault="00625187" w:rsidP="00396B01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5187" w:rsidRPr="00A0299E" w:rsidRDefault="00625187" w:rsidP="00396B01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5187" w:rsidRPr="00A0299E" w:rsidRDefault="00625187" w:rsidP="00396B01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25187" w:rsidRPr="00A0299E" w:rsidRDefault="00625187" w:rsidP="00396B01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5187" w:rsidRPr="00A0299E" w:rsidRDefault="00625187" w:rsidP="00396B01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25187" w:rsidRPr="00A0299E" w:rsidRDefault="00625187" w:rsidP="00396B01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5187" w:rsidRPr="00A0299E" w:rsidRDefault="00625187" w:rsidP="00396B01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25187" w:rsidRPr="00A0299E" w:rsidRDefault="00625187" w:rsidP="00396B01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5187" w:rsidRPr="00A0299E" w:rsidRDefault="00625187" w:rsidP="00396B01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5187" w:rsidRPr="00A0299E" w:rsidRDefault="00625187" w:rsidP="00396B01">
            <w:pPr>
              <w:jc w:val="center"/>
              <w:rPr>
                <w:bCs/>
                <w:sz w:val="16"/>
                <w:szCs w:val="16"/>
              </w:rPr>
            </w:pPr>
            <w:r w:rsidRPr="00A0299E">
              <w:rPr>
                <w:bCs/>
                <w:sz w:val="16"/>
                <w:szCs w:val="16"/>
              </w:rPr>
              <w:t>29</w:t>
            </w:r>
          </w:p>
        </w:tc>
      </w:tr>
      <w:tr w:rsidR="00625187" w:rsidRPr="00583ADE" w:rsidTr="00625187">
        <w:trPr>
          <w:trHeight w:val="196"/>
        </w:trPr>
        <w:tc>
          <w:tcPr>
            <w:tcW w:w="6501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625187" w:rsidRPr="005B265C" w:rsidRDefault="00625187" w:rsidP="00EA423B">
            <w:pPr>
              <w:rPr>
                <w:b/>
                <w:bCs/>
              </w:rPr>
            </w:pPr>
            <w:r w:rsidRPr="005B265C">
              <w:rPr>
                <w:b/>
                <w:bCs/>
              </w:rPr>
              <w:t xml:space="preserve">Загальний обсяг військових </w:t>
            </w:r>
            <w:r>
              <w:rPr>
                <w:b/>
                <w:bCs/>
              </w:rPr>
              <w:t xml:space="preserve">освітніх </w:t>
            </w:r>
            <w:r w:rsidRPr="005B265C">
              <w:rPr>
                <w:b/>
                <w:bCs/>
              </w:rPr>
              <w:t>компонент</w:t>
            </w:r>
            <w:r>
              <w:rPr>
                <w:b/>
                <w:bCs/>
              </w:rPr>
              <w:t>ів</w:t>
            </w:r>
          </w:p>
        </w:tc>
        <w:tc>
          <w:tcPr>
            <w:tcW w:w="396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25187" w:rsidRPr="005B265C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25187" w:rsidRPr="005B265C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EEECE1" w:themeFill="background2"/>
            <w:vAlign w:val="center"/>
          </w:tcPr>
          <w:p w:rsidR="00625187" w:rsidRPr="005B265C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25187" w:rsidRPr="005B265C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625187" w:rsidRPr="005B265C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25187" w:rsidRPr="005B265C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25187" w:rsidRPr="005B265C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625187" w:rsidRPr="00307DC4" w:rsidRDefault="00625187" w:rsidP="00EA423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247EB" w:rsidRPr="00583ADE" w:rsidTr="00625187">
        <w:trPr>
          <w:trHeight w:val="208"/>
        </w:trPr>
        <w:tc>
          <w:tcPr>
            <w:tcW w:w="15121" w:type="dxa"/>
            <w:gridSpan w:val="3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4247EB" w:rsidRPr="005B265C" w:rsidRDefault="004247EB" w:rsidP="00A0299E">
            <w:pPr>
              <w:jc w:val="center"/>
              <w:rPr>
                <w:b/>
                <w:bCs/>
                <w:i/>
              </w:rPr>
            </w:pPr>
            <w:r w:rsidRPr="005B265C">
              <w:rPr>
                <w:b/>
                <w:bCs/>
              </w:rPr>
              <w:t xml:space="preserve">ВИБІРКОВІ </w:t>
            </w:r>
            <w:r w:rsidR="00A0299E">
              <w:rPr>
                <w:b/>
                <w:bCs/>
              </w:rPr>
              <w:t>ОСВІТНІ КОМПОНЕНТИ</w:t>
            </w:r>
            <w:r w:rsidRPr="005B265C">
              <w:rPr>
                <w:b/>
                <w:bCs/>
              </w:rPr>
              <w:t xml:space="preserve"> </w:t>
            </w:r>
          </w:p>
        </w:tc>
      </w:tr>
      <w:tr w:rsidR="004247EB" w:rsidRPr="00583ADE" w:rsidTr="00625187">
        <w:trPr>
          <w:trHeight w:val="196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83ADE" w:rsidRDefault="00050AE3" w:rsidP="00EA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11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51B41" w:rsidRDefault="00EE0E03" w:rsidP="0033261D">
            <w:pPr>
              <w:pStyle w:val="321"/>
              <w:suppressAutoHyphens w:val="0"/>
              <w:spacing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spacing w:val="0"/>
                <w:sz w:val="16"/>
                <w:szCs w:val="16"/>
                <w:shd w:val="clear" w:color="auto" w:fill="auto"/>
                <w:lang w:val="uk-UA"/>
              </w:rPr>
              <w:t>К</w:t>
            </w:r>
            <w:r w:rsidR="004247EB" w:rsidRPr="00551B41">
              <w:rPr>
                <w:b/>
                <w:spacing w:val="0"/>
                <w:sz w:val="16"/>
                <w:szCs w:val="16"/>
                <w:shd w:val="clear" w:color="auto" w:fill="auto"/>
                <w:lang w:val="uk-UA"/>
              </w:rPr>
              <w:t>В</w:t>
            </w:r>
            <w:r w:rsidR="004247EB">
              <w:rPr>
                <w:b/>
                <w:spacing w:val="0"/>
                <w:sz w:val="16"/>
                <w:szCs w:val="16"/>
                <w:shd w:val="clear" w:color="auto" w:fill="auto"/>
                <w:lang w:val="uk-UA"/>
              </w:rPr>
              <w:t>К</w:t>
            </w:r>
            <w:r w:rsidR="004247EB" w:rsidRPr="00551B41">
              <w:rPr>
                <w:b/>
                <w:spacing w:val="0"/>
                <w:sz w:val="16"/>
                <w:szCs w:val="16"/>
                <w:shd w:val="clear" w:color="auto" w:fill="auto"/>
                <w:lang w:val="uk-UA"/>
              </w:rPr>
              <w:t xml:space="preserve"> </w:t>
            </w:r>
          </w:p>
        </w:tc>
        <w:tc>
          <w:tcPr>
            <w:tcW w:w="55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EE0E03" w:rsidRDefault="00EE0E03" w:rsidP="00EE0E03">
            <w:pPr>
              <w:pStyle w:val="321"/>
              <w:suppressAutoHyphens w:val="0"/>
              <w:spacing w:line="240" w:lineRule="auto"/>
              <w:rPr>
                <w:b/>
                <w:sz w:val="16"/>
                <w:szCs w:val="16"/>
                <w:lang w:val="uk-UA"/>
              </w:rPr>
            </w:pPr>
            <w:r w:rsidRPr="00EE0E03">
              <w:rPr>
                <w:b/>
                <w:spacing w:val="0"/>
                <w:sz w:val="16"/>
                <w:szCs w:val="16"/>
                <w:shd w:val="clear" w:color="auto" w:fill="auto"/>
                <w:lang w:val="uk-UA"/>
              </w:rPr>
              <w:t xml:space="preserve">Каталог вибіркових </w:t>
            </w:r>
            <w:r w:rsidR="005669AA">
              <w:rPr>
                <w:b/>
                <w:spacing w:val="0"/>
                <w:sz w:val="16"/>
                <w:szCs w:val="16"/>
                <w:shd w:val="clear" w:color="auto" w:fill="auto"/>
                <w:lang w:val="uk-UA"/>
              </w:rPr>
              <w:t xml:space="preserve">навчальних </w:t>
            </w:r>
            <w:r w:rsidRPr="00EE0E03">
              <w:rPr>
                <w:b/>
                <w:spacing w:val="0"/>
                <w:sz w:val="16"/>
                <w:szCs w:val="16"/>
                <w:shd w:val="clear" w:color="auto" w:fill="auto"/>
                <w:lang w:val="uk-UA"/>
              </w:rPr>
              <w:t>дисциплін</w:t>
            </w:r>
          </w:p>
        </w:tc>
        <w:tc>
          <w:tcPr>
            <w:tcW w:w="3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5B265C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E0E03" w:rsidRPr="00583ADE" w:rsidTr="00625187">
        <w:trPr>
          <w:trHeight w:val="196"/>
        </w:trPr>
        <w:tc>
          <w:tcPr>
            <w:tcW w:w="655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EE0E03" w:rsidRPr="002B01BC" w:rsidRDefault="002B01BC" w:rsidP="005669AA">
            <w:pPr>
              <w:pStyle w:val="321"/>
              <w:suppressAutoHyphens w:val="0"/>
              <w:spacing w:line="240" w:lineRule="auto"/>
              <w:rPr>
                <w:b/>
                <w:spacing w:val="0"/>
                <w:sz w:val="22"/>
                <w:szCs w:val="22"/>
                <w:shd w:val="clear" w:color="auto" w:fill="auto"/>
                <w:lang w:val="uk-UA"/>
              </w:rPr>
            </w:pPr>
            <w:r w:rsidRPr="002B01BC">
              <w:rPr>
                <w:b/>
                <w:spacing w:val="0"/>
                <w:sz w:val="22"/>
                <w:szCs w:val="22"/>
                <w:shd w:val="clear" w:color="auto" w:fill="auto"/>
                <w:lang w:val="uk-UA"/>
              </w:rPr>
              <w:t xml:space="preserve">Загальний обсяг вибіркових </w:t>
            </w:r>
            <w:r w:rsidR="005669AA">
              <w:rPr>
                <w:b/>
                <w:spacing w:val="0"/>
                <w:sz w:val="22"/>
                <w:szCs w:val="22"/>
                <w:shd w:val="clear" w:color="auto" w:fill="auto"/>
                <w:lang w:val="uk-UA"/>
              </w:rPr>
              <w:t>навчальних дисциплін</w:t>
            </w:r>
          </w:p>
        </w:tc>
        <w:tc>
          <w:tcPr>
            <w:tcW w:w="3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E0E03" w:rsidRPr="005B265C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E0E03" w:rsidRPr="005B265C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EECE1" w:themeFill="background2"/>
            <w:vAlign w:val="center"/>
          </w:tcPr>
          <w:p w:rsidR="00EE0E03" w:rsidRPr="005B265C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E0E03" w:rsidRPr="005B265C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EE0E03" w:rsidRPr="005B265C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E0E03" w:rsidRPr="005B265C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E0E03" w:rsidRPr="005B265C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E0E03" w:rsidRPr="00307DC4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E0E03" w:rsidRPr="00307DC4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EE0E03" w:rsidRPr="00307DC4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E0E03" w:rsidRPr="00307DC4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EE0E03" w:rsidRPr="00307DC4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E0E03" w:rsidRPr="00307DC4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EE0E03" w:rsidRPr="00307DC4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E0E03" w:rsidRPr="00307DC4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EE0E03" w:rsidRPr="00307DC4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E0E03" w:rsidRPr="00307DC4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EE0E03" w:rsidRPr="00307DC4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E0E03" w:rsidRPr="00307DC4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EE0E03" w:rsidRPr="00307DC4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E0E03" w:rsidRPr="00307DC4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EE0E03" w:rsidRPr="00307DC4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E0E03" w:rsidRPr="00307DC4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EE0E03" w:rsidRPr="00307DC4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E0E03" w:rsidRPr="00307DC4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EE0E03" w:rsidRPr="00307DC4" w:rsidRDefault="00EE0E03" w:rsidP="00EA423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247EB" w:rsidRPr="00583ADE" w:rsidTr="00625187">
        <w:trPr>
          <w:trHeight w:val="196"/>
        </w:trPr>
        <w:tc>
          <w:tcPr>
            <w:tcW w:w="15121" w:type="dxa"/>
            <w:gridSpan w:val="3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4247EB" w:rsidRPr="00583ADE" w:rsidRDefault="00EE0E03" w:rsidP="00EA423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lang w:eastAsia="ar-SA"/>
              </w:rPr>
              <w:t>ПРАКТИЧНА ПІДГОТОВКА</w:t>
            </w:r>
          </w:p>
        </w:tc>
      </w:tr>
      <w:tr w:rsidR="002B01BC" w:rsidRPr="00583ADE" w:rsidTr="00625187">
        <w:trPr>
          <w:trHeight w:val="196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583ADE" w:rsidRDefault="00050AE3" w:rsidP="00EA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182" w:type="dxa"/>
            <w:gridSpan w:val="6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Pr="00583ADE" w:rsidRDefault="002B01BC" w:rsidP="00EA423B">
            <w:pPr>
              <w:pStyle w:val="321"/>
              <w:suppressAutoHyphens w:val="0"/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b/>
                <w:spacing w:val="0"/>
                <w:sz w:val="16"/>
                <w:szCs w:val="16"/>
                <w:shd w:val="clear" w:color="auto" w:fill="auto"/>
                <w:lang w:val="uk-UA"/>
              </w:rPr>
              <w:t>Навчальна практика на посаді командира відділення (за фахом)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B01BC" w:rsidRPr="00583ADE" w:rsidTr="00625187">
        <w:trPr>
          <w:trHeight w:val="196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583ADE" w:rsidRDefault="00050AE3" w:rsidP="00EA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182" w:type="dxa"/>
            <w:gridSpan w:val="6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Pr="00583ADE" w:rsidRDefault="002B01BC" w:rsidP="00EA423B">
            <w:pPr>
              <w:pStyle w:val="321"/>
              <w:suppressAutoHyphens w:val="0"/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b/>
                <w:spacing w:val="0"/>
                <w:sz w:val="16"/>
                <w:szCs w:val="16"/>
                <w:shd w:val="clear" w:color="auto" w:fill="auto"/>
                <w:lang w:val="uk-UA"/>
              </w:rPr>
              <w:t>Навчальна практика на посаді головного сержанта взводу (за фахом)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B01BC" w:rsidRPr="00583ADE" w:rsidTr="00625187">
        <w:trPr>
          <w:trHeight w:val="196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583ADE" w:rsidRDefault="00050AE3" w:rsidP="00EA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182" w:type="dxa"/>
            <w:gridSpan w:val="6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Pr="00583ADE" w:rsidRDefault="002B01BC" w:rsidP="002B01BC">
            <w:pPr>
              <w:rPr>
                <w:sz w:val="16"/>
                <w:szCs w:val="16"/>
              </w:rPr>
            </w:pPr>
            <w:r w:rsidRPr="002B01BC">
              <w:rPr>
                <w:b/>
                <w:sz w:val="16"/>
                <w:szCs w:val="16"/>
              </w:rPr>
              <w:t>Педагогічна практика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B01BC" w:rsidRPr="00583ADE" w:rsidTr="00625187">
        <w:trPr>
          <w:trHeight w:val="196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583ADE" w:rsidRDefault="00050AE3" w:rsidP="00EA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182" w:type="dxa"/>
            <w:gridSpan w:val="6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Pr="00583ADE" w:rsidRDefault="002B01BC" w:rsidP="00EA423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Військове стажування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A1C4B" w:rsidRPr="00583ADE" w:rsidTr="00625187">
        <w:trPr>
          <w:trHeight w:val="196"/>
        </w:trPr>
        <w:tc>
          <w:tcPr>
            <w:tcW w:w="6608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FA1C4B" w:rsidRDefault="00FA1C4B" w:rsidP="00EA423B">
            <w:pPr>
              <w:rPr>
                <w:b/>
                <w:sz w:val="16"/>
                <w:szCs w:val="16"/>
              </w:rPr>
            </w:pPr>
            <w:r w:rsidRPr="002B01BC">
              <w:rPr>
                <w:b/>
              </w:rPr>
              <w:t>Загальний обсяг</w:t>
            </w:r>
            <w:r>
              <w:rPr>
                <w:b/>
              </w:rPr>
              <w:t xml:space="preserve"> практичної підготовки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FA1C4B" w:rsidRPr="00307DC4" w:rsidRDefault="00FA1C4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B01BC" w:rsidRPr="00583ADE" w:rsidTr="00625187">
        <w:trPr>
          <w:trHeight w:val="196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583ADE" w:rsidRDefault="00050AE3" w:rsidP="00EA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182" w:type="dxa"/>
            <w:gridSpan w:val="6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Default="002B01BC" w:rsidP="00EA42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Розроблення та захист кваліфікаційної роботи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B01BC" w:rsidRPr="00583ADE" w:rsidTr="00625187">
        <w:trPr>
          <w:trHeight w:val="196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583ADE" w:rsidRDefault="00050AE3" w:rsidP="00EA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182" w:type="dxa"/>
            <w:gridSpan w:val="6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Pr="00583ADE" w:rsidRDefault="002B01BC" w:rsidP="00EA423B">
            <w:pPr>
              <w:rPr>
                <w:sz w:val="16"/>
                <w:szCs w:val="16"/>
              </w:rPr>
            </w:pPr>
            <w:r w:rsidRPr="002B01BC">
              <w:rPr>
                <w:b/>
                <w:sz w:val="16"/>
                <w:szCs w:val="16"/>
              </w:rPr>
              <w:t>Атестація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01BC" w:rsidRPr="00307DC4" w:rsidRDefault="002B01BC" w:rsidP="00EA423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247EB" w:rsidRPr="00583ADE" w:rsidTr="00625187">
        <w:trPr>
          <w:trHeight w:val="196"/>
        </w:trPr>
        <w:tc>
          <w:tcPr>
            <w:tcW w:w="10127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4247EB" w:rsidRPr="000E6591" w:rsidRDefault="004247EB" w:rsidP="00EA423B">
            <w:r w:rsidRPr="000E6591">
              <w:rPr>
                <w:b/>
                <w:bCs/>
              </w:rPr>
              <w:t xml:space="preserve">Загальний обсяг </w:t>
            </w:r>
          </w:p>
        </w:tc>
        <w:tc>
          <w:tcPr>
            <w:tcW w:w="31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247EB" w:rsidRPr="00583ADE" w:rsidTr="00625187">
        <w:trPr>
          <w:trHeight w:val="196"/>
        </w:trPr>
        <w:tc>
          <w:tcPr>
            <w:tcW w:w="10127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4247EB" w:rsidRPr="000E6591" w:rsidRDefault="004247EB" w:rsidP="00EA423B">
            <w:r w:rsidRPr="000E6591">
              <w:rPr>
                <w:b/>
                <w:bCs/>
              </w:rPr>
              <w:t>Кількість годин на тиждень</w:t>
            </w:r>
          </w:p>
        </w:tc>
        <w:tc>
          <w:tcPr>
            <w:tcW w:w="31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247EB" w:rsidRPr="00583ADE" w:rsidTr="00625187">
        <w:trPr>
          <w:trHeight w:val="196"/>
        </w:trPr>
        <w:tc>
          <w:tcPr>
            <w:tcW w:w="10127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4247EB" w:rsidRPr="000E6591" w:rsidRDefault="004247EB" w:rsidP="00EA423B">
            <w:r w:rsidRPr="000E6591">
              <w:rPr>
                <w:b/>
                <w:bCs/>
              </w:rPr>
              <w:t>Кількість екзаменів</w:t>
            </w:r>
          </w:p>
        </w:tc>
        <w:tc>
          <w:tcPr>
            <w:tcW w:w="31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247EB" w:rsidRPr="00583ADE" w:rsidTr="00625187">
        <w:trPr>
          <w:trHeight w:val="196"/>
        </w:trPr>
        <w:tc>
          <w:tcPr>
            <w:tcW w:w="10127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4247EB" w:rsidRPr="000E6591" w:rsidRDefault="004247EB" w:rsidP="00EA423B">
            <w:pPr>
              <w:jc w:val="both"/>
            </w:pPr>
            <w:r w:rsidRPr="000E6591">
              <w:rPr>
                <w:b/>
                <w:bCs/>
              </w:rPr>
              <w:t>Кількість диференційованих заліків</w:t>
            </w:r>
          </w:p>
        </w:tc>
        <w:tc>
          <w:tcPr>
            <w:tcW w:w="31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247EB" w:rsidRPr="00583ADE" w:rsidTr="00625187">
        <w:trPr>
          <w:trHeight w:val="196"/>
        </w:trPr>
        <w:tc>
          <w:tcPr>
            <w:tcW w:w="10127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4247EB" w:rsidRPr="000E6591" w:rsidRDefault="004247EB" w:rsidP="00EA423B">
            <w:r w:rsidRPr="000E6591">
              <w:rPr>
                <w:b/>
                <w:bCs/>
              </w:rPr>
              <w:t>Кількість курсових робіт (проєктів)</w:t>
            </w:r>
          </w:p>
        </w:tc>
        <w:tc>
          <w:tcPr>
            <w:tcW w:w="31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4247EB" w:rsidRPr="00307DC4" w:rsidRDefault="004247EB" w:rsidP="00EA423B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C62BD6" w:rsidRPr="006702CC" w:rsidRDefault="00C62BD6" w:rsidP="00F51BC7">
      <w:pPr>
        <w:jc w:val="center"/>
        <w:rPr>
          <w:sz w:val="24"/>
          <w:szCs w:val="24"/>
        </w:rPr>
      </w:pPr>
    </w:p>
    <w:p w:rsidR="000B71A1" w:rsidRPr="00583ADE" w:rsidRDefault="000B71A1" w:rsidP="000B71A1">
      <w:pPr>
        <w:rPr>
          <w:sz w:val="2"/>
          <w:szCs w:val="2"/>
        </w:rPr>
      </w:pPr>
    </w:p>
    <w:p w:rsidR="00A46806" w:rsidRPr="006702CC" w:rsidRDefault="00A46806" w:rsidP="006702CC">
      <w:pPr>
        <w:ind w:hanging="56"/>
        <w:rPr>
          <w:color w:val="000000"/>
          <w:sz w:val="24"/>
          <w:szCs w:val="24"/>
        </w:rPr>
      </w:pPr>
      <w:r w:rsidRPr="006702CC">
        <w:rPr>
          <w:color w:val="000000"/>
          <w:sz w:val="24"/>
          <w:szCs w:val="24"/>
        </w:rPr>
        <w:t xml:space="preserve">Затверджено Вченою радою </w:t>
      </w:r>
      <w:r w:rsidR="008D5557" w:rsidRPr="006702CC">
        <w:rPr>
          <w:color w:val="000000"/>
          <w:sz w:val="24"/>
          <w:szCs w:val="24"/>
        </w:rPr>
        <w:t>Національного університету оборони України</w:t>
      </w:r>
    </w:p>
    <w:p w:rsidR="00A46806" w:rsidRPr="006702CC" w:rsidRDefault="00A46806" w:rsidP="00F51BC7">
      <w:pPr>
        <w:ind w:hanging="56"/>
        <w:rPr>
          <w:color w:val="000000"/>
          <w:sz w:val="24"/>
          <w:szCs w:val="24"/>
        </w:rPr>
      </w:pPr>
      <w:r w:rsidRPr="006702CC">
        <w:rPr>
          <w:color w:val="000000"/>
          <w:sz w:val="24"/>
          <w:szCs w:val="24"/>
        </w:rPr>
        <w:t xml:space="preserve">Протокол </w:t>
      </w:r>
      <w:r w:rsidR="00E21CC9" w:rsidRPr="006702CC">
        <w:rPr>
          <w:color w:val="000000"/>
          <w:sz w:val="24"/>
          <w:szCs w:val="24"/>
        </w:rPr>
        <w:t xml:space="preserve">від </w:t>
      </w:r>
      <w:r w:rsidR="00FC6578" w:rsidRPr="006702CC">
        <w:rPr>
          <w:sz w:val="24"/>
          <w:szCs w:val="24"/>
        </w:rPr>
        <w:t>“__”</w:t>
      </w:r>
      <w:r w:rsidR="00E21CC9" w:rsidRPr="006702CC">
        <w:rPr>
          <w:color w:val="000000"/>
          <w:sz w:val="24"/>
          <w:szCs w:val="24"/>
        </w:rPr>
        <w:t xml:space="preserve"> ______ 20___ року № __</w:t>
      </w:r>
    </w:p>
    <w:p w:rsidR="00A46806" w:rsidRPr="006702CC" w:rsidRDefault="00A46806" w:rsidP="00A46806">
      <w:pPr>
        <w:ind w:right="-57" w:firstLine="720"/>
        <w:jc w:val="center"/>
        <w:rPr>
          <w:b/>
          <w:sz w:val="20"/>
          <w:szCs w:val="20"/>
        </w:rPr>
      </w:pPr>
    </w:p>
    <w:tbl>
      <w:tblPr>
        <w:tblW w:w="15480" w:type="dxa"/>
        <w:tblLook w:val="01E0"/>
      </w:tblPr>
      <w:tblGrid>
        <w:gridCol w:w="8321"/>
        <w:gridCol w:w="7159"/>
      </w:tblGrid>
      <w:tr w:rsidR="00A46806" w:rsidRPr="006702CC" w:rsidTr="00A0299E">
        <w:tc>
          <w:tcPr>
            <w:tcW w:w="8321" w:type="dxa"/>
          </w:tcPr>
          <w:p w:rsidR="00A46806" w:rsidRPr="006702CC" w:rsidRDefault="00A46806" w:rsidP="00D064B6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6702CC">
              <w:rPr>
                <w:rFonts w:eastAsiaTheme="minorHAnsi"/>
                <w:sz w:val="24"/>
                <w:szCs w:val="24"/>
              </w:rPr>
              <w:t>Гарант освітньо-професійної програми</w:t>
            </w:r>
          </w:p>
          <w:p w:rsidR="00A0299E" w:rsidRPr="006702CC" w:rsidRDefault="00A0299E" w:rsidP="00D064B6">
            <w:pPr>
              <w:ind w:right="-57"/>
              <w:rPr>
                <w:rFonts w:eastAsiaTheme="minorHAnsi"/>
                <w:sz w:val="24"/>
                <w:szCs w:val="24"/>
              </w:rPr>
            </w:pPr>
          </w:p>
          <w:p w:rsidR="00A46806" w:rsidRPr="006702CC" w:rsidRDefault="00A46806" w:rsidP="00D064B6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6702CC">
              <w:rPr>
                <w:rFonts w:eastAsiaTheme="minorHAnsi"/>
                <w:sz w:val="24"/>
                <w:szCs w:val="24"/>
              </w:rPr>
              <w:t>________________________________________________</w:t>
            </w:r>
          </w:p>
          <w:p w:rsidR="00A46806" w:rsidRPr="006702CC" w:rsidRDefault="00A46806" w:rsidP="00556597">
            <w:pPr>
              <w:ind w:left="455" w:hanging="14"/>
              <w:rPr>
                <w:rFonts w:eastAsiaTheme="minorHAnsi"/>
                <w:sz w:val="24"/>
                <w:szCs w:val="24"/>
                <w:vertAlign w:val="superscript"/>
              </w:rPr>
            </w:pPr>
            <w:r w:rsidRPr="006702CC">
              <w:rPr>
                <w:rFonts w:eastAsiaTheme="minorHAnsi"/>
                <w:sz w:val="24"/>
                <w:szCs w:val="24"/>
              </w:rPr>
              <w:t xml:space="preserve">            </w:t>
            </w:r>
            <w:r w:rsidR="00556597" w:rsidRPr="006702CC">
              <w:rPr>
                <w:rFonts w:eastAsiaTheme="minorHAnsi"/>
                <w:sz w:val="24"/>
                <w:szCs w:val="24"/>
              </w:rPr>
              <w:t xml:space="preserve">     </w:t>
            </w:r>
            <w:r w:rsidRPr="006702CC">
              <w:rPr>
                <w:rFonts w:eastAsiaTheme="minorHAnsi"/>
                <w:sz w:val="24"/>
                <w:szCs w:val="24"/>
              </w:rPr>
              <w:t xml:space="preserve">  </w:t>
            </w:r>
            <w:r w:rsidRPr="006702CC">
              <w:rPr>
                <w:rFonts w:eastAsiaTheme="minorHAnsi"/>
                <w:sz w:val="24"/>
                <w:szCs w:val="24"/>
                <w:vertAlign w:val="superscript"/>
              </w:rPr>
              <w:t>(військове звання, підпис, ім’я</w:t>
            </w:r>
            <w:r w:rsidR="00984F71" w:rsidRPr="006702CC">
              <w:rPr>
                <w:rFonts w:eastAsiaTheme="minorHAnsi"/>
                <w:sz w:val="24"/>
                <w:szCs w:val="24"/>
                <w:vertAlign w:val="superscript"/>
              </w:rPr>
              <w:t>,</w:t>
            </w:r>
            <w:r w:rsidRPr="006702CC">
              <w:rPr>
                <w:rFonts w:eastAsiaTheme="minorHAnsi"/>
                <w:sz w:val="24"/>
                <w:szCs w:val="24"/>
                <w:vertAlign w:val="superscript"/>
              </w:rPr>
              <w:t xml:space="preserve"> прізвище)</w:t>
            </w:r>
          </w:p>
          <w:p w:rsidR="002B01BC" w:rsidRPr="006702CC" w:rsidRDefault="00FC6578" w:rsidP="00D064B6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6702CC">
              <w:rPr>
                <w:sz w:val="24"/>
                <w:szCs w:val="24"/>
              </w:rPr>
              <w:t>“__”</w:t>
            </w:r>
            <w:r w:rsidR="00A46806" w:rsidRPr="006702CC">
              <w:rPr>
                <w:rFonts w:eastAsiaTheme="minorHAnsi"/>
                <w:sz w:val="24"/>
                <w:szCs w:val="24"/>
              </w:rPr>
              <w:t xml:space="preserve"> _____</w:t>
            </w:r>
            <w:r w:rsidR="00A0299E" w:rsidRPr="006702CC">
              <w:rPr>
                <w:rFonts w:eastAsiaTheme="minorHAnsi"/>
                <w:sz w:val="24"/>
                <w:szCs w:val="24"/>
              </w:rPr>
              <w:t>________</w:t>
            </w:r>
            <w:r w:rsidR="00A46806" w:rsidRPr="006702CC">
              <w:rPr>
                <w:rFonts w:eastAsiaTheme="minorHAnsi"/>
                <w:sz w:val="24"/>
                <w:szCs w:val="24"/>
              </w:rPr>
              <w:t xml:space="preserve"> 20___ року</w:t>
            </w:r>
          </w:p>
          <w:p w:rsidR="00A16A03" w:rsidRPr="006702CC" w:rsidRDefault="00A16A03" w:rsidP="00D064B6">
            <w:pPr>
              <w:ind w:right="-5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59" w:type="dxa"/>
          </w:tcPr>
          <w:p w:rsidR="002B01BC" w:rsidRPr="006702CC" w:rsidRDefault="002B01BC" w:rsidP="00981871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6702CC">
              <w:rPr>
                <w:rFonts w:eastAsiaTheme="minorHAnsi"/>
                <w:sz w:val="24"/>
                <w:szCs w:val="24"/>
              </w:rPr>
              <w:t xml:space="preserve">Начальник </w:t>
            </w:r>
            <w:r w:rsidR="00981871" w:rsidRPr="006702CC">
              <w:rPr>
                <w:rFonts w:eastAsiaTheme="minorHAnsi"/>
                <w:sz w:val="24"/>
                <w:szCs w:val="24"/>
              </w:rPr>
              <w:t>______________________________________</w:t>
            </w:r>
            <w:r w:rsidR="006702CC" w:rsidRPr="006702CC">
              <w:rPr>
                <w:rFonts w:eastAsiaTheme="minorHAnsi"/>
                <w:sz w:val="24"/>
                <w:szCs w:val="24"/>
              </w:rPr>
              <w:t>______</w:t>
            </w:r>
          </w:p>
          <w:p w:rsidR="00981871" w:rsidRPr="006702CC" w:rsidRDefault="00981871" w:rsidP="00981871">
            <w:pPr>
              <w:ind w:right="-57"/>
              <w:rPr>
                <w:rFonts w:eastAsiaTheme="minorHAnsi"/>
                <w:sz w:val="24"/>
                <w:szCs w:val="24"/>
                <w:vertAlign w:val="superscript"/>
              </w:rPr>
            </w:pPr>
            <w:r w:rsidRPr="006702CC">
              <w:rPr>
                <w:rFonts w:eastAsiaTheme="minorHAnsi"/>
                <w:sz w:val="24"/>
                <w:szCs w:val="24"/>
                <w:vertAlign w:val="superscript"/>
              </w:rPr>
              <w:t xml:space="preserve">                                                                   (назва інституту)</w:t>
            </w:r>
          </w:p>
          <w:p w:rsidR="002B01BC" w:rsidRPr="006702CC" w:rsidRDefault="002B01BC" w:rsidP="002B01BC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6702CC">
              <w:rPr>
                <w:rFonts w:eastAsiaTheme="minorHAnsi"/>
                <w:sz w:val="24"/>
                <w:szCs w:val="24"/>
              </w:rPr>
              <w:t>________________________________________________</w:t>
            </w:r>
            <w:r w:rsidR="006702CC">
              <w:rPr>
                <w:rFonts w:eastAsiaTheme="minorHAnsi"/>
                <w:sz w:val="24"/>
                <w:szCs w:val="24"/>
              </w:rPr>
              <w:t>______</w:t>
            </w:r>
          </w:p>
          <w:p w:rsidR="002B01BC" w:rsidRPr="006702CC" w:rsidRDefault="002B01BC" w:rsidP="002B01BC">
            <w:pPr>
              <w:ind w:left="455" w:hanging="14"/>
              <w:rPr>
                <w:rFonts w:eastAsiaTheme="minorHAnsi"/>
                <w:color w:val="000000"/>
                <w:sz w:val="24"/>
                <w:szCs w:val="24"/>
                <w:vertAlign w:val="superscript"/>
              </w:rPr>
            </w:pPr>
            <w:r w:rsidRPr="006702CC">
              <w:rPr>
                <w:rFonts w:eastAsiaTheme="minorHAnsi"/>
                <w:sz w:val="24"/>
                <w:szCs w:val="24"/>
              </w:rPr>
              <w:t xml:space="preserve">                      </w:t>
            </w:r>
            <w:r w:rsidRPr="006702CC">
              <w:rPr>
                <w:rFonts w:eastAsiaTheme="minorHAnsi"/>
                <w:sz w:val="24"/>
                <w:szCs w:val="24"/>
                <w:vertAlign w:val="superscript"/>
              </w:rPr>
              <w:t>(військове звання, підпис, ім’я</w:t>
            </w:r>
            <w:r w:rsidR="00984F71" w:rsidRPr="006702CC">
              <w:rPr>
                <w:rFonts w:eastAsiaTheme="minorHAnsi"/>
                <w:sz w:val="24"/>
                <w:szCs w:val="24"/>
                <w:vertAlign w:val="superscript"/>
              </w:rPr>
              <w:t>,</w:t>
            </w:r>
            <w:r w:rsidRPr="006702CC">
              <w:rPr>
                <w:rFonts w:eastAsiaTheme="minorHAnsi"/>
                <w:sz w:val="24"/>
                <w:szCs w:val="24"/>
                <w:vertAlign w:val="superscript"/>
              </w:rPr>
              <w:t xml:space="preserve"> прізвище)</w:t>
            </w:r>
          </w:p>
          <w:p w:rsidR="00A46806" w:rsidRPr="006702CC" w:rsidRDefault="00FC6578" w:rsidP="002B01BC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6702CC">
              <w:rPr>
                <w:sz w:val="24"/>
                <w:szCs w:val="24"/>
              </w:rPr>
              <w:t>“__”</w:t>
            </w:r>
            <w:r w:rsidR="00A0299E" w:rsidRPr="006702CC">
              <w:rPr>
                <w:rFonts w:eastAsiaTheme="minorHAnsi"/>
                <w:sz w:val="24"/>
                <w:szCs w:val="24"/>
              </w:rPr>
              <w:t xml:space="preserve"> _____________ 20___ року</w:t>
            </w:r>
          </w:p>
        </w:tc>
      </w:tr>
      <w:tr w:rsidR="002B01BC" w:rsidRPr="006702CC" w:rsidTr="00A0299E">
        <w:tc>
          <w:tcPr>
            <w:tcW w:w="8321" w:type="dxa"/>
          </w:tcPr>
          <w:p w:rsidR="002B01BC" w:rsidRPr="006702CC" w:rsidRDefault="002B01BC" w:rsidP="002B01BC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6702CC">
              <w:rPr>
                <w:rFonts w:eastAsiaTheme="minorHAnsi"/>
                <w:sz w:val="24"/>
                <w:szCs w:val="24"/>
              </w:rPr>
              <w:t>Заступник начальника університету з навчальної роботи</w:t>
            </w:r>
          </w:p>
          <w:p w:rsidR="00BD1A60" w:rsidRPr="006702CC" w:rsidRDefault="00BD1A60" w:rsidP="002B01BC">
            <w:pPr>
              <w:ind w:right="-57"/>
              <w:rPr>
                <w:rFonts w:eastAsiaTheme="minorHAnsi"/>
                <w:sz w:val="24"/>
                <w:szCs w:val="24"/>
              </w:rPr>
            </w:pPr>
          </w:p>
          <w:p w:rsidR="00BD1A60" w:rsidRPr="006702CC" w:rsidRDefault="002B01BC" w:rsidP="002B01BC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6702CC">
              <w:rPr>
                <w:rFonts w:eastAsiaTheme="minorHAnsi"/>
                <w:sz w:val="24"/>
                <w:szCs w:val="24"/>
              </w:rPr>
              <w:t>____________________________________________</w:t>
            </w:r>
            <w:r w:rsidR="006702CC">
              <w:rPr>
                <w:rFonts w:eastAsiaTheme="minorHAnsi"/>
                <w:sz w:val="24"/>
                <w:szCs w:val="24"/>
              </w:rPr>
              <w:t>____</w:t>
            </w:r>
          </w:p>
          <w:p w:rsidR="002B01BC" w:rsidRPr="006702CC" w:rsidRDefault="002B01BC" w:rsidP="002B01BC">
            <w:pPr>
              <w:ind w:left="455" w:hanging="14"/>
              <w:rPr>
                <w:rFonts w:eastAsiaTheme="minorHAnsi"/>
                <w:color w:val="000000"/>
                <w:sz w:val="24"/>
                <w:szCs w:val="24"/>
              </w:rPr>
            </w:pPr>
            <w:r w:rsidRPr="006702CC">
              <w:rPr>
                <w:rFonts w:eastAsiaTheme="minorHAnsi"/>
                <w:sz w:val="24"/>
                <w:szCs w:val="24"/>
              </w:rPr>
              <w:t xml:space="preserve">                     </w:t>
            </w:r>
            <w:r w:rsidRPr="006702CC">
              <w:rPr>
                <w:rFonts w:eastAsiaTheme="minorHAnsi"/>
                <w:sz w:val="24"/>
                <w:szCs w:val="24"/>
                <w:vertAlign w:val="superscript"/>
              </w:rPr>
              <w:t>(військове звання, підпис, ім’я</w:t>
            </w:r>
            <w:r w:rsidR="00984F71" w:rsidRPr="006702CC">
              <w:rPr>
                <w:rFonts w:eastAsiaTheme="minorHAnsi"/>
                <w:sz w:val="24"/>
                <w:szCs w:val="24"/>
                <w:vertAlign w:val="superscript"/>
              </w:rPr>
              <w:t>,</w:t>
            </w:r>
            <w:r w:rsidRPr="006702CC">
              <w:rPr>
                <w:rFonts w:eastAsiaTheme="minorHAnsi"/>
                <w:sz w:val="24"/>
                <w:szCs w:val="24"/>
                <w:vertAlign w:val="superscript"/>
              </w:rPr>
              <w:t xml:space="preserve"> прізвище)</w:t>
            </w:r>
          </w:p>
          <w:p w:rsidR="002B01BC" w:rsidRPr="006702CC" w:rsidRDefault="00FC6578" w:rsidP="00D064B6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6702CC">
              <w:rPr>
                <w:sz w:val="24"/>
                <w:szCs w:val="24"/>
              </w:rPr>
              <w:t>“__”</w:t>
            </w:r>
            <w:r w:rsidR="00A0299E" w:rsidRPr="006702CC">
              <w:rPr>
                <w:rFonts w:eastAsiaTheme="minorHAnsi"/>
                <w:sz w:val="24"/>
                <w:szCs w:val="24"/>
              </w:rPr>
              <w:t xml:space="preserve"> _____________ 20___ року</w:t>
            </w:r>
          </w:p>
        </w:tc>
        <w:tc>
          <w:tcPr>
            <w:tcW w:w="7159" w:type="dxa"/>
          </w:tcPr>
          <w:p w:rsidR="00981871" w:rsidRPr="006702CC" w:rsidRDefault="00981871" w:rsidP="00981871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6702CC">
              <w:rPr>
                <w:rFonts w:eastAsiaTheme="minorHAnsi"/>
                <w:sz w:val="24"/>
                <w:szCs w:val="24"/>
              </w:rPr>
              <w:t>Начальник науково-методичного центру організації та провадження освітньої діяльності</w:t>
            </w:r>
          </w:p>
          <w:p w:rsidR="00981871" w:rsidRPr="006702CC" w:rsidRDefault="00981871" w:rsidP="00981871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6702CC">
              <w:rPr>
                <w:rFonts w:eastAsiaTheme="minorHAnsi"/>
                <w:sz w:val="24"/>
                <w:szCs w:val="24"/>
              </w:rPr>
              <w:t>________________________________________________</w:t>
            </w:r>
            <w:r w:rsidR="006702CC" w:rsidRPr="006702CC">
              <w:rPr>
                <w:rFonts w:eastAsiaTheme="minorHAnsi"/>
                <w:sz w:val="24"/>
                <w:szCs w:val="24"/>
              </w:rPr>
              <w:t>_______</w:t>
            </w:r>
          </w:p>
          <w:p w:rsidR="00981871" w:rsidRPr="006702CC" w:rsidRDefault="00981871" w:rsidP="00981871">
            <w:pPr>
              <w:ind w:left="455" w:hanging="14"/>
              <w:rPr>
                <w:rFonts w:eastAsiaTheme="minorHAnsi"/>
                <w:color w:val="000000"/>
                <w:sz w:val="24"/>
                <w:szCs w:val="24"/>
                <w:vertAlign w:val="superscript"/>
              </w:rPr>
            </w:pPr>
            <w:r w:rsidRPr="006702CC">
              <w:rPr>
                <w:rFonts w:eastAsiaTheme="minorHAnsi"/>
                <w:sz w:val="24"/>
                <w:szCs w:val="24"/>
              </w:rPr>
              <w:t xml:space="preserve">                      </w:t>
            </w:r>
            <w:r w:rsidRPr="006702CC">
              <w:rPr>
                <w:rFonts w:eastAsiaTheme="minorHAnsi"/>
                <w:sz w:val="24"/>
                <w:szCs w:val="24"/>
                <w:vertAlign w:val="superscript"/>
              </w:rPr>
              <w:t>(військове звання, підпис, ім’я</w:t>
            </w:r>
            <w:r w:rsidR="00984F71" w:rsidRPr="006702CC">
              <w:rPr>
                <w:rFonts w:eastAsiaTheme="minorHAnsi"/>
                <w:sz w:val="24"/>
                <w:szCs w:val="24"/>
                <w:vertAlign w:val="superscript"/>
              </w:rPr>
              <w:t>,</w:t>
            </w:r>
            <w:r w:rsidRPr="006702CC">
              <w:rPr>
                <w:rFonts w:eastAsiaTheme="minorHAnsi"/>
                <w:sz w:val="24"/>
                <w:szCs w:val="24"/>
                <w:vertAlign w:val="superscript"/>
              </w:rPr>
              <w:t xml:space="preserve"> прізвище)</w:t>
            </w:r>
          </w:p>
          <w:p w:rsidR="002B01BC" w:rsidRPr="006702CC" w:rsidRDefault="00FC6578" w:rsidP="00981871">
            <w:pPr>
              <w:ind w:right="-57"/>
              <w:rPr>
                <w:rFonts w:eastAsiaTheme="minorHAnsi"/>
                <w:sz w:val="24"/>
                <w:szCs w:val="24"/>
              </w:rPr>
            </w:pPr>
            <w:r w:rsidRPr="006702CC">
              <w:rPr>
                <w:sz w:val="24"/>
                <w:szCs w:val="24"/>
              </w:rPr>
              <w:t>“__”</w:t>
            </w:r>
            <w:r w:rsidR="00A0299E" w:rsidRPr="006702CC">
              <w:rPr>
                <w:rFonts w:eastAsiaTheme="minorHAnsi"/>
                <w:sz w:val="24"/>
                <w:szCs w:val="24"/>
              </w:rPr>
              <w:t xml:space="preserve"> _____________ 20___ року</w:t>
            </w:r>
          </w:p>
        </w:tc>
      </w:tr>
    </w:tbl>
    <w:p w:rsidR="00A16A03" w:rsidRPr="006702CC" w:rsidRDefault="00A16A03" w:rsidP="00A16A03">
      <w:pPr>
        <w:rPr>
          <w:sz w:val="24"/>
          <w:szCs w:val="24"/>
        </w:rPr>
      </w:pPr>
      <w:r w:rsidRPr="006702CC">
        <w:rPr>
          <w:sz w:val="24"/>
          <w:szCs w:val="24"/>
        </w:rPr>
        <w:t>Начальник науково-методичного центру</w:t>
      </w:r>
    </w:p>
    <w:p w:rsidR="00A16A03" w:rsidRPr="006702CC" w:rsidRDefault="00A16A03" w:rsidP="00A16A03">
      <w:pPr>
        <w:rPr>
          <w:sz w:val="24"/>
          <w:szCs w:val="24"/>
        </w:rPr>
      </w:pPr>
      <w:r w:rsidRPr="006702CC">
        <w:rPr>
          <w:sz w:val="24"/>
          <w:szCs w:val="24"/>
        </w:rPr>
        <w:t>організації та провадження освітньої діяльності</w:t>
      </w:r>
    </w:p>
    <w:p w:rsidR="00BD1A60" w:rsidRPr="006702CC" w:rsidRDefault="001131D2" w:rsidP="00A16A03">
      <w:pPr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pict>
          <v:rect id="_x0000_s1031" style="position:absolute;margin-left:766.6pt;margin-top:80pt;width:20.7pt;height:152.35pt;z-index:251662336" stroked="f">
            <v:textbox style="layout-flow:vertical" inset=".5mm,.3mm,.5mm,.3mm">
              <w:txbxContent>
                <w:p w:rsidR="00B40F87" w:rsidRPr="008C041E" w:rsidRDefault="00B32215" w:rsidP="00B40F87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color w:val="161616"/>
                      <w:sz w:val="24"/>
                      <w:szCs w:val="24"/>
                    </w:rPr>
                    <w:t>9</w:t>
                  </w:r>
                  <w:r w:rsidR="008C041E">
                    <w:rPr>
                      <w:color w:val="161616"/>
                      <w:sz w:val="24"/>
                      <w:szCs w:val="24"/>
                      <w:lang w:val="ru-RU"/>
                    </w:rPr>
                    <w:t>2</w:t>
                  </w:r>
                </w:p>
              </w:txbxContent>
            </v:textbox>
          </v:rect>
        </w:pict>
      </w:r>
      <w:r w:rsidR="00A16A03" w:rsidRPr="006702CC">
        <w:rPr>
          <w:sz w:val="24"/>
          <w:szCs w:val="24"/>
        </w:rPr>
        <w:t>полковник                                                                               ……………………………</w:t>
      </w:r>
      <w:r w:rsidR="006702CC">
        <w:rPr>
          <w:sz w:val="24"/>
          <w:szCs w:val="24"/>
        </w:rPr>
        <w:t xml:space="preserve">                                    </w:t>
      </w:r>
      <w:r w:rsidR="00A16A03" w:rsidRPr="006702CC">
        <w:rPr>
          <w:sz w:val="24"/>
          <w:szCs w:val="24"/>
        </w:rPr>
        <w:t>…………………............Микола ПАЛАМАР</w:t>
      </w:r>
    </w:p>
    <w:sectPr w:rsidR="00BD1A60" w:rsidRPr="006702CC" w:rsidSect="00A16A03">
      <w:type w:val="continuous"/>
      <w:pgSz w:w="16838" w:h="11906" w:orient="landscape"/>
      <w:pgMar w:top="113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DE0" w:rsidRDefault="00415DE0" w:rsidP="008A4F39">
      <w:r>
        <w:separator/>
      </w:r>
    </w:p>
  </w:endnote>
  <w:endnote w:type="continuationSeparator" w:id="0">
    <w:p w:rsidR="00415DE0" w:rsidRDefault="00415DE0" w:rsidP="008A4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Liberation Mono">
    <w:altName w:val="Courier New"/>
    <w:charset w:val="01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251 Time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DE0" w:rsidRDefault="00415DE0" w:rsidP="008A4F39">
      <w:r>
        <w:separator/>
      </w:r>
    </w:p>
  </w:footnote>
  <w:footnote w:type="continuationSeparator" w:id="0">
    <w:p w:rsidR="00415DE0" w:rsidRDefault="00415DE0" w:rsidP="008A4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0232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A4F39" w:rsidRPr="008A4F39" w:rsidRDefault="008A4F39">
        <w:pPr>
          <w:pStyle w:val="aff6"/>
          <w:jc w:val="center"/>
          <w:rPr>
            <w:sz w:val="24"/>
            <w:szCs w:val="24"/>
          </w:rPr>
        </w:pPr>
        <w:r w:rsidRPr="008A4F39">
          <w:rPr>
            <w:sz w:val="24"/>
            <w:szCs w:val="24"/>
          </w:rPr>
          <w:fldChar w:fldCharType="begin"/>
        </w:r>
        <w:r w:rsidRPr="008A4F39">
          <w:rPr>
            <w:sz w:val="24"/>
            <w:szCs w:val="24"/>
          </w:rPr>
          <w:instrText xml:space="preserve"> PAGE   \* MERGEFORMAT </w:instrText>
        </w:r>
        <w:r w:rsidRPr="008A4F3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8A4F39">
          <w:rPr>
            <w:sz w:val="24"/>
            <w:szCs w:val="24"/>
          </w:rPr>
          <w:fldChar w:fldCharType="end"/>
        </w:r>
      </w:p>
    </w:sdtContent>
  </w:sdt>
  <w:p w:rsidR="008A4F39" w:rsidRPr="008A4F39" w:rsidRDefault="008A4F39">
    <w:pPr>
      <w:pStyle w:val="aff6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227"/>
        </w:tabs>
        <w:ind w:left="113" w:hanging="113"/>
      </w:pPr>
      <w:rPr>
        <w:rFonts w:ascii="Times New Roman" w:hAnsi="Times New Roman" w:cs="Times New Roman"/>
        <w:sz w:val="16"/>
      </w:rPr>
    </w:lvl>
    <w:lvl w:ilvl="1">
      <w:start w:val="1"/>
      <w:numFmt w:val="lowerLetter"/>
      <w:lvlText w:val="%2;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;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;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;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;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;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;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;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pStyle w:val="a"/>
      <w:lvlText w:val="%1;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;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;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;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;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;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;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;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;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pStyle w:val="a0"/>
      <w:lvlText w:val=""/>
      <w:lvlJc w:val="left"/>
      <w:pPr>
        <w:tabs>
          <w:tab w:val="num" w:pos="0"/>
        </w:tabs>
        <w:ind w:left="11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97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bullet"/>
      <w:pStyle w:val="a1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Segoe UI Symbol" w:hAnsi="Segoe UI Symbol" w:cs="Segoe UI 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decimal"/>
      <w:lvlText w:val="%1;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1%2;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11D5C0A"/>
    <w:multiLevelType w:val="hybridMultilevel"/>
    <w:tmpl w:val="B7ACB1F4"/>
    <w:lvl w:ilvl="0" w:tplc="DBF840D6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2A9"/>
    <w:rsid w:val="0000230A"/>
    <w:rsid w:val="000275D7"/>
    <w:rsid w:val="00050805"/>
    <w:rsid w:val="00050AE3"/>
    <w:rsid w:val="000632C4"/>
    <w:rsid w:val="000B1E82"/>
    <w:rsid w:val="000B71A1"/>
    <w:rsid w:val="000D3191"/>
    <w:rsid w:val="000D6DDC"/>
    <w:rsid w:val="000E485D"/>
    <w:rsid w:val="000E4D87"/>
    <w:rsid w:val="000E6591"/>
    <w:rsid w:val="000F0B43"/>
    <w:rsid w:val="001131D2"/>
    <w:rsid w:val="00127A01"/>
    <w:rsid w:val="0013055A"/>
    <w:rsid w:val="00146803"/>
    <w:rsid w:val="0015083C"/>
    <w:rsid w:val="0017694D"/>
    <w:rsid w:val="00177467"/>
    <w:rsid w:val="00192535"/>
    <w:rsid w:val="001A3D0E"/>
    <w:rsid w:val="001A71F6"/>
    <w:rsid w:val="001E5B61"/>
    <w:rsid w:val="00202960"/>
    <w:rsid w:val="00202A48"/>
    <w:rsid w:val="00245208"/>
    <w:rsid w:val="002472F9"/>
    <w:rsid w:val="002911CA"/>
    <w:rsid w:val="0029417B"/>
    <w:rsid w:val="002A7BC9"/>
    <w:rsid w:val="002B01BC"/>
    <w:rsid w:val="00307DC4"/>
    <w:rsid w:val="003116DD"/>
    <w:rsid w:val="00326C75"/>
    <w:rsid w:val="0033261D"/>
    <w:rsid w:val="00340562"/>
    <w:rsid w:val="003600EA"/>
    <w:rsid w:val="0039104A"/>
    <w:rsid w:val="00397382"/>
    <w:rsid w:val="003C5EF9"/>
    <w:rsid w:val="003F1649"/>
    <w:rsid w:val="00402046"/>
    <w:rsid w:val="004024C6"/>
    <w:rsid w:val="00406AD4"/>
    <w:rsid w:val="00415DE0"/>
    <w:rsid w:val="004247EB"/>
    <w:rsid w:val="00433D3F"/>
    <w:rsid w:val="00445107"/>
    <w:rsid w:val="00447F9D"/>
    <w:rsid w:val="00454721"/>
    <w:rsid w:val="00455715"/>
    <w:rsid w:val="004572A9"/>
    <w:rsid w:val="00470A39"/>
    <w:rsid w:val="00474241"/>
    <w:rsid w:val="004E0EBD"/>
    <w:rsid w:val="004E34F1"/>
    <w:rsid w:val="004F1273"/>
    <w:rsid w:val="004F7536"/>
    <w:rsid w:val="00551B41"/>
    <w:rsid w:val="00556597"/>
    <w:rsid w:val="00565E66"/>
    <w:rsid w:val="005669AA"/>
    <w:rsid w:val="00580C4A"/>
    <w:rsid w:val="005B265C"/>
    <w:rsid w:val="00602293"/>
    <w:rsid w:val="00621B61"/>
    <w:rsid w:val="00625187"/>
    <w:rsid w:val="00651BC2"/>
    <w:rsid w:val="0066161B"/>
    <w:rsid w:val="006702CC"/>
    <w:rsid w:val="00683A26"/>
    <w:rsid w:val="006A48A6"/>
    <w:rsid w:val="006D27A1"/>
    <w:rsid w:val="00702C37"/>
    <w:rsid w:val="007548EF"/>
    <w:rsid w:val="0077364B"/>
    <w:rsid w:val="007832B4"/>
    <w:rsid w:val="007A1252"/>
    <w:rsid w:val="007F52AE"/>
    <w:rsid w:val="008436C9"/>
    <w:rsid w:val="00846781"/>
    <w:rsid w:val="008532CF"/>
    <w:rsid w:val="0087046A"/>
    <w:rsid w:val="00881D16"/>
    <w:rsid w:val="008A4F39"/>
    <w:rsid w:val="008B0357"/>
    <w:rsid w:val="008C041E"/>
    <w:rsid w:val="008D5557"/>
    <w:rsid w:val="008E7E0F"/>
    <w:rsid w:val="00956FC7"/>
    <w:rsid w:val="00966031"/>
    <w:rsid w:val="00981871"/>
    <w:rsid w:val="00984F71"/>
    <w:rsid w:val="009974A5"/>
    <w:rsid w:val="00997F0F"/>
    <w:rsid w:val="009C202A"/>
    <w:rsid w:val="009D4C53"/>
    <w:rsid w:val="009F3D09"/>
    <w:rsid w:val="00A0299E"/>
    <w:rsid w:val="00A03D34"/>
    <w:rsid w:val="00A16A03"/>
    <w:rsid w:val="00A46806"/>
    <w:rsid w:val="00A81636"/>
    <w:rsid w:val="00A828FC"/>
    <w:rsid w:val="00AB161D"/>
    <w:rsid w:val="00AB3B51"/>
    <w:rsid w:val="00AB42ED"/>
    <w:rsid w:val="00AD5377"/>
    <w:rsid w:val="00AE46C8"/>
    <w:rsid w:val="00AE485D"/>
    <w:rsid w:val="00AE726B"/>
    <w:rsid w:val="00B0297A"/>
    <w:rsid w:val="00B10808"/>
    <w:rsid w:val="00B13972"/>
    <w:rsid w:val="00B32215"/>
    <w:rsid w:val="00B34A13"/>
    <w:rsid w:val="00B35CDF"/>
    <w:rsid w:val="00B372EE"/>
    <w:rsid w:val="00B40F87"/>
    <w:rsid w:val="00B54D0A"/>
    <w:rsid w:val="00B6045A"/>
    <w:rsid w:val="00BD1A60"/>
    <w:rsid w:val="00BE0C6B"/>
    <w:rsid w:val="00C23ABB"/>
    <w:rsid w:val="00C36504"/>
    <w:rsid w:val="00C608F1"/>
    <w:rsid w:val="00C62BD6"/>
    <w:rsid w:val="00C709F6"/>
    <w:rsid w:val="00C73DC1"/>
    <w:rsid w:val="00C87AD5"/>
    <w:rsid w:val="00CD0428"/>
    <w:rsid w:val="00CE0DD3"/>
    <w:rsid w:val="00CF66CB"/>
    <w:rsid w:val="00D03C2C"/>
    <w:rsid w:val="00D03D53"/>
    <w:rsid w:val="00D064B6"/>
    <w:rsid w:val="00D12F4B"/>
    <w:rsid w:val="00D23C97"/>
    <w:rsid w:val="00D31336"/>
    <w:rsid w:val="00D36F64"/>
    <w:rsid w:val="00D42EAF"/>
    <w:rsid w:val="00D44166"/>
    <w:rsid w:val="00D442CC"/>
    <w:rsid w:val="00D45EF3"/>
    <w:rsid w:val="00D71618"/>
    <w:rsid w:val="00D7620A"/>
    <w:rsid w:val="00DA0F71"/>
    <w:rsid w:val="00DD0982"/>
    <w:rsid w:val="00DF60C8"/>
    <w:rsid w:val="00E00EE4"/>
    <w:rsid w:val="00E20CA0"/>
    <w:rsid w:val="00E21CC9"/>
    <w:rsid w:val="00E231CD"/>
    <w:rsid w:val="00EA423B"/>
    <w:rsid w:val="00EC14BF"/>
    <w:rsid w:val="00EC4587"/>
    <w:rsid w:val="00EE0E03"/>
    <w:rsid w:val="00F02F11"/>
    <w:rsid w:val="00F51BC7"/>
    <w:rsid w:val="00F55E9B"/>
    <w:rsid w:val="00F82AC3"/>
    <w:rsid w:val="00F958EB"/>
    <w:rsid w:val="00FA1C4B"/>
    <w:rsid w:val="00FA559C"/>
    <w:rsid w:val="00FB03E1"/>
    <w:rsid w:val="00FB0B03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uiPriority w:val="1"/>
    <w:qFormat/>
    <w:rsid w:val="004572A9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2"/>
    <w:link w:val="10"/>
    <w:qFormat/>
    <w:rsid w:val="000B71A1"/>
    <w:pPr>
      <w:keepNext/>
      <w:keepLines/>
      <w:widowControl/>
      <w:suppressAutoHyphens/>
      <w:autoSpaceDE/>
      <w:autoSpaceDN/>
      <w:spacing w:before="480"/>
      <w:outlineLvl w:val="0"/>
    </w:pPr>
    <w:rPr>
      <w:rFonts w:ascii="Cambria" w:eastAsia="Courier New" w:hAnsi="Cambria" w:cs="Cambria"/>
      <w:b/>
      <w:bCs/>
      <w:color w:val="365F91"/>
      <w:kern w:val="2"/>
      <w:sz w:val="28"/>
      <w:szCs w:val="28"/>
      <w:lang w:eastAsia="ru-RU"/>
    </w:rPr>
  </w:style>
  <w:style w:type="paragraph" w:styleId="2">
    <w:name w:val="heading 2"/>
    <w:basedOn w:val="a2"/>
    <w:link w:val="20"/>
    <w:qFormat/>
    <w:rsid w:val="000B71A1"/>
    <w:pPr>
      <w:keepNext/>
      <w:widowControl/>
      <w:suppressAutoHyphens/>
      <w:autoSpaceDE/>
      <w:autoSpaceDN/>
      <w:spacing w:before="240" w:after="60"/>
      <w:outlineLvl w:val="1"/>
    </w:pPr>
    <w:rPr>
      <w:rFonts w:ascii="Arial" w:eastAsia="Courier New" w:hAnsi="Arial" w:cs="Arial"/>
      <w:b/>
      <w:bCs/>
      <w:i/>
      <w:iCs/>
      <w:kern w:val="2"/>
      <w:sz w:val="28"/>
      <w:szCs w:val="28"/>
      <w:lang w:eastAsia="ar-SA"/>
    </w:rPr>
  </w:style>
  <w:style w:type="paragraph" w:styleId="3">
    <w:name w:val="heading 3"/>
    <w:basedOn w:val="a2"/>
    <w:link w:val="30"/>
    <w:qFormat/>
    <w:rsid w:val="000B71A1"/>
    <w:pPr>
      <w:keepNext/>
      <w:widowControl/>
      <w:suppressAutoHyphens/>
      <w:autoSpaceDE/>
      <w:autoSpaceDN/>
      <w:ind w:left="240"/>
      <w:jc w:val="center"/>
      <w:outlineLvl w:val="2"/>
    </w:pPr>
    <w:rPr>
      <w:rFonts w:eastAsia="Courier New"/>
      <w:kern w:val="2"/>
      <w:sz w:val="32"/>
      <w:szCs w:val="32"/>
      <w:lang w:val="ru-RU" w:eastAsia="ru-RU"/>
    </w:rPr>
  </w:style>
  <w:style w:type="paragraph" w:styleId="4">
    <w:name w:val="heading 4"/>
    <w:basedOn w:val="a2"/>
    <w:link w:val="40"/>
    <w:qFormat/>
    <w:rsid w:val="000B71A1"/>
    <w:pPr>
      <w:keepNext/>
      <w:widowControl/>
      <w:suppressAutoHyphens/>
      <w:autoSpaceDE/>
      <w:autoSpaceDN/>
      <w:spacing w:before="240" w:after="60"/>
      <w:outlineLvl w:val="3"/>
    </w:pPr>
    <w:rPr>
      <w:rFonts w:ascii="Calibri" w:eastAsia="Courier New" w:hAnsi="Calibri" w:cs="Calibri"/>
      <w:b/>
      <w:bCs/>
      <w:kern w:val="2"/>
      <w:sz w:val="28"/>
      <w:szCs w:val="28"/>
      <w:lang w:val="ru-RU" w:eastAsia="ar-SA"/>
    </w:rPr>
  </w:style>
  <w:style w:type="paragraph" w:styleId="5">
    <w:name w:val="heading 5"/>
    <w:basedOn w:val="a2"/>
    <w:link w:val="50"/>
    <w:qFormat/>
    <w:rsid w:val="000B71A1"/>
    <w:pPr>
      <w:widowControl/>
      <w:suppressAutoHyphens/>
      <w:autoSpaceDE/>
      <w:autoSpaceDN/>
      <w:spacing w:before="240" w:after="60"/>
      <w:outlineLvl w:val="4"/>
    </w:pPr>
    <w:rPr>
      <w:rFonts w:eastAsia="Courier New"/>
      <w:b/>
      <w:bCs/>
      <w:i/>
      <w:iCs/>
      <w:kern w:val="2"/>
      <w:sz w:val="26"/>
      <w:szCs w:val="26"/>
      <w:lang w:eastAsia="ru-RU"/>
    </w:rPr>
  </w:style>
  <w:style w:type="paragraph" w:styleId="6">
    <w:name w:val="heading 6"/>
    <w:basedOn w:val="a2"/>
    <w:link w:val="60"/>
    <w:qFormat/>
    <w:rsid w:val="000B71A1"/>
    <w:pPr>
      <w:keepNext/>
      <w:widowControl/>
      <w:suppressAutoHyphens/>
      <w:autoSpaceDE/>
      <w:autoSpaceDN/>
      <w:jc w:val="center"/>
      <w:outlineLvl w:val="5"/>
    </w:pPr>
    <w:rPr>
      <w:rFonts w:eastAsia="Courier New"/>
      <w:kern w:val="2"/>
      <w:sz w:val="32"/>
      <w:szCs w:val="32"/>
      <w:lang w:eastAsia="ru-RU"/>
    </w:rPr>
  </w:style>
  <w:style w:type="paragraph" w:styleId="7">
    <w:name w:val="heading 7"/>
    <w:basedOn w:val="a2"/>
    <w:link w:val="70"/>
    <w:qFormat/>
    <w:rsid w:val="000B71A1"/>
    <w:pPr>
      <w:widowControl/>
      <w:suppressAutoHyphens/>
      <w:autoSpaceDE/>
      <w:autoSpaceDN/>
      <w:spacing w:before="240" w:after="60"/>
      <w:outlineLvl w:val="6"/>
    </w:pPr>
    <w:rPr>
      <w:rFonts w:ascii="Calibri" w:eastAsia="Courier New" w:hAnsi="Calibri" w:cs="Calibri"/>
      <w:kern w:val="2"/>
      <w:sz w:val="24"/>
      <w:szCs w:val="24"/>
      <w:lang w:val="ru-RU" w:eastAsia="ar-SA"/>
    </w:rPr>
  </w:style>
  <w:style w:type="paragraph" w:styleId="8">
    <w:name w:val="heading 8"/>
    <w:basedOn w:val="a2"/>
    <w:link w:val="80"/>
    <w:qFormat/>
    <w:rsid w:val="000B71A1"/>
    <w:pPr>
      <w:keepNext/>
      <w:widowControl/>
      <w:suppressAutoHyphens/>
      <w:autoSpaceDE/>
      <w:autoSpaceDN/>
      <w:jc w:val="center"/>
      <w:outlineLvl w:val="7"/>
    </w:pPr>
    <w:rPr>
      <w:rFonts w:eastAsia="Courier New"/>
      <w:b/>
      <w:bCs/>
      <w:kern w:val="2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0B71A1"/>
    <w:rPr>
      <w:rFonts w:ascii="Cambria" w:eastAsia="Courier New" w:hAnsi="Cambria" w:cs="Cambria"/>
      <w:b/>
      <w:bCs/>
      <w:color w:val="365F91"/>
      <w:kern w:val="2"/>
      <w:sz w:val="28"/>
      <w:szCs w:val="28"/>
      <w:lang w:val="uk-UA" w:eastAsia="ru-RU"/>
    </w:rPr>
  </w:style>
  <w:style w:type="character" w:customStyle="1" w:styleId="20">
    <w:name w:val="Заголовок 2 Знак"/>
    <w:basedOn w:val="a3"/>
    <w:link w:val="2"/>
    <w:rsid w:val="000B71A1"/>
    <w:rPr>
      <w:rFonts w:ascii="Arial" w:eastAsia="Courier New" w:hAnsi="Arial" w:cs="Arial"/>
      <w:b/>
      <w:bCs/>
      <w:i/>
      <w:iCs/>
      <w:kern w:val="2"/>
      <w:sz w:val="28"/>
      <w:szCs w:val="28"/>
      <w:lang w:val="uk-UA" w:eastAsia="ar-SA"/>
    </w:rPr>
  </w:style>
  <w:style w:type="character" w:customStyle="1" w:styleId="30">
    <w:name w:val="Заголовок 3 Знак"/>
    <w:basedOn w:val="a3"/>
    <w:link w:val="3"/>
    <w:rsid w:val="000B71A1"/>
    <w:rPr>
      <w:rFonts w:ascii="Times New Roman" w:eastAsia="Courier New" w:hAnsi="Times New Roman" w:cs="Times New Roman"/>
      <w:kern w:val="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0B71A1"/>
    <w:rPr>
      <w:rFonts w:ascii="Calibri" w:eastAsia="Courier New" w:hAnsi="Calibri" w:cs="Calibri"/>
      <w:b/>
      <w:bCs/>
      <w:kern w:val="2"/>
      <w:sz w:val="28"/>
      <w:szCs w:val="28"/>
      <w:lang w:eastAsia="ar-SA"/>
    </w:rPr>
  </w:style>
  <w:style w:type="character" w:customStyle="1" w:styleId="50">
    <w:name w:val="Заголовок 5 Знак"/>
    <w:basedOn w:val="a3"/>
    <w:link w:val="5"/>
    <w:rsid w:val="000B71A1"/>
    <w:rPr>
      <w:rFonts w:ascii="Times New Roman" w:eastAsia="Courier New" w:hAnsi="Times New Roman" w:cs="Times New Roman"/>
      <w:b/>
      <w:bCs/>
      <w:i/>
      <w:iCs/>
      <w:kern w:val="2"/>
      <w:sz w:val="26"/>
      <w:szCs w:val="26"/>
      <w:lang w:val="uk-UA" w:eastAsia="ru-RU"/>
    </w:rPr>
  </w:style>
  <w:style w:type="character" w:customStyle="1" w:styleId="60">
    <w:name w:val="Заголовок 6 Знак"/>
    <w:basedOn w:val="a3"/>
    <w:link w:val="6"/>
    <w:rsid w:val="000B71A1"/>
    <w:rPr>
      <w:rFonts w:ascii="Times New Roman" w:eastAsia="Courier New" w:hAnsi="Times New Roman" w:cs="Times New Roman"/>
      <w:kern w:val="2"/>
      <w:sz w:val="32"/>
      <w:szCs w:val="32"/>
      <w:lang w:val="uk-UA" w:eastAsia="ru-RU"/>
    </w:rPr>
  </w:style>
  <w:style w:type="character" w:customStyle="1" w:styleId="70">
    <w:name w:val="Заголовок 7 Знак"/>
    <w:basedOn w:val="a3"/>
    <w:link w:val="7"/>
    <w:rsid w:val="000B71A1"/>
    <w:rPr>
      <w:rFonts w:ascii="Calibri" w:eastAsia="Courier New" w:hAnsi="Calibri" w:cs="Calibri"/>
      <w:kern w:val="2"/>
      <w:sz w:val="24"/>
      <w:szCs w:val="24"/>
      <w:lang w:eastAsia="ar-SA"/>
    </w:rPr>
  </w:style>
  <w:style w:type="character" w:customStyle="1" w:styleId="80">
    <w:name w:val="Заголовок 8 Знак"/>
    <w:basedOn w:val="a3"/>
    <w:link w:val="8"/>
    <w:rsid w:val="000B71A1"/>
    <w:rPr>
      <w:rFonts w:ascii="Times New Roman" w:eastAsia="Courier New" w:hAnsi="Times New Roman" w:cs="Times New Roman"/>
      <w:b/>
      <w:bCs/>
      <w:kern w:val="2"/>
      <w:sz w:val="20"/>
      <w:szCs w:val="20"/>
      <w:lang w:val="uk-UA" w:eastAsia="ru-RU"/>
    </w:rPr>
  </w:style>
  <w:style w:type="paragraph" w:styleId="a6">
    <w:name w:val="Body Text"/>
    <w:basedOn w:val="a2"/>
    <w:link w:val="a7"/>
    <w:qFormat/>
    <w:rsid w:val="004572A9"/>
    <w:rPr>
      <w:sz w:val="28"/>
      <w:szCs w:val="28"/>
    </w:rPr>
  </w:style>
  <w:style w:type="character" w:customStyle="1" w:styleId="a7">
    <w:name w:val="Основной текст Знак"/>
    <w:basedOn w:val="a3"/>
    <w:link w:val="a6"/>
    <w:uiPriority w:val="1"/>
    <w:rsid w:val="004572A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21">
    <w:name w:val="Заголовок 21"/>
    <w:basedOn w:val="a2"/>
    <w:uiPriority w:val="1"/>
    <w:qFormat/>
    <w:rsid w:val="004572A9"/>
    <w:pPr>
      <w:outlineLvl w:val="2"/>
    </w:pPr>
    <w:rPr>
      <w:sz w:val="28"/>
      <w:szCs w:val="28"/>
    </w:rPr>
  </w:style>
  <w:style w:type="table" w:styleId="a8">
    <w:name w:val="Table Grid"/>
    <w:basedOn w:val="a4"/>
    <w:uiPriority w:val="39"/>
    <w:rsid w:val="00457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aliases w:val="Çíàê Çíàê7"/>
    <w:rsid w:val="000B71A1"/>
  </w:style>
  <w:style w:type="character" w:customStyle="1" w:styleId="31">
    <w:name w:val="Çàãîëîâîê 3 Çíàê"/>
    <w:rsid w:val="000B71A1"/>
    <w:rPr>
      <w:b/>
      <w:sz w:val="28"/>
      <w:lang w:val="uk-UA"/>
    </w:rPr>
  </w:style>
  <w:style w:type="character" w:customStyle="1" w:styleId="51">
    <w:name w:val="Çàãîëîâîê 5 Çíàê"/>
    <w:rsid w:val="000B71A1"/>
    <w:rPr>
      <w:b/>
      <w:i/>
      <w:sz w:val="26"/>
      <w:lang w:val="uk-UA"/>
    </w:rPr>
  </w:style>
  <w:style w:type="character" w:customStyle="1" w:styleId="61">
    <w:name w:val="Çàãîëîâîê 6 Çíàê"/>
    <w:rsid w:val="000B71A1"/>
    <w:rPr>
      <w:sz w:val="24"/>
      <w:lang w:val="uk-UA"/>
    </w:rPr>
  </w:style>
  <w:style w:type="character" w:customStyle="1" w:styleId="81">
    <w:name w:val="Çàãîëîâîê 8 Çíàê"/>
    <w:rsid w:val="000B71A1"/>
    <w:rPr>
      <w:b/>
      <w:lang w:val="uk-UA" w:eastAsia="en-US"/>
    </w:rPr>
  </w:style>
  <w:style w:type="character" w:customStyle="1" w:styleId="a9">
    <w:name w:val="Îñíîâíîé òåêñò Çíàê"/>
    <w:rsid w:val="000B71A1"/>
    <w:rPr>
      <w:sz w:val="23"/>
      <w:shd w:val="clear" w:color="auto" w:fill="FFFFFF"/>
    </w:rPr>
  </w:style>
  <w:style w:type="character" w:customStyle="1" w:styleId="123">
    <w:name w:val="Подзаголовок Знак123"/>
    <w:rsid w:val="000B71A1"/>
    <w:rPr>
      <w:rFonts w:ascii="Calibri Light" w:hAnsi="Calibri Light"/>
      <w:sz w:val="24"/>
    </w:rPr>
  </w:style>
  <w:style w:type="character" w:customStyle="1" w:styleId="aa">
    <w:name w:val="Çàãîëîâîê Çíàê"/>
    <w:rsid w:val="000B71A1"/>
    <w:rPr>
      <w:b/>
      <w:sz w:val="28"/>
      <w:lang w:val="uk-UA" w:eastAsia="ar-SA"/>
    </w:rPr>
  </w:style>
  <w:style w:type="character" w:customStyle="1" w:styleId="ab">
    <w:name w:val="Подзаголовок Знак"/>
    <w:rsid w:val="000B71A1"/>
    <w:rPr>
      <w:rFonts w:ascii="Calibri Light" w:hAnsi="Calibri Light"/>
      <w:sz w:val="24"/>
    </w:rPr>
  </w:style>
  <w:style w:type="character" w:customStyle="1" w:styleId="13pt">
    <w:name w:val="Îñíîâíîé òåêñò + 13 pt"/>
    <w:rsid w:val="000B71A1"/>
    <w:rPr>
      <w:sz w:val="26"/>
    </w:rPr>
  </w:style>
  <w:style w:type="character" w:customStyle="1" w:styleId="22">
    <w:name w:val="Îñíîâíîé òåêñò ñ îòñòóïîì 2 Çíàê"/>
    <w:rsid w:val="000B71A1"/>
    <w:rPr>
      <w:sz w:val="24"/>
      <w:lang w:val="uk-UA" w:eastAsia="ar-SA"/>
    </w:rPr>
  </w:style>
  <w:style w:type="character" w:styleId="ac">
    <w:name w:val="Hyperlink"/>
    <w:rsid w:val="000B71A1"/>
    <w:rPr>
      <w:color w:val="0000FF"/>
      <w:u w:val="single"/>
    </w:rPr>
  </w:style>
  <w:style w:type="character" w:customStyle="1" w:styleId="122">
    <w:name w:val="Подзаголовок Знак122"/>
    <w:rsid w:val="000B71A1"/>
    <w:rPr>
      <w:rFonts w:ascii="Calibri Light" w:hAnsi="Calibri Light"/>
      <w:sz w:val="24"/>
    </w:rPr>
  </w:style>
  <w:style w:type="character" w:customStyle="1" w:styleId="120">
    <w:name w:val="Подзаголовок Знак120"/>
    <w:rsid w:val="000B71A1"/>
    <w:rPr>
      <w:rFonts w:ascii="Calibri Light" w:hAnsi="Calibri Light"/>
      <w:sz w:val="24"/>
    </w:rPr>
  </w:style>
  <w:style w:type="character" w:customStyle="1" w:styleId="121">
    <w:name w:val="Подзаголовок Знак121"/>
    <w:rsid w:val="000B71A1"/>
    <w:rPr>
      <w:rFonts w:ascii="Calibri Light" w:hAnsi="Calibri Light"/>
      <w:sz w:val="24"/>
    </w:rPr>
  </w:style>
  <w:style w:type="character" w:customStyle="1" w:styleId="23">
    <w:name w:val="Îñíîâíîé òåêñò 2 Çíàê"/>
    <w:rsid w:val="000B71A1"/>
    <w:rPr>
      <w:sz w:val="24"/>
      <w:lang w:val="uk-UA"/>
    </w:rPr>
  </w:style>
  <w:style w:type="character" w:customStyle="1" w:styleId="119">
    <w:name w:val="Подзаголовок Знак119"/>
    <w:rsid w:val="000B71A1"/>
    <w:rPr>
      <w:rFonts w:ascii="Calibri Light" w:hAnsi="Calibri Light"/>
      <w:sz w:val="24"/>
    </w:rPr>
  </w:style>
  <w:style w:type="character" w:customStyle="1" w:styleId="118">
    <w:name w:val="Подзаголовок Знак118"/>
    <w:rsid w:val="000B71A1"/>
    <w:rPr>
      <w:rFonts w:ascii="Calibri Light" w:hAnsi="Calibri Light"/>
      <w:sz w:val="24"/>
    </w:rPr>
  </w:style>
  <w:style w:type="character" w:customStyle="1" w:styleId="117">
    <w:name w:val="Подзаголовок Знак117"/>
    <w:rsid w:val="000B71A1"/>
    <w:rPr>
      <w:rFonts w:ascii="Calibri Light" w:hAnsi="Calibri Light"/>
      <w:sz w:val="24"/>
    </w:rPr>
  </w:style>
  <w:style w:type="character" w:customStyle="1" w:styleId="116">
    <w:name w:val="Подзаголовок Знак116"/>
    <w:rsid w:val="000B71A1"/>
    <w:rPr>
      <w:rFonts w:ascii="Calibri Light" w:hAnsi="Calibri Light"/>
      <w:sz w:val="24"/>
    </w:rPr>
  </w:style>
  <w:style w:type="character" w:customStyle="1" w:styleId="115">
    <w:name w:val="Подзаголовок Знак115"/>
    <w:rsid w:val="000B71A1"/>
    <w:rPr>
      <w:rFonts w:ascii="Calibri Light" w:hAnsi="Calibri Light"/>
      <w:sz w:val="24"/>
    </w:rPr>
  </w:style>
  <w:style w:type="character" w:customStyle="1" w:styleId="114">
    <w:name w:val="Подзаголовок Знак114"/>
    <w:rsid w:val="000B71A1"/>
    <w:rPr>
      <w:rFonts w:ascii="Calibri Light" w:hAnsi="Calibri Light"/>
      <w:sz w:val="24"/>
    </w:rPr>
  </w:style>
  <w:style w:type="character" w:customStyle="1" w:styleId="113">
    <w:name w:val="Подзаголовок Знак113"/>
    <w:rsid w:val="000B71A1"/>
    <w:rPr>
      <w:rFonts w:ascii="Calibri Light" w:hAnsi="Calibri Light"/>
      <w:sz w:val="24"/>
    </w:rPr>
  </w:style>
  <w:style w:type="character" w:customStyle="1" w:styleId="112">
    <w:name w:val="Подзаголовок Знак112"/>
    <w:rsid w:val="000B71A1"/>
    <w:rPr>
      <w:rFonts w:ascii="Calibri Light" w:hAnsi="Calibri Light"/>
      <w:sz w:val="24"/>
    </w:rPr>
  </w:style>
  <w:style w:type="character" w:customStyle="1" w:styleId="111">
    <w:name w:val="Подзаголовок Знак111"/>
    <w:rsid w:val="000B71A1"/>
    <w:rPr>
      <w:rFonts w:ascii="Calibri Light" w:hAnsi="Calibri Light"/>
      <w:sz w:val="24"/>
    </w:rPr>
  </w:style>
  <w:style w:type="character" w:customStyle="1" w:styleId="110">
    <w:name w:val="Подзаголовок Знак110"/>
    <w:rsid w:val="000B71A1"/>
    <w:rPr>
      <w:rFonts w:ascii="Calibri Light" w:hAnsi="Calibri Light"/>
      <w:sz w:val="24"/>
    </w:rPr>
  </w:style>
  <w:style w:type="character" w:customStyle="1" w:styleId="19">
    <w:name w:val="Подзаголовок Знак19"/>
    <w:rsid w:val="000B71A1"/>
    <w:rPr>
      <w:rFonts w:ascii="Calibri Light" w:hAnsi="Calibri Light"/>
      <w:sz w:val="24"/>
    </w:rPr>
  </w:style>
  <w:style w:type="character" w:customStyle="1" w:styleId="18">
    <w:name w:val="Подзаголовок Знак18"/>
    <w:rsid w:val="000B71A1"/>
    <w:rPr>
      <w:rFonts w:ascii="Calibri Light" w:hAnsi="Calibri Light"/>
      <w:sz w:val="24"/>
    </w:rPr>
  </w:style>
  <w:style w:type="character" w:customStyle="1" w:styleId="17">
    <w:name w:val="Подзаголовок Знак17"/>
    <w:rsid w:val="000B71A1"/>
    <w:rPr>
      <w:rFonts w:ascii="Calibri Light" w:hAnsi="Calibri Light"/>
      <w:sz w:val="24"/>
    </w:rPr>
  </w:style>
  <w:style w:type="character" w:customStyle="1" w:styleId="16">
    <w:name w:val="Подзаголовок Знак16"/>
    <w:rsid w:val="000B71A1"/>
    <w:rPr>
      <w:rFonts w:ascii="Calibri Light" w:hAnsi="Calibri Light"/>
      <w:sz w:val="24"/>
    </w:rPr>
  </w:style>
  <w:style w:type="character" w:customStyle="1" w:styleId="15">
    <w:name w:val="Подзаголовок Знак15"/>
    <w:rsid w:val="000B71A1"/>
    <w:rPr>
      <w:rFonts w:ascii="Calibri Light" w:hAnsi="Calibri Light"/>
      <w:sz w:val="24"/>
    </w:rPr>
  </w:style>
  <w:style w:type="character" w:customStyle="1" w:styleId="14">
    <w:name w:val="Подзаголовок Знак14"/>
    <w:rsid w:val="000B71A1"/>
    <w:rPr>
      <w:rFonts w:ascii="Cambria" w:hAnsi="Cambria"/>
      <w:sz w:val="24"/>
    </w:rPr>
  </w:style>
  <w:style w:type="character" w:customStyle="1" w:styleId="13">
    <w:name w:val="Подзаголовок Знак13"/>
    <w:rsid w:val="000B71A1"/>
    <w:rPr>
      <w:rFonts w:ascii="Cambria" w:hAnsi="Cambria"/>
      <w:sz w:val="24"/>
      <w:lang w:val="uk-UA" w:eastAsia="ar-SA"/>
    </w:rPr>
  </w:style>
  <w:style w:type="character" w:customStyle="1" w:styleId="12">
    <w:name w:val="Подзаголовок Знак12"/>
    <w:rsid w:val="000B71A1"/>
    <w:rPr>
      <w:rFonts w:ascii="Cambria" w:hAnsi="Cambria"/>
      <w:sz w:val="24"/>
      <w:lang w:val="uk-UA" w:eastAsia="ar-SA"/>
    </w:rPr>
  </w:style>
  <w:style w:type="character" w:customStyle="1" w:styleId="11a">
    <w:name w:val="Подзаголовок Знак11"/>
    <w:rsid w:val="000B71A1"/>
    <w:rPr>
      <w:rFonts w:ascii="Cambria" w:hAnsi="Cambria"/>
      <w:sz w:val="24"/>
      <w:lang w:val="uk-UA" w:eastAsia="ar-SA"/>
    </w:rPr>
  </w:style>
  <w:style w:type="character" w:customStyle="1" w:styleId="41">
    <w:name w:val="Знак Знак41"/>
    <w:uiPriority w:val="99"/>
    <w:rsid w:val="000B71A1"/>
    <w:rPr>
      <w:rFonts w:ascii="Times New Roman" w:hAnsi="Times New Roman"/>
      <w:sz w:val="24"/>
      <w:lang w:val="uk-UA" w:eastAsia="ru-RU"/>
    </w:rPr>
  </w:style>
  <w:style w:type="character" w:customStyle="1" w:styleId="313pt2">
    <w:name w:val="Çàãîëîâîê ¹3 + 13 pt2"/>
    <w:rsid w:val="000B71A1"/>
    <w:rPr>
      <w:b/>
      <w:sz w:val="26"/>
    </w:rPr>
  </w:style>
  <w:style w:type="character" w:customStyle="1" w:styleId="ad">
    <w:name w:val="Îñíîâíîé òåêñò ñ îòñòóïîì Çíàê"/>
    <w:rsid w:val="000B71A1"/>
    <w:rPr>
      <w:sz w:val="24"/>
      <w:lang w:val="uk-UA" w:eastAsia="ar-SA"/>
    </w:rPr>
  </w:style>
  <w:style w:type="character" w:customStyle="1" w:styleId="42">
    <w:name w:val="Знак Знак4"/>
    <w:rsid w:val="000B71A1"/>
    <w:rPr>
      <w:rFonts w:ascii="Times New Roman" w:hAnsi="Times New Roman"/>
      <w:sz w:val="24"/>
      <w:lang w:val="uk-UA" w:eastAsia="ru-RU"/>
    </w:rPr>
  </w:style>
  <w:style w:type="character" w:customStyle="1" w:styleId="ae">
    <w:name w:val="Íèæíèé êîëîíòèòóë Çíàê"/>
    <w:rsid w:val="000B71A1"/>
    <w:rPr>
      <w:sz w:val="28"/>
      <w:lang w:val="uk-UA"/>
    </w:rPr>
  </w:style>
  <w:style w:type="character" w:customStyle="1" w:styleId="32">
    <w:name w:val="Îñíîâíîé òåêñò ñ îòñòóïîì 3 Çíàê"/>
    <w:rsid w:val="000B71A1"/>
    <w:rPr>
      <w:sz w:val="16"/>
      <w:lang w:val="uk-UA"/>
    </w:rPr>
  </w:style>
  <w:style w:type="character" w:customStyle="1" w:styleId="af">
    <w:name w:val="Âåðõíèé êîëîíòèòóë Çíàê"/>
    <w:rsid w:val="000B71A1"/>
    <w:rPr>
      <w:sz w:val="28"/>
      <w:lang w:val="en-US"/>
    </w:rPr>
  </w:style>
  <w:style w:type="character" w:customStyle="1" w:styleId="caaieiaie8">
    <w:name w:val="caaieiaie 8 Çíàê"/>
    <w:rsid w:val="000B71A1"/>
    <w:rPr>
      <w:sz w:val="28"/>
      <w:lang w:val="ru-RU" w:eastAsia="ru-RU"/>
    </w:rPr>
  </w:style>
  <w:style w:type="character" w:customStyle="1" w:styleId="1a">
    <w:name w:val="Номер страницы1"/>
    <w:basedOn w:val="11"/>
    <w:rsid w:val="000B71A1"/>
  </w:style>
  <w:style w:type="character" w:customStyle="1" w:styleId="HTML">
    <w:name w:val="Стандартный HTML Знак"/>
    <w:rsid w:val="000B71A1"/>
    <w:rPr>
      <w:rFonts w:ascii="Courier New" w:hAnsi="Courier New"/>
      <w:lang w:val="uk-UA" w:eastAsia="uk-UA"/>
    </w:rPr>
  </w:style>
  <w:style w:type="character" w:customStyle="1" w:styleId="af0">
    <w:name w:val="Çíàê Çíàê"/>
    <w:rsid w:val="000B71A1"/>
    <w:rPr>
      <w:sz w:val="16"/>
      <w:lang w:val="uk-UA" w:eastAsia="ru-RU"/>
    </w:rPr>
  </w:style>
  <w:style w:type="character" w:customStyle="1" w:styleId="af1">
    <w:name w:val="Текст выноски Знак"/>
    <w:rsid w:val="000B71A1"/>
    <w:rPr>
      <w:rFonts w:ascii="Tahoma" w:hAnsi="Tahoma"/>
      <w:sz w:val="16"/>
      <w:lang w:val="uk-UA" w:eastAsia="en-US"/>
    </w:rPr>
  </w:style>
  <w:style w:type="character" w:customStyle="1" w:styleId="33">
    <w:name w:val="Îñíîâíîé òåêñò 3 Çíàê"/>
    <w:rsid w:val="000B71A1"/>
    <w:rPr>
      <w:sz w:val="16"/>
    </w:rPr>
  </w:style>
  <w:style w:type="character" w:customStyle="1" w:styleId="FontStyle15">
    <w:name w:val="Font Style15"/>
    <w:rsid w:val="000B71A1"/>
    <w:rPr>
      <w:rFonts w:ascii="Times New Roman" w:hAnsi="Times New Roman"/>
      <w:sz w:val="22"/>
    </w:rPr>
  </w:style>
  <w:style w:type="character" w:customStyle="1" w:styleId="af2">
    <w:name w:val="Íàçâàíèå Çíàê"/>
    <w:rsid w:val="000B71A1"/>
    <w:rPr>
      <w:b/>
      <w:sz w:val="28"/>
      <w:lang w:val="uk-UA" w:eastAsia="ar-SA"/>
    </w:rPr>
  </w:style>
  <w:style w:type="character" w:customStyle="1" w:styleId="af3">
    <w:name w:val="Абзац списка Знак"/>
    <w:rsid w:val="000B71A1"/>
    <w:rPr>
      <w:rFonts w:ascii="Calibri" w:hAnsi="Calibri"/>
      <w:sz w:val="22"/>
      <w:lang w:val="en-US" w:eastAsia="en-US"/>
    </w:rPr>
  </w:style>
  <w:style w:type="character" w:customStyle="1" w:styleId="1b">
    <w:name w:val="Строгий1"/>
    <w:rsid w:val="000B71A1"/>
    <w:rPr>
      <w:b/>
    </w:rPr>
  </w:style>
  <w:style w:type="character" w:customStyle="1" w:styleId="af4">
    <w:name w:val="Òåêñò ïðèìå÷àíèÿ Çíàê"/>
    <w:rsid w:val="000B71A1"/>
    <w:rPr>
      <w:lang w:val="en-US" w:eastAsia="en-US"/>
    </w:rPr>
  </w:style>
  <w:style w:type="character" w:customStyle="1" w:styleId="1c">
    <w:name w:val="Знак примечания1"/>
    <w:rsid w:val="000B71A1"/>
    <w:rPr>
      <w:sz w:val="16"/>
    </w:rPr>
  </w:style>
  <w:style w:type="character" w:customStyle="1" w:styleId="1d">
    <w:name w:val="Слабая ссылка1"/>
    <w:rsid w:val="000B71A1"/>
    <w:rPr>
      <w:smallCaps/>
      <w:color w:val="auto"/>
      <w:u w:val="single"/>
    </w:rPr>
  </w:style>
  <w:style w:type="character" w:customStyle="1" w:styleId="24">
    <w:name w:val="Îñíîâíèé òåêñò (2)_"/>
    <w:rsid w:val="000B71A1"/>
    <w:rPr>
      <w:sz w:val="23"/>
      <w:shd w:val="clear" w:color="auto" w:fill="FFFFFF"/>
    </w:rPr>
  </w:style>
  <w:style w:type="character" w:customStyle="1" w:styleId="25">
    <w:name w:val="Îñíîâíèé òåêñò (2) + Íå íàï³âæèðíèé"/>
    <w:rsid w:val="000B71A1"/>
    <w:rPr>
      <w:b/>
      <w:sz w:val="23"/>
      <w:shd w:val="clear" w:color="auto" w:fill="FFFFFF"/>
    </w:rPr>
  </w:style>
  <w:style w:type="character" w:customStyle="1" w:styleId="150">
    <w:name w:val="Основний текст (15)_"/>
    <w:rsid w:val="000B71A1"/>
    <w:rPr>
      <w:rFonts w:ascii="Franklin Gothic Medium" w:hAnsi="Franklin Gothic Medium"/>
      <w:sz w:val="18"/>
      <w:shd w:val="clear" w:color="auto" w:fill="FFFFFF"/>
    </w:rPr>
  </w:style>
  <w:style w:type="character" w:customStyle="1" w:styleId="15TimesNewRoman">
    <w:name w:val="Основний текст (15) + Times New Roman"/>
    <w:aliases w:val="12 pt,Інтервал 0 pt"/>
    <w:rsid w:val="000B71A1"/>
    <w:rPr>
      <w:rFonts w:ascii="Times New Roman" w:hAnsi="Times New Roman"/>
      <w:spacing w:val="-10"/>
      <w:sz w:val="24"/>
      <w:shd w:val="clear" w:color="auto" w:fill="FFFFFF"/>
    </w:rPr>
  </w:style>
  <w:style w:type="character" w:customStyle="1" w:styleId="15TimesNewRoman1">
    <w:name w:val="Основний текст (15) + Times New Roman1"/>
    <w:aliases w:val="12 pt1,Інтервал 1 pt"/>
    <w:rsid w:val="000B71A1"/>
    <w:rPr>
      <w:rFonts w:ascii="Times New Roman" w:hAnsi="Times New Roman"/>
      <w:spacing w:val="30"/>
      <w:sz w:val="24"/>
      <w:shd w:val="clear" w:color="auto" w:fill="FFFFFF"/>
    </w:rPr>
  </w:style>
  <w:style w:type="character" w:customStyle="1" w:styleId="180">
    <w:name w:val="Основний текст (18)_"/>
    <w:rsid w:val="000B71A1"/>
    <w:rPr>
      <w:rFonts w:ascii="Tahoma" w:hAnsi="Tahoma"/>
      <w:spacing w:val="10"/>
      <w:shd w:val="clear" w:color="auto" w:fill="FFFFFF"/>
    </w:rPr>
  </w:style>
  <w:style w:type="character" w:customStyle="1" w:styleId="af5">
    <w:name w:val="Òàáëèöà îáû÷íûé Çíàê"/>
    <w:rsid w:val="000B71A1"/>
    <w:rPr>
      <w:rFonts w:eastAsia="Times New Roman"/>
      <w:sz w:val="24"/>
      <w:lang w:val="uk-UA" w:eastAsia="en-US"/>
    </w:rPr>
  </w:style>
  <w:style w:type="character" w:customStyle="1" w:styleId="124">
    <w:name w:val="Основний текст (12)_"/>
    <w:rsid w:val="000B71A1"/>
    <w:rPr>
      <w:rFonts w:ascii="Courier New" w:hAnsi="Courier New"/>
      <w:sz w:val="32"/>
      <w:shd w:val="clear" w:color="auto" w:fill="FFFFFF"/>
    </w:rPr>
  </w:style>
  <w:style w:type="character" w:customStyle="1" w:styleId="320">
    <w:name w:val="Îñíîâíèé òåêñò (32)_"/>
    <w:rsid w:val="000B71A1"/>
    <w:rPr>
      <w:spacing w:val="20"/>
      <w:sz w:val="8"/>
      <w:shd w:val="clear" w:color="auto" w:fill="FFFFFF"/>
    </w:rPr>
  </w:style>
  <w:style w:type="character" w:customStyle="1" w:styleId="12TimesNewRoman">
    <w:name w:val="Основний текст (12) + Times New Roman"/>
    <w:aliases w:val="13,5 pt"/>
    <w:rsid w:val="000B71A1"/>
    <w:rPr>
      <w:rFonts w:ascii="Times New Roman" w:hAnsi="Times New Roman"/>
      <w:spacing w:val="0"/>
      <w:sz w:val="27"/>
      <w:shd w:val="clear" w:color="auto" w:fill="FFFFFF"/>
    </w:rPr>
  </w:style>
  <w:style w:type="character" w:customStyle="1" w:styleId="FootnoteCharacters">
    <w:name w:val="Footnote Characters"/>
    <w:rsid w:val="000B71A1"/>
    <w:rPr>
      <w:vertAlign w:val="superscript"/>
    </w:rPr>
  </w:style>
  <w:style w:type="character" w:styleId="af6">
    <w:name w:val="footnote reference"/>
    <w:rsid w:val="000B71A1"/>
    <w:rPr>
      <w:vertAlign w:val="superscript"/>
    </w:rPr>
  </w:style>
  <w:style w:type="character" w:customStyle="1" w:styleId="1pt">
    <w:name w:val="Îñíîâíèé òåêñò + ²íòåðâàë 1 pt"/>
    <w:rsid w:val="000B71A1"/>
    <w:rPr>
      <w:spacing w:val="20"/>
      <w:sz w:val="23"/>
      <w:shd w:val="clear" w:color="auto" w:fill="FFFFFF"/>
      <w:lang w:val="en-US" w:eastAsia="en-US"/>
    </w:rPr>
  </w:style>
  <w:style w:type="character" w:customStyle="1" w:styleId="330">
    <w:name w:val="Îñíîâíèé òåêñò (33)_"/>
    <w:rsid w:val="000B71A1"/>
    <w:rPr>
      <w:sz w:val="23"/>
      <w:shd w:val="clear" w:color="auto" w:fill="FFFFFF"/>
    </w:rPr>
  </w:style>
  <w:style w:type="character" w:customStyle="1" w:styleId="64">
    <w:name w:val="Основний текст (64)"/>
    <w:rsid w:val="000B71A1"/>
    <w:rPr>
      <w:rFonts w:ascii="Times New Roman" w:hAnsi="Times New Roman"/>
      <w:sz w:val="27"/>
      <w:u w:val="single"/>
    </w:rPr>
  </w:style>
  <w:style w:type="character" w:customStyle="1" w:styleId="rvts0">
    <w:name w:val="rvts0"/>
    <w:rsid w:val="000B71A1"/>
  </w:style>
  <w:style w:type="character" w:customStyle="1" w:styleId="af7">
    <w:name w:val="Òàáëèöÿ Çíàê"/>
    <w:rsid w:val="000B71A1"/>
    <w:rPr>
      <w:rFonts w:eastAsia="Times New Roman"/>
      <w:sz w:val="24"/>
      <w:lang w:val="uk-UA" w:eastAsia="en-US"/>
    </w:rPr>
  </w:style>
  <w:style w:type="character" w:customStyle="1" w:styleId="af8">
    <w:name w:val="çíàííÿ Çíàê"/>
    <w:rsid w:val="000B71A1"/>
    <w:rPr>
      <w:sz w:val="24"/>
      <w:lang w:val="uk-UA" w:eastAsia="en-US"/>
    </w:rPr>
  </w:style>
  <w:style w:type="character" w:customStyle="1" w:styleId="af9">
    <w:name w:val="Схема документа Знак"/>
    <w:rsid w:val="000B71A1"/>
    <w:rPr>
      <w:rFonts w:ascii="Tahoma" w:hAnsi="Tahoma"/>
      <w:color w:val="000000"/>
      <w:sz w:val="16"/>
      <w:lang w:val="uk-UA" w:eastAsia="en-US"/>
    </w:rPr>
  </w:style>
  <w:style w:type="character" w:customStyle="1" w:styleId="afa">
    <w:name w:val="Òàáëèöà æèðíûé Çíàê"/>
    <w:rsid w:val="000B71A1"/>
    <w:rPr>
      <w:b/>
      <w:sz w:val="26"/>
      <w:lang w:val="uk-UA" w:eastAsia="en-US"/>
    </w:rPr>
  </w:style>
  <w:style w:type="character" w:customStyle="1" w:styleId="52">
    <w:name w:val="Стиль5 Знак"/>
    <w:rsid w:val="000B71A1"/>
    <w:rPr>
      <w:rFonts w:ascii="Calibri" w:hAnsi="Calibri"/>
      <w:b/>
      <w:sz w:val="28"/>
      <w:lang w:val="en-US" w:eastAsia="en-US"/>
    </w:rPr>
  </w:style>
  <w:style w:type="character" w:customStyle="1" w:styleId="62">
    <w:name w:val="Стиль6 Знак"/>
    <w:rsid w:val="000B71A1"/>
    <w:rPr>
      <w:rFonts w:ascii="Calibri" w:hAnsi="Calibri"/>
      <w:b/>
      <w:kern w:val="2"/>
      <w:sz w:val="28"/>
      <w:lang w:val="en-US" w:eastAsia="en-US"/>
    </w:rPr>
  </w:style>
  <w:style w:type="character" w:customStyle="1" w:styleId="Hyperlink0">
    <w:name w:val="Hyperlink.0"/>
    <w:rsid w:val="000B71A1"/>
    <w:rPr>
      <w:b/>
      <w:sz w:val="28"/>
    </w:rPr>
  </w:style>
  <w:style w:type="character" w:customStyle="1" w:styleId="Hyperlink1">
    <w:name w:val="Hyperlink.1"/>
    <w:rsid w:val="000B71A1"/>
    <w:rPr>
      <w:sz w:val="28"/>
    </w:rPr>
  </w:style>
  <w:style w:type="character" w:customStyle="1" w:styleId="hps">
    <w:name w:val="hps"/>
    <w:rsid w:val="000B71A1"/>
  </w:style>
  <w:style w:type="character" w:customStyle="1" w:styleId="26">
    <w:name w:val="Çíàê Çíàê2"/>
    <w:rsid w:val="000B71A1"/>
    <w:rPr>
      <w:sz w:val="24"/>
      <w:lang w:val="uk-UA" w:eastAsia="ar-SA"/>
    </w:rPr>
  </w:style>
  <w:style w:type="character" w:customStyle="1" w:styleId="1e">
    <w:name w:val="Çíàê Çíàê1"/>
    <w:rsid w:val="000B71A1"/>
    <w:rPr>
      <w:sz w:val="16"/>
      <w:lang w:val="uk-UA" w:eastAsia="ru-RU"/>
    </w:rPr>
  </w:style>
  <w:style w:type="character" w:customStyle="1" w:styleId="34">
    <w:name w:val="Çíàê Çíàê3"/>
    <w:rsid w:val="000B71A1"/>
    <w:rPr>
      <w:sz w:val="24"/>
      <w:lang w:val="uk-UA" w:eastAsia="ar-SA"/>
    </w:rPr>
  </w:style>
  <w:style w:type="character" w:customStyle="1" w:styleId="afb">
    <w:name w:val="Îñíîâíèé òåêñò_"/>
    <w:rsid w:val="000B71A1"/>
    <w:rPr>
      <w:sz w:val="23"/>
      <w:shd w:val="clear" w:color="auto" w:fill="FFFFFF"/>
    </w:rPr>
  </w:style>
  <w:style w:type="character" w:customStyle="1" w:styleId="15TimesNewRoman3">
    <w:name w:val="Основний текст (15) + Times New Roman3"/>
    <w:aliases w:val="12 pt3,Інтервал 0 pt1"/>
    <w:rsid w:val="000B71A1"/>
    <w:rPr>
      <w:rFonts w:ascii="Times New Roman" w:hAnsi="Times New Roman"/>
      <w:spacing w:val="-10"/>
      <w:sz w:val="24"/>
      <w:shd w:val="clear" w:color="auto" w:fill="FFFFFF"/>
    </w:rPr>
  </w:style>
  <w:style w:type="character" w:customStyle="1" w:styleId="15TimesNewRoman2">
    <w:name w:val="Основний текст (15) + Times New Roman2"/>
    <w:aliases w:val="12 pt2,Інтервал 1 pt1"/>
    <w:rsid w:val="000B71A1"/>
    <w:rPr>
      <w:rFonts w:ascii="Times New Roman" w:hAnsi="Times New Roman"/>
      <w:spacing w:val="30"/>
      <w:sz w:val="24"/>
      <w:shd w:val="clear" w:color="auto" w:fill="FFFFFF"/>
    </w:rPr>
  </w:style>
  <w:style w:type="character" w:customStyle="1" w:styleId="12TimesNewRoman1">
    <w:name w:val="Основний текст (12) + Times New Roman1"/>
    <w:aliases w:val="131,5 pt1"/>
    <w:rsid w:val="000B71A1"/>
    <w:rPr>
      <w:rFonts w:ascii="Times New Roman" w:hAnsi="Times New Roman"/>
      <w:spacing w:val="0"/>
      <w:sz w:val="27"/>
      <w:shd w:val="clear" w:color="auto" w:fill="FFFFFF"/>
    </w:rPr>
  </w:style>
  <w:style w:type="character" w:customStyle="1" w:styleId="FontStyle44">
    <w:name w:val="Font Style44"/>
    <w:rsid w:val="000B71A1"/>
    <w:rPr>
      <w:rFonts w:ascii="Times New Roman" w:hAnsi="Times New Roman"/>
      <w:spacing w:val="20"/>
      <w:sz w:val="24"/>
    </w:rPr>
  </w:style>
  <w:style w:type="character" w:customStyle="1" w:styleId="1f">
    <w:name w:val="Íåçàêðèòà çãàäêà1"/>
    <w:rsid w:val="000B71A1"/>
    <w:rPr>
      <w:color w:val="605E5C"/>
      <w:shd w:val="clear" w:color="auto" w:fill="E1DFDD"/>
    </w:rPr>
  </w:style>
  <w:style w:type="character" w:customStyle="1" w:styleId="1f0">
    <w:name w:val="Âåðõíèé êîëîíòèòóë Çíàê1"/>
    <w:rsid w:val="000B71A1"/>
    <w:rPr>
      <w:kern w:val="2"/>
    </w:rPr>
  </w:style>
  <w:style w:type="character" w:customStyle="1" w:styleId="Other">
    <w:name w:val="Other_"/>
    <w:rsid w:val="000B71A1"/>
    <w:rPr>
      <w:sz w:val="28"/>
    </w:rPr>
  </w:style>
  <w:style w:type="character" w:customStyle="1" w:styleId="afc">
    <w:name w:val="Без интервала Знак"/>
    <w:rsid w:val="000B71A1"/>
    <w:rPr>
      <w:rFonts w:ascii="Calibri" w:hAnsi="Calibri"/>
      <w:sz w:val="22"/>
      <w:lang w:val="ru-RU" w:eastAsia="en-US"/>
    </w:rPr>
  </w:style>
  <w:style w:type="character" w:customStyle="1" w:styleId="Footnote">
    <w:name w:val="Footnote_"/>
    <w:rsid w:val="000B71A1"/>
  </w:style>
  <w:style w:type="character" w:customStyle="1" w:styleId="rvts9">
    <w:name w:val="rvts9"/>
    <w:rsid w:val="000B71A1"/>
  </w:style>
  <w:style w:type="character" w:customStyle="1" w:styleId="ListLabel1">
    <w:name w:val="ListLabel 1"/>
    <w:rsid w:val="000B71A1"/>
    <w:rPr>
      <w:rFonts w:ascii="Times New Roman" w:hAnsi="Times New Roman" w:cs="Times New Roman"/>
      <w:sz w:val="16"/>
    </w:rPr>
  </w:style>
  <w:style w:type="character" w:customStyle="1" w:styleId="ListLabel2">
    <w:name w:val="ListLabel 2"/>
    <w:rsid w:val="000B71A1"/>
    <w:rPr>
      <w:rFonts w:cs="Times New Roman"/>
    </w:rPr>
  </w:style>
  <w:style w:type="character" w:customStyle="1" w:styleId="ListLabel3">
    <w:name w:val="ListLabel 3"/>
    <w:rsid w:val="000B71A1"/>
    <w:rPr>
      <w:rFonts w:cs="Times New Roman"/>
    </w:rPr>
  </w:style>
  <w:style w:type="character" w:customStyle="1" w:styleId="ListLabel4">
    <w:name w:val="ListLabel 4"/>
    <w:rsid w:val="000B71A1"/>
    <w:rPr>
      <w:rFonts w:cs="Times New Roman"/>
    </w:rPr>
  </w:style>
  <w:style w:type="character" w:customStyle="1" w:styleId="ListLabel5">
    <w:name w:val="ListLabel 5"/>
    <w:rsid w:val="000B71A1"/>
    <w:rPr>
      <w:rFonts w:cs="Times New Roman"/>
    </w:rPr>
  </w:style>
  <w:style w:type="character" w:customStyle="1" w:styleId="ListLabel6">
    <w:name w:val="ListLabel 6"/>
    <w:rsid w:val="000B71A1"/>
    <w:rPr>
      <w:rFonts w:cs="Times New Roman"/>
    </w:rPr>
  </w:style>
  <w:style w:type="character" w:customStyle="1" w:styleId="ListLabel7">
    <w:name w:val="ListLabel 7"/>
    <w:rsid w:val="000B71A1"/>
    <w:rPr>
      <w:rFonts w:cs="Times New Roman"/>
    </w:rPr>
  </w:style>
  <w:style w:type="character" w:customStyle="1" w:styleId="ListLabel8">
    <w:name w:val="ListLabel 8"/>
    <w:rsid w:val="000B71A1"/>
    <w:rPr>
      <w:rFonts w:cs="Times New Roman"/>
    </w:rPr>
  </w:style>
  <w:style w:type="character" w:customStyle="1" w:styleId="ListLabel9">
    <w:name w:val="ListLabel 9"/>
    <w:rsid w:val="000B71A1"/>
    <w:rPr>
      <w:rFonts w:cs="Times New Roman"/>
    </w:rPr>
  </w:style>
  <w:style w:type="character" w:customStyle="1" w:styleId="ListLabel10">
    <w:name w:val="ListLabel 10"/>
    <w:rsid w:val="000B71A1"/>
    <w:rPr>
      <w:rFonts w:cs="Times New Roman"/>
    </w:rPr>
  </w:style>
  <w:style w:type="character" w:customStyle="1" w:styleId="ListLabel11">
    <w:name w:val="ListLabel 11"/>
    <w:rsid w:val="000B71A1"/>
    <w:rPr>
      <w:rFonts w:cs="Times New Roman"/>
    </w:rPr>
  </w:style>
  <w:style w:type="character" w:customStyle="1" w:styleId="ListLabel12">
    <w:name w:val="ListLabel 12"/>
    <w:rsid w:val="000B71A1"/>
    <w:rPr>
      <w:rFonts w:cs="Times New Roman"/>
    </w:rPr>
  </w:style>
  <w:style w:type="character" w:customStyle="1" w:styleId="ListLabel13">
    <w:name w:val="ListLabel 13"/>
    <w:rsid w:val="000B71A1"/>
    <w:rPr>
      <w:rFonts w:cs="Times New Roman"/>
    </w:rPr>
  </w:style>
  <w:style w:type="character" w:customStyle="1" w:styleId="ListLabel14">
    <w:name w:val="ListLabel 14"/>
    <w:rsid w:val="000B71A1"/>
    <w:rPr>
      <w:rFonts w:cs="Times New Roman"/>
    </w:rPr>
  </w:style>
  <w:style w:type="character" w:customStyle="1" w:styleId="ListLabel15">
    <w:name w:val="ListLabel 15"/>
    <w:rsid w:val="000B71A1"/>
    <w:rPr>
      <w:rFonts w:cs="Times New Roman"/>
    </w:rPr>
  </w:style>
  <w:style w:type="character" w:customStyle="1" w:styleId="ListLabel16">
    <w:name w:val="ListLabel 16"/>
    <w:rsid w:val="000B71A1"/>
    <w:rPr>
      <w:rFonts w:cs="Times New Roman"/>
    </w:rPr>
  </w:style>
  <w:style w:type="character" w:customStyle="1" w:styleId="ListLabel17">
    <w:name w:val="ListLabel 17"/>
    <w:rsid w:val="000B71A1"/>
    <w:rPr>
      <w:rFonts w:cs="Times New Roman"/>
    </w:rPr>
  </w:style>
  <w:style w:type="character" w:customStyle="1" w:styleId="ListLabel18">
    <w:name w:val="ListLabel 18"/>
    <w:rsid w:val="000B71A1"/>
    <w:rPr>
      <w:rFonts w:cs="Times New Roman"/>
    </w:rPr>
  </w:style>
  <w:style w:type="character" w:customStyle="1" w:styleId="ListLabel19">
    <w:name w:val="ListLabel 19"/>
    <w:rsid w:val="000B71A1"/>
    <w:rPr>
      <w:rFonts w:cs="Times New Roman"/>
    </w:rPr>
  </w:style>
  <w:style w:type="character" w:customStyle="1" w:styleId="ListLabel20">
    <w:name w:val="ListLabel 20"/>
    <w:rsid w:val="000B71A1"/>
    <w:rPr>
      <w:rFonts w:cs="Times New Roman"/>
    </w:rPr>
  </w:style>
  <w:style w:type="character" w:customStyle="1" w:styleId="ListLabel21">
    <w:name w:val="ListLabel 21"/>
    <w:rsid w:val="000B71A1"/>
    <w:rPr>
      <w:rFonts w:cs="Times New Roman"/>
    </w:rPr>
  </w:style>
  <w:style w:type="character" w:customStyle="1" w:styleId="ListLabel22">
    <w:name w:val="ListLabel 22"/>
    <w:rsid w:val="000B71A1"/>
    <w:rPr>
      <w:rFonts w:cs="Times New Roman"/>
    </w:rPr>
  </w:style>
  <w:style w:type="character" w:customStyle="1" w:styleId="ListLabel23">
    <w:name w:val="ListLabel 23"/>
    <w:rsid w:val="000B71A1"/>
    <w:rPr>
      <w:rFonts w:cs="Times New Roman"/>
    </w:rPr>
  </w:style>
  <w:style w:type="character" w:customStyle="1" w:styleId="ListLabel24">
    <w:name w:val="ListLabel 24"/>
    <w:rsid w:val="000B71A1"/>
    <w:rPr>
      <w:rFonts w:cs="Times New Roman"/>
    </w:rPr>
  </w:style>
  <w:style w:type="character" w:customStyle="1" w:styleId="ListLabel25">
    <w:name w:val="ListLabel 25"/>
    <w:rsid w:val="000B71A1"/>
    <w:rPr>
      <w:rFonts w:cs="Times New Roman"/>
    </w:rPr>
  </w:style>
  <w:style w:type="character" w:customStyle="1" w:styleId="ListLabel26">
    <w:name w:val="ListLabel 26"/>
    <w:rsid w:val="000B71A1"/>
    <w:rPr>
      <w:rFonts w:cs="Times New Roman"/>
    </w:rPr>
  </w:style>
  <w:style w:type="character" w:customStyle="1" w:styleId="ListLabel27">
    <w:name w:val="ListLabel 27"/>
    <w:rsid w:val="000B71A1"/>
    <w:rPr>
      <w:rFonts w:cs="Times New Roman"/>
    </w:rPr>
  </w:style>
  <w:style w:type="character" w:customStyle="1" w:styleId="ListLabel28">
    <w:name w:val="ListLabel 28"/>
    <w:rsid w:val="000B71A1"/>
    <w:rPr>
      <w:rFonts w:eastAsia="Times New Roman" w:cs="Segoe UI Symbol"/>
    </w:rPr>
  </w:style>
  <w:style w:type="character" w:customStyle="1" w:styleId="ListLabel29">
    <w:name w:val="ListLabel 29"/>
    <w:rsid w:val="000B71A1"/>
    <w:rPr>
      <w:rFonts w:ascii="Times New Roman" w:eastAsia="Times New Roman" w:hAnsi="Times New Roman" w:cs="Times New Roman"/>
      <w:sz w:val="24"/>
    </w:rPr>
  </w:style>
  <w:style w:type="character" w:customStyle="1" w:styleId="ListLabel30">
    <w:name w:val="ListLabel 30"/>
    <w:rsid w:val="000B71A1"/>
    <w:rPr>
      <w:rFonts w:ascii="Times New Roman" w:eastAsia="Times New Roman" w:hAnsi="Times New Roman" w:cs="Times New Roman"/>
    </w:rPr>
  </w:style>
  <w:style w:type="character" w:customStyle="1" w:styleId="ListLabel31">
    <w:name w:val="ListLabel 31"/>
    <w:rsid w:val="000B71A1"/>
    <w:rPr>
      <w:rFonts w:cs="Times New Roman"/>
    </w:rPr>
  </w:style>
  <w:style w:type="character" w:customStyle="1" w:styleId="ListLabel32">
    <w:name w:val="ListLabel 32"/>
    <w:rsid w:val="000B71A1"/>
    <w:rPr>
      <w:rFonts w:cs="Times New Roman"/>
    </w:rPr>
  </w:style>
  <w:style w:type="character" w:customStyle="1" w:styleId="ListLabel33">
    <w:name w:val="ListLabel 33"/>
    <w:rsid w:val="000B71A1"/>
    <w:rPr>
      <w:rFonts w:cs="Times New Roman"/>
    </w:rPr>
  </w:style>
  <w:style w:type="character" w:customStyle="1" w:styleId="ListLabel34">
    <w:name w:val="ListLabel 34"/>
    <w:rsid w:val="000B71A1"/>
    <w:rPr>
      <w:rFonts w:cs="Times New Roman"/>
    </w:rPr>
  </w:style>
  <w:style w:type="character" w:customStyle="1" w:styleId="ListLabel35">
    <w:name w:val="ListLabel 35"/>
    <w:rsid w:val="000B71A1"/>
    <w:rPr>
      <w:rFonts w:cs="Times New Roman"/>
    </w:rPr>
  </w:style>
  <w:style w:type="character" w:customStyle="1" w:styleId="ListLabel36">
    <w:name w:val="ListLabel 36"/>
    <w:rsid w:val="000B71A1"/>
    <w:rPr>
      <w:rFonts w:cs="Times New Roman"/>
    </w:rPr>
  </w:style>
  <w:style w:type="character" w:customStyle="1" w:styleId="ListLabel37">
    <w:name w:val="ListLabel 37"/>
    <w:rsid w:val="000B71A1"/>
    <w:rPr>
      <w:rFonts w:cs="Times New Roman"/>
    </w:rPr>
  </w:style>
  <w:style w:type="character" w:customStyle="1" w:styleId="ListLabel38">
    <w:name w:val="ListLabel 38"/>
    <w:rsid w:val="000B71A1"/>
    <w:rPr>
      <w:rFonts w:eastAsia="Times New Roman" w:cs="Times New Roman"/>
    </w:rPr>
  </w:style>
  <w:style w:type="character" w:customStyle="1" w:styleId="ListLabel39">
    <w:name w:val="ListLabel 39"/>
    <w:rsid w:val="000B71A1"/>
    <w:rPr>
      <w:rFonts w:cs="Times New Roman"/>
    </w:rPr>
  </w:style>
  <w:style w:type="character" w:customStyle="1" w:styleId="ListLabel40">
    <w:name w:val="ListLabel 40"/>
    <w:rsid w:val="000B71A1"/>
    <w:rPr>
      <w:rFonts w:cs="Times New Roman"/>
    </w:rPr>
  </w:style>
  <w:style w:type="character" w:customStyle="1" w:styleId="ListLabel41">
    <w:name w:val="ListLabel 41"/>
    <w:rsid w:val="000B71A1"/>
    <w:rPr>
      <w:rFonts w:cs="Times New Roman"/>
    </w:rPr>
  </w:style>
  <w:style w:type="character" w:customStyle="1" w:styleId="ListLabel42">
    <w:name w:val="ListLabel 42"/>
    <w:rsid w:val="000B71A1"/>
    <w:rPr>
      <w:rFonts w:cs="Times New Roman"/>
    </w:rPr>
  </w:style>
  <w:style w:type="character" w:customStyle="1" w:styleId="ListLabel43">
    <w:name w:val="ListLabel 43"/>
    <w:rsid w:val="000B71A1"/>
    <w:rPr>
      <w:rFonts w:cs="Times New Roman"/>
    </w:rPr>
  </w:style>
  <w:style w:type="character" w:customStyle="1" w:styleId="ListLabel44">
    <w:name w:val="ListLabel 44"/>
    <w:rsid w:val="000B71A1"/>
    <w:rPr>
      <w:rFonts w:cs="Times New Roman"/>
    </w:rPr>
  </w:style>
  <w:style w:type="character" w:customStyle="1" w:styleId="ListLabel45">
    <w:name w:val="ListLabel 45"/>
    <w:rsid w:val="000B71A1"/>
    <w:rPr>
      <w:rFonts w:cs="Times New Roman"/>
    </w:rPr>
  </w:style>
  <w:style w:type="character" w:customStyle="1" w:styleId="ListLabel46">
    <w:name w:val="ListLabel 46"/>
    <w:rsid w:val="000B71A1"/>
    <w:rPr>
      <w:rFonts w:cs="Times New Roman"/>
    </w:rPr>
  </w:style>
  <w:style w:type="character" w:customStyle="1" w:styleId="ListLabel47">
    <w:name w:val="ListLabel 47"/>
    <w:rsid w:val="000B71A1"/>
    <w:rPr>
      <w:rFonts w:eastAsia="Times New Roman" w:cs="Times New Roman"/>
    </w:rPr>
  </w:style>
  <w:style w:type="character" w:customStyle="1" w:styleId="ListLabel48">
    <w:name w:val="ListLabel 48"/>
    <w:rsid w:val="000B71A1"/>
    <w:rPr>
      <w:rFonts w:cs="Times New Roman"/>
    </w:rPr>
  </w:style>
  <w:style w:type="character" w:customStyle="1" w:styleId="ListLabel49">
    <w:name w:val="ListLabel 49"/>
    <w:rsid w:val="000B71A1"/>
    <w:rPr>
      <w:rFonts w:cs="Times New Roman"/>
    </w:rPr>
  </w:style>
  <w:style w:type="character" w:customStyle="1" w:styleId="ListLabel50">
    <w:name w:val="ListLabel 50"/>
    <w:rsid w:val="000B71A1"/>
    <w:rPr>
      <w:rFonts w:cs="Times New Roman"/>
    </w:rPr>
  </w:style>
  <w:style w:type="character" w:customStyle="1" w:styleId="ListLabel51">
    <w:name w:val="ListLabel 51"/>
    <w:rsid w:val="000B71A1"/>
    <w:rPr>
      <w:rFonts w:cs="Times New Roman"/>
    </w:rPr>
  </w:style>
  <w:style w:type="character" w:customStyle="1" w:styleId="ListLabel52">
    <w:name w:val="ListLabel 52"/>
    <w:rsid w:val="000B71A1"/>
    <w:rPr>
      <w:rFonts w:cs="Times New Roman"/>
    </w:rPr>
  </w:style>
  <w:style w:type="character" w:customStyle="1" w:styleId="ListLabel53">
    <w:name w:val="ListLabel 53"/>
    <w:rsid w:val="000B71A1"/>
    <w:rPr>
      <w:rFonts w:cs="Times New Roman"/>
    </w:rPr>
  </w:style>
  <w:style w:type="character" w:customStyle="1" w:styleId="ListLabel54">
    <w:name w:val="ListLabel 54"/>
    <w:rsid w:val="000B71A1"/>
    <w:rPr>
      <w:rFonts w:cs="Times New Roman"/>
    </w:rPr>
  </w:style>
  <w:style w:type="character" w:customStyle="1" w:styleId="ListLabel55">
    <w:name w:val="ListLabel 55"/>
    <w:rsid w:val="000B71A1"/>
    <w:rPr>
      <w:rFonts w:cs="Times New Roman"/>
    </w:rPr>
  </w:style>
  <w:style w:type="character" w:customStyle="1" w:styleId="ListLabel56">
    <w:name w:val="ListLabel 56"/>
    <w:rsid w:val="000B71A1"/>
    <w:rPr>
      <w:rFonts w:cs="Times New Roman"/>
    </w:rPr>
  </w:style>
  <w:style w:type="character" w:customStyle="1" w:styleId="ListLabel57">
    <w:name w:val="ListLabel 57"/>
    <w:rsid w:val="000B71A1"/>
    <w:rPr>
      <w:rFonts w:cs="Times New Roman"/>
    </w:rPr>
  </w:style>
  <w:style w:type="character" w:customStyle="1" w:styleId="ListLabel58">
    <w:name w:val="ListLabel 58"/>
    <w:rsid w:val="000B71A1"/>
    <w:rPr>
      <w:rFonts w:ascii="Times New Roman" w:eastAsia="Times New Roman" w:hAnsi="Times New Roman" w:cs="Times New Roman"/>
    </w:rPr>
  </w:style>
  <w:style w:type="character" w:customStyle="1" w:styleId="ListLabel59">
    <w:name w:val="ListLabel 59"/>
    <w:rsid w:val="000B71A1"/>
    <w:rPr>
      <w:rFonts w:cs="Times New Roman"/>
    </w:rPr>
  </w:style>
  <w:style w:type="character" w:customStyle="1" w:styleId="ListLabel60">
    <w:name w:val="ListLabel 60"/>
    <w:rsid w:val="000B71A1"/>
    <w:rPr>
      <w:rFonts w:cs="Times New Roman"/>
    </w:rPr>
  </w:style>
  <w:style w:type="character" w:customStyle="1" w:styleId="ListLabel61">
    <w:name w:val="ListLabel 61"/>
    <w:rsid w:val="000B71A1"/>
    <w:rPr>
      <w:rFonts w:cs="Times New Roman"/>
    </w:rPr>
  </w:style>
  <w:style w:type="character" w:customStyle="1" w:styleId="ListLabel62">
    <w:name w:val="ListLabel 62"/>
    <w:rsid w:val="000B71A1"/>
    <w:rPr>
      <w:rFonts w:cs="Times New Roman"/>
    </w:rPr>
  </w:style>
  <w:style w:type="character" w:customStyle="1" w:styleId="ListLabel63">
    <w:name w:val="ListLabel 63"/>
    <w:rsid w:val="000B71A1"/>
    <w:rPr>
      <w:rFonts w:cs="Times New Roman"/>
    </w:rPr>
  </w:style>
  <w:style w:type="character" w:customStyle="1" w:styleId="ListLabel64">
    <w:name w:val="ListLabel 64"/>
    <w:rsid w:val="000B71A1"/>
    <w:rPr>
      <w:rFonts w:cs="Times New Roman"/>
    </w:rPr>
  </w:style>
  <w:style w:type="character" w:customStyle="1" w:styleId="ListLabel65">
    <w:name w:val="ListLabel 65"/>
    <w:rsid w:val="000B71A1"/>
    <w:rPr>
      <w:rFonts w:cs="Times New Roman"/>
    </w:rPr>
  </w:style>
  <w:style w:type="character" w:customStyle="1" w:styleId="ListLabel66">
    <w:name w:val="ListLabel 66"/>
    <w:rsid w:val="000B71A1"/>
    <w:rPr>
      <w:rFonts w:cs="Times New Roman"/>
    </w:rPr>
  </w:style>
  <w:style w:type="character" w:customStyle="1" w:styleId="ListLabel67">
    <w:name w:val="ListLabel 67"/>
    <w:rsid w:val="000B71A1"/>
    <w:rPr>
      <w:rFonts w:cs="Times New Roman"/>
    </w:rPr>
  </w:style>
  <w:style w:type="character" w:customStyle="1" w:styleId="ListLabel68">
    <w:name w:val="ListLabel 68"/>
    <w:rsid w:val="000B71A1"/>
    <w:rPr>
      <w:rFonts w:cs="Times New Roman"/>
    </w:rPr>
  </w:style>
  <w:style w:type="character" w:customStyle="1" w:styleId="ListLabel69">
    <w:name w:val="ListLabel 69"/>
    <w:rsid w:val="000B71A1"/>
    <w:rPr>
      <w:rFonts w:cs="Times New Roman"/>
    </w:rPr>
  </w:style>
  <w:style w:type="character" w:customStyle="1" w:styleId="ListLabel70">
    <w:name w:val="ListLabel 70"/>
    <w:rsid w:val="000B71A1"/>
    <w:rPr>
      <w:rFonts w:cs="Times New Roman"/>
    </w:rPr>
  </w:style>
  <w:style w:type="character" w:customStyle="1" w:styleId="ListLabel71">
    <w:name w:val="ListLabel 71"/>
    <w:rsid w:val="000B71A1"/>
    <w:rPr>
      <w:rFonts w:cs="Times New Roman"/>
    </w:rPr>
  </w:style>
  <w:style w:type="character" w:customStyle="1" w:styleId="ListLabel72">
    <w:name w:val="ListLabel 72"/>
    <w:rsid w:val="000B71A1"/>
    <w:rPr>
      <w:rFonts w:cs="Times New Roman"/>
    </w:rPr>
  </w:style>
  <w:style w:type="character" w:customStyle="1" w:styleId="ListLabel73">
    <w:name w:val="ListLabel 73"/>
    <w:rsid w:val="000B71A1"/>
    <w:rPr>
      <w:rFonts w:cs="Times New Roman"/>
    </w:rPr>
  </w:style>
  <w:style w:type="character" w:customStyle="1" w:styleId="ListLabel74">
    <w:name w:val="ListLabel 74"/>
    <w:rsid w:val="000B71A1"/>
    <w:rPr>
      <w:rFonts w:cs="Times New Roman"/>
    </w:rPr>
  </w:style>
  <w:style w:type="character" w:customStyle="1" w:styleId="ListLabel75">
    <w:name w:val="ListLabel 75"/>
    <w:rsid w:val="000B71A1"/>
    <w:rPr>
      <w:rFonts w:cs="Times New Roman"/>
    </w:rPr>
  </w:style>
  <w:style w:type="character" w:customStyle="1" w:styleId="ListLabel76">
    <w:name w:val="ListLabel 76"/>
    <w:rsid w:val="000B71A1"/>
    <w:rPr>
      <w:rFonts w:cs="Times New Roman"/>
    </w:rPr>
  </w:style>
  <w:style w:type="paragraph" w:customStyle="1" w:styleId="Heading">
    <w:name w:val="Heading"/>
    <w:basedOn w:val="a2"/>
    <w:next w:val="a6"/>
    <w:rsid w:val="000B71A1"/>
    <w:pPr>
      <w:keepNext/>
      <w:widowControl/>
      <w:suppressAutoHyphens/>
      <w:autoSpaceDE/>
      <w:autoSpaceDN/>
      <w:spacing w:before="240" w:after="120"/>
    </w:pPr>
    <w:rPr>
      <w:rFonts w:ascii="Liberation Sans" w:eastAsia="Liberation Mono" w:hAnsi="Liberation Sans" w:cs="Liberation Mono"/>
      <w:kern w:val="2"/>
      <w:sz w:val="28"/>
      <w:szCs w:val="28"/>
      <w:lang w:val="ru-RU" w:eastAsia="ru-RU"/>
    </w:rPr>
  </w:style>
  <w:style w:type="paragraph" w:styleId="afd">
    <w:name w:val="List"/>
    <w:basedOn w:val="a6"/>
    <w:rsid w:val="000B71A1"/>
    <w:pPr>
      <w:widowControl/>
      <w:shd w:val="clear" w:color="auto" w:fill="FFFFFF"/>
      <w:suppressAutoHyphens/>
      <w:autoSpaceDE/>
      <w:autoSpaceDN/>
      <w:spacing w:after="900" w:line="274" w:lineRule="exact"/>
    </w:pPr>
    <w:rPr>
      <w:rFonts w:eastAsia="Courier New"/>
      <w:kern w:val="2"/>
      <w:sz w:val="23"/>
      <w:szCs w:val="23"/>
      <w:shd w:val="clear" w:color="auto" w:fill="FFFFFF"/>
      <w:lang w:val="ru-RU" w:eastAsia="ru-RU"/>
    </w:rPr>
  </w:style>
  <w:style w:type="paragraph" w:styleId="afe">
    <w:name w:val="caption"/>
    <w:basedOn w:val="a2"/>
    <w:qFormat/>
    <w:rsid w:val="000B71A1"/>
    <w:pPr>
      <w:widowControl/>
      <w:suppressLineNumbers/>
      <w:suppressAutoHyphens/>
      <w:autoSpaceDE/>
      <w:autoSpaceDN/>
      <w:spacing w:before="120" w:after="120"/>
    </w:pPr>
    <w:rPr>
      <w:rFonts w:eastAsia="Courier New"/>
      <w:i/>
      <w:iCs/>
      <w:kern w:val="2"/>
      <w:sz w:val="24"/>
      <w:szCs w:val="24"/>
      <w:lang w:val="ru-RU" w:eastAsia="ru-RU"/>
    </w:rPr>
  </w:style>
  <w:style w:type="paragraph" w:customStyle="1" w:styleId="Index">
    <w:name w:val="Index"/>
    <w:basedOn w:val="a2"/>
    <w:rsid w:val="000B71A1"/>
    <w:pPr>
      <w:widowControl/>
      <w:suppressLineNumbers/>
      <w:suppressAutoHyphens/>
      <w:autoSpaceDE/>
      <w:autoSpaceDN/>
    </w:pPr>
    <w:rPr>
      <w:rFonts w:eastAsia="Courier New"/>
      <w:kern w:val="2"/>
      <w:sz w:val="20"/>
      <w:szCs w:val="20"/>
      <w:lang w:val="ru-RU" w:eastAsia="ru-RU"/>
    </w:rPr>
  </w:style>
  <w:style w:type="paragraph" w:customStyle="1" w:styleId="1f1">
    <w:name w:val="Обычная таблица1"/>
    <w:rsid w:val="000B71A1"/>
    <w:pPr>
      <w:suppressAutoHyphens/>
    </w:pPr>
    <w:rPr>
      <w:rFonts w:ascii="Times New Roman" w:eastAsia="Courier New" w:hAnsi="Times New Roman" w:cs="Times New Roman"/>
      <w:kern w:val="2"/>
      <w:sz w:val="20"/>
      <w:szCs w:val="20"/>
      <w:lang w:val="en-US"/>
    </w:rPr>
  </w:style>
  <w:style w:type="paragraph" w:customStyle="1" w:styleId="1f2">
    <w:name w:val="Сетка таблицы1"/>
    <w:basedOn w:val="1f1"/>
    <w:rsid w:val="000B71A1"/>
  </w:style>
  <w:style w:type="paragraph" w:customStyle="1" w:styleId="1f3">
    <w:name w:val="1"/>
    <w:basedOn w:val="a2"/>
    <w:rsid w:val="000B71A1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  <w:lang w:val="en-US"/>
    </w:rPr>
  </w:style>
  <w:style w:type="paragraph" w:styleId="aff">
    <w:name w:val="Title"/>
    <w:basedOn w:val="a2"/>
    <w:link w:val="aff0"/>
    <w:uiPriority w:val="99"/>
    <w:qFormat/>
    <w:rsid w:val="000B71A1"/>
    <w:pPr>
      <w:widowControl/>
      <w:suppressAutoHyphens/>
      <w:autoSpaceDE/>
      <w:autoSpaceDN/>
      <w:jc w:val="center"/>
    </w:pPr>
    <w:rPr>
      <w:rFonts w:eastAsia="Courier New"/>
      <w:b/>
      <w:bCs/>
      <w:kern w:val="2"/>
      <w:sz w:val="28"/>
      <w:szCs w:val="28"/>
      <w:lang w:eastAsia="ar-SA"/>
    </w:rPr>
  </w:style>
  <w:style w:type="character" w:customStyle="1" w:styleId="aff0">
    <w:name w:val="Название Знак"/>
    <w:basedOn w:val="a3"/>
    <w:link w:val="aff"/>
    <w:uiPriority w:val="99"/>
    <w:rsid w:val="000B71A1"/>
    <w:rPr>
      <w:rFonts w:ascii="Times New Roman" w:eastAsia="Courier New" w:hAnsi="Times New Roman" w:cs="Times New Roman"/>
      <w:b/>
      <w:bCs/>
      <w:kern w:val="2"/>
      <w:sz w:val="28"/>
      <w:szCs w:val="28"/>
      <w:lang w:val="uk-UA" w:eastAsia="ar-SA"/>
    </w:rPr>
  </w:style>
  <w:style w:type="paragraph" w:styleId="aff1">
    <w:name w:val="Subtitle"/>
    <w:basedOn w:val="a2"/>
    <w:link w:val="1f4"/>
    <w:qFormat/>
    <w:rsid w:val="000B71A1"/>
    <w:pPr>
      <w:widowControl/>
      <w:suppressAutoHyphens/>
      <w:autoSpaceDE/>
      <w:autoSpaceDN/>
      <w:spacing w:after="60"/>
      <w:jc w:val="center"/>
    </w:pPr>
    <w:rPr>
      <w:rFonts w:ascii="Arial" w:eastAsia="Courier New" w:hAnsi="Arial" w:cs="Arial"/>
      <w:kern w:val="2"/>
      <w:sz w:val="24"/>
      <w:szCs w:val="24"/>
      <w:lang w:eastAsia="ar-SA"/>
    </w:rPr>
  </w:style>
  <w:style w:type="character" w:customStyle="1" w:styleId="1f4">
    <w:name w:val="Подзаголовок Знак1"/>
    <w:basedOn w:val="a3"/>
    <w:link w:val="aff1"/>
    <w:rsid w:val="000B71A1"/>
    <w:rPr>
      <w:rFonts w:ascii="Arial" w:eastAsia="Courier New" w:hAnsi="Arial" w:cs="Arial"/>
      <w:kern w:val="2"/>
      <w:sz w:val="24"/>
      <w:szCs w:val="24"/>
      <w:lang w:val="uk-UA" w:eastAsia="ar-SA"/>
    </w:rPr>
  </w:style>
  <w:style w:type="paragraph" w:customStyle="1" w:styleId="210">
    <w:name w:val="Основной текст с отступом 21"/>
    <w:basedOn w:val="a2"/>
    <w:rsid w:val="000B71A1"/>
    <w:pPr>
      <w:widowControl/>
      <w:suppressAutoHyphens/>
      <w:autoSpaceDE/>
      <w:autoSpaceDN/>
      <w:spacing w:after="120" w:line="480" w:lineRule="auto"/>
      <w:ind w:left="283"/>
    </w:pPr>
    <w:rPr>
      <w:rFonts w:eastAsia="Courier New"/>
      <w:kern w:val="2"/>
      <w:sz w:val="24"/>
      <w:szCs w:val="24"/>
      <w:lang w:eastAsia="ar-SA"/>
    </w:rPr>
  </w:style>
  <w:style w:type="paragraph" w:customStyle="1" w:styleId="211">
    <w:name w:val="Основной текст 21"/>
    <w:basedOn w:val="a2"/>
    <w:rsid w:val="000B71A1"/>
    <w:pPr>
      <w:widowControl/>
      <w:suppressAutoHyphens/>
      <w:autoSpaceDE/>
      <w:autoSpaceDN/>
      <w:ind w:firstLine="709"/>
      <w:jc w:val="both"/>
      <w:textAlignment w:val="baseline"/>
    </w:pPr>
    <w:rPr>
      <w:rFonts w:ascii="Times New Roman CYR" w:eastAsia="Courier New" w:hAnsi="Times New Roman CYR" w:cs="Times New Roman CYR"/>
      <w:kern w:val="2"/>
      <w:sz w:val="28"/>
      <w:szCs w:val="28"/>
      <w:lang w:eastAsia="ru-RU"/>
    </w:rPr>
  </w:style>
  <w:style w:type="paragraph" w:customStyle="1" w:styleId="1f5">
    <w:name w:val="Цитата1"/>
    <w:basedOn w:val="a2"/>
    <w:rsid w:val="000B71A1"/>
    <w:pPr>
      <w:widowControl/>
      <w:tabs>
        <w:tab w:val="right" w:pos="142"/>
        <w:tab w:val="right" w:pos="3261"/>
        <w:tab w:val="right" w:pos="4711"/>
      </w:tabs>
      <w:suppressAutoHyphens/>
      <w:autoSpaceDE/>
      <w:autoSpaceDN/>
      <w:ind w:left="284" w:right="4676"/>
      <w:jc w:val="center"/>
    </w:pPr>
    <w:rPr>
      <w:rFonts w:eastAsia="Courier New"/>
      <w:b/>
      <w:bCs/>
      <w:color w:val="0000FF"/>
      <w:kern w:val="2"/>
      <w:sz w:val="24"/>
      <w:szCs w:val="24"/>
      <w:lang w:eastAsia="ru-RU"/>
    </w:rPr>
  </w:style>
  <w:style w:type="paragraph" w:customStyle="1" w:styleId="35">
    <w:name w:val="Çàãîëîâîê ¹3"/>
    <w:basedOn w:val="a2"/>
    <w:rsid w:val="000B71A1"/>
    <w:pPr>
      <w:widowControl/>
      <w:shd w:val="clear" w:color="auto" w:fill="FFFFFF"/>
      <w:suppressAutoHyphens/>
      <w:autoSpaceDE/>
      <w:autoSpaceDN/>
      <w:spacing w:line="312" w:lineRule="exact"/>
      <w:jc w:val="both"/>
    </w:pPr>
    <w:rPr>
      <w:rFonts w:eastAsia="Courier New"/>
      <w:b/>
      <w:bCs/>
      <w:kern w:val="2"/>
      <w:sz w:val="25"/>
      <w:szCs w:val="25"/>
      <w:lang w:val="en-US"/>
    </w:rPr>
  </w:style>
  <w:style w:type="paragraph" w:styleId="aff2">
    <w:name w:val="Body Text Indent"/>
    <w:basedOn w:val="a2"/>
    <w:link w:val="aff3"/>
    <w:rsid w:val="000B71A1"/>
    <w:pPr>
      <w:widowControl/>
      <w:suppressAutoHyphens/>
      <w:autoSpaceDE/>
      <w:autoSpaceDN/>
      <w:spacing w:after="120"/>
      <w:ind w:left="283"/>
    </w:pPr>
    <w:rPr>
      <w:rFonts w:eastAsia="Courier New"/>
      <w:kern w:val="2"/>
      <w:sz w:val="24"/>
      <w:szCs w:val="24"/>
      <w:lang w:eastAsia="ar-SA"/>
    </w:rPr>
  </w:style>
  <w:style w:type="character" w:customStyle="1" w:styleId="aff3">
    <w:name w:val="Основной текст с отступом Знак"/>
    <w:basedOn w:val="a3"/>
    <w:link w:val="aff2"/>
    <w:rsid w:val="000B71A1"/>
    <w:rPr>
      <w:rFonts w:ascii="Times New Roman" w:eastAsia="Courier New" w:hAnsi="Times New Roman" w:cs="Times New Roman"/>
      <w:kern w:val="2"/>
      <w:sz w:val="24"/>
      <w:szCs w:val="24"/>
      <w:lang w:val="uk-UA" w:eastAsia="ar-SA"/>
    </w:rPr>
  </w:style>
  <w:style w:type="paragraph" w:customStyle="1" w:styleId="HeaderandFooter">
    <w:name w:val="Header and Footer"/>
    <w:basedOn w:val="a2"/>
    <w:rsid w:val="000B71A1"/>
    <w:pPr>
      <w:widowControl/>
      <w:suppressAutoHyphens/>
      <w:autoSpaceDE/>
      <w:autoSpaceDN/>
    </w:pPr>
    <w:rPr>
      <w:rFonts w:eastAsia="Courier New"/>
      <w:kern w:val="2"/>
      <w:sz w:val="20"/>
      <w:szCs w:val="20"/>
      <w:lang w:val="ru-RU" w:eastAsia="ru-RU"/>
    </w:rPr>
  </w:style>
  <w:style w:type="paragraph" w:styleId="aff4">
    <w:name w:val="footer"/>
    <w:basedOn w:val="a2"/>
    <w:link w:val="aff5"/>
    <w:rsid w:val="000B71A1"/>
    <w:pPr>
      <w:widowControl/>
      <w:tabs>
        <w:tab w:val="center" w:pos="4153"/>
        <w:tab w:val="right" w:pos="8306"/>
      </w:tabs>
      <w:suppressAutoHyphens/>
      <w:autoSpaceDE/>
      <w:autoSpaceDN/>
    </w:pPr>
    <w:rPr>
      <w:rFonts w:eastAsia="Courier New"/>
      <w:kern w:val="2"/>
      <w:sz w:val="28"/>
      <w:szCs w:val="28"/>
      <w:lang w:eastAsia="ru-RU"/>
    </w:rPr>
  </w:style>
  <w:style w:type="character" w:customStyle="1" w:styleId="aff5">
    <w:name w:val="Нижний колонтитул Знак"/>
    <w:basedOn w:val="a3"/>
    <w:link w:val="aff4"/>
    <w:rsid w:val="000B71A1"/>
    <w:rPr>
      <w:rFonts w:ascii="Times New Roman" w:eastAsia="Courier New" w:hAnsi="Times New Roman" w:cs="Times New Roman"/>
      <w:kern w:val="2"/>
      <w:sz w:val="28"/>
      <w:szCs w:val="28"/>
      <w:lang w:val="uk-UA" w:eastAsia="ru-RU"/>
    </w:rPr>
  </w:style>
  <w:style w:type="paragraph" w:customStyle="1" w:styleId="310">
    <w:name w:val="Основной текст с отступом 31"/>
    <w:basedOn w:val="a2"/>
    <w:rsid w:val="000B71A1"/>
    <w:pPr>
      <w:widowControl/>
      <w:suppressAutoHyphens/>
      <w:autoSpaceDE/>
      <w:autoSpaceDN/>
      <w:spacing w:after="120"/>
      <w:ind w:left="283"/>
    </w:pPr>
    <w:rPr>
      <w:rFonts w:eastAsia="Courier New"/>
      <w:kern w:val="2"/>
      <w:sz w:val="16"/>
      <w:szCs w:val="16"/>
      <w:lang w:eastAsia="ru-RU"/>
    </w:rPr>
  </w:style>
  <w:style w:type="paragraph" w:customStyle="1" w:styleId="1f6">
    <w:name w:val="Знак1 Знак Знак Знак"/>
    <w:basedOn w:val="a2"/>
    <w:rsid w:val="000B71A1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  <w:lang w:val="en-US"/>
    </w:rPr>
  </w:style>
  <w:style w:type="paragraph" w:styleId="aff6">
    <w:name w:val="header"/>
    <w:basedOn w:val="a2"/>
    <w:link w:val="aff7"/>
    <w:uiPriority w:val="99"/>
    <w:rsid w:val="000B71A1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eastAsia="Courier New"/>
      <w:kern w:val="2"/>
      <w:sz w:val="28"/>
      <w:szCs w:val="28"/>
      <w:lang w:val="ru-RU" w:eastAsia="ru-RU"/>
    </w:rPr>
  </w:style>
  <w:style w:type="character" w:customStyle="1" w:styleId="aff7">
    <w:name w:val="Верхний колонтитул Знак"/>
    <w:basedOn w:val="a3"/>
    <w:link w:val="aff6"/>
    <w:uiPriority w:val="99"/>
    <w:rsid w:val="000B71A1"/>
    <w:rPr>
      <w:rFonts w:ascii="Times New Roman" w:eastAsia="Courier New" w:hAnsi="Times New Roman" w:cs="Times New Roman"/>
      <w:kern w:val="2"/>
      <w:sz w:val="28"/>
      <w:szCs w:val="28"/>
      <w:lang w:eastAsia="ru-RU"/>
    </w:rPr>
  </w:style>
  <w:style w:type="paragraph" w:customStyle="1" w:styleId="caaieiaie80">
    <w:name w:val="caaieiaie 8"/>
    <w:basedOn w:val="a2"/>
    <w:link w:val="caaieiaie81"/>
    <w:uiPriority w:val="99"/>
    <w:rsid w:val="000B71A1"/>
    <w:pPr>
      <w:keepNext/>
      <w:suppressAutoHyphens/>
      <w:autoSpaceDE/>
      <w:autoSpaceDN/>
      <w:ind w:firstLine="709"/>
      <w:jc w:val="right"/>
    </w:pPr>
    <w:rPr>
      <w:rFonts w:eastAsia="Courier New"/>
      <w:kern w:val="2"/>
      <w:sz w:val="28"/>
      <w:szCs w:val="28"/>
      <w:lang w:val="ru-RU" w:eastAsia="ru-RU"/>
    </w:rPr>
  </w:style>
  <w:style w:type="character" w:customStyle="1" w:styleId="caaieiaie81">
    <w:name w:val="caaieiaie 8 Знак"/>
    <w:link w:val="caaieiaie80"/>
    <w:uiPriority w:val="99"/>
    <w:locked/>
    <w:rsid w:val="000B71A1"/>
    <w:rPr>
      <w:rFonts w:ascii="Times New Roman" w:eastAsia="Courier New" w:hAnsi="Times New Roman" w:cs="Times New Roman"/>
      <w:kern w:val="2"/>
      <w:sz w:val="28"/>
      <w:szCs w:val="28"/>
      <w:lang w:eastAsia="ru-RU"/>
    </w:rPr>
  </w:style>
  <w:style w:type="paragraph" w:customStyle="1" w:styleId="CharChar">
    <w:name w:val="Char Знак Знак Char Знак Знак Знак"/>
    <w:basedOn w:val="a2"/>
    <w:rsid w:val="000B71A1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  <w:lang w:val="en-US"/>
    </w:rPr>
  </w:style>
  <w:style w:type="paragraph" w:customStyle="1" w:styleId="1f7">
    <w:name w:val="Обычный (веб)1"/>
    <w:basedOn w:val="a2"/>
    <w:rsid w:val="000B71A1"/>
    <w:pPr>
      <w:widowControl/>
      <w:suppressAutoHyphens/>
      <w:autoSpaceDE/>
      <w:autoSpaceDN/>
      <w:spacing w:before="100" w:after="100"/>
    </w:pPr>
    <w:rPr>
      <w:rFonts w:eastAsia="Courier New"/>
      <w:kern w:val="2"/>
      <w:sz w:val="24"/>
      <w:szCs w:val="24"/>
      <w:lang w:val="ru-RU" w:eastAsia="ru-RU"/>
    </w:rPr>
  </w:style>
  <w:style w:type="paragraph" w:customStyle="1" w:styleId="HTML1">
    <w:name w:val="Стандартный HTML1"/>
    <w:basedOn w:val="a2"/>
    <w:rsid w:val="000B7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Courier New" w:hAnsi="Courier New" w:cs="Courier New"/>
      <w:kern w:val="2"/>
      <w:sz w:val="20"/>
      <w:szCs w:val="20"/>
      <w:lang w:eastAsia="uk-UA"/>
    </w:rPr>
  </w:style>
  <w:style w:type="paragraph" w:customStyle="1" w:styleId="610">
    <w:name w:val="Знак Знак6 Знак Знак Знак Знак Знак Знак Знак Знак Знак1"/>
    <w:basedOn w:val="a2"/>
    <w:rsid w:val="000B71A1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  <w:lang w:val="en-US"/>
    </w:rPr>
  </w:style>
  <w:style w:type="paragraph" w:customStyle="1" w:styleId="63">
    <w:name w:val="Знак Знак6 Знак Знак Знак Знак Знак Знак Знак Знак Знак"/>
    <w:basedOn w:val="a2"/>
    <w:rsid w:val="000B71A1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  <w:lang w:val="en-US"/>
    </w:rPr>
  </w:style>
  <w:style w:type="paragraph" w:customStyle="1" w:styleId="1f8">
    <w:name w:val="Текст выноски1"/>
    <w:basedOn w:val="a2"/>
    <w:rsid w:val="000B71A1"/>
    <w:pPr>
      <w:widowControl/>
      <w:suppressAutoHyphens/>
      <w:autoSpaceDE/>
      <w:autoSpaceDN/>
    </w:pPr>
    <w:rPr>
      <w:rFonts w:ascii="Tahoma" w:eastAsia="Courier New" w:hAnsi="Tahoma" w:cs="Tahoma"/>
      <w:kern w:val="2"/>
      <w:sz w:val="16"/>
      <w:szCs w:val="16"/>
      <w:lang w:eastAsia="ru-RU"/>
    </w:rPr>
  </w:style>
  <w:style w:type="paragraph" w:customStyle="1" w:styleId="611">
    <w:name w:val="Знак Знак6 Знак Знак Знак Знак Знак Знак Знак Знак Знак Знак Знак1"/>
    <w:basedOn w:val="a2"/>
    <w:rsid w:val="000B71A1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  <w:lang w:val="en-US"/>
    </w:rPr>
  </w:style>
  <w:style w:type="paragraph" w:customStyle="1" w:styleId="65">
    <w:name w:val="Знак Знак6 Знак Знак Знак Знак Знак Знак Знак Знак Знак Знак Знак"/>
    <w:basedOn w:val="a2"/>
    <w:rsid w:val="000B71A1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  <w:lang w:val="en-US"/>
    </w:rPr>
  </w:style>
  <w:style w:type="paragraph" w:customStyle="1" w:styleId="66">
    <w:name w:val="Знак Знак6 Знак Знак Знак"/>
    <w:basedOn w:val="a2"/>
    <w:rsid w:val="000B71A1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  <w:lang w:val="en-US"/>
    </w:rPr>
  </w:style>
  <w:style w:type="paragraph" w:customStyle="1" w:styleId="311">
    <w:name w:val="Основной текст 31"/>
    <w:basedOn w:val="a2"/>
    <w:rsid w:val="000B71A1"/>
    <w:pPr>
      <w:widowControl/>
      <w:suppressAutoHyphens/>
      <w:autoSpaceDE/>
      <w:autoSpaceDN/>
      <w:spacing w:after="120"/>
    </w:pPr>
    <w:rPr>
      <w:rFonts w:eastAsia="Courier New"/>
      <w:kern w:val="2"/>
      <w:sz w:val="16"/>
      <w:szCs w:val="16"/>
      <w:lang w:val="ru-RU" w:eastAsia="ru-RU"/>
    </w:rPr>
  </w:style>
  <w:style w:type="paragraph" w:customStyle="1" w:styleId="Style2">
    <w:name w:val="Style2"/>
    <w:basedOn w:val="a2"/>
    <w:rsid w:val="000B71A1"/>
    <w:pPr>
      <w:suppressAutoHyphens/>
      <w:autoSpaceDE/>
      <w:autoSpaceDN/>
      <w:spacing w:line="276" w:lineRule="exact"/>
      <w:ind w:firstLine="706"/>
      <w:jc w:val="both"/>
    </w:pPr>
    <w:rPr>
      <w:rFonts w:eastAsia="Courier New"/>
      <w:kern w:val="2"/>
      <w:sz w:val="24"/>
      <w:szCs w:val="24"/>
      <w:lang w:val="ru-RU" w:eastAsia="ru-RU"/>
    </w:rPr>
  </w:style>
  <w:style w:type="paragraph" w:customStyle="1" w:styleId="27">
    <w:name w:val="Àáçàö ñïèñêó2"/>
    <w:basedOn w:val="a2"/>
    <w:rsid w:val="000B71A1"/>
    <w:pPr>
      <w:widowControl/>
      <w:suppressAutoHyphens/>
      <w:autoSpaceDE/>
      <w:autoSpaceDN/>
      <w:ind w:left="720"/>
    </w:pPr>
    <w:rPr>
      <w:rFonts w:eastAsia="Courier New"/>
      <w:kern w:val="2"/>
      <w:sz w:val="28"/>
      <w:szCs w:val="28"/>
      <w:lang w:val="ru-RU" w:eastAsia="ru-RU"/>
    </w:rPr>
  </w:style>
  <w:style w:type="paragraph" w:customStyle="1" w:styleId="aff8">
    <w:name w:val="Готовый"/>
    <w:basedOn w:val="a2"/>
    <w:rsid w:val="000B71A1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/>
      <w:autoSpaceDN/>
      <w:spacing w:before="120" w:line="380" w:lineRule="exact"/>
      <w:ind w:firstLine="720"/>
      <w:jc w:val="both"/>
    </w:pPr>
    <w:rPr>
      <w:rFonts w:ascii="Courier New" w:eastAsia="Courier New" w:hAnsi="Courier New" w:cs="Courier New"/>
      <w:kern w:val="2"/>
      <w:sz w:val="28"/>
      <w:szCs w:val="28"/>
      <w:lang w:eastAsia="ru-RU"/>
    </w:rPr>
  </w:style>
  <w:style w:type="paragraph" w:customStyle="1" w:styleId="BodyText21">
    <w:name w:val="Body Text 21"/>
    <w:basedOn w:val="a2"/>
    <w:rsid w:val="000B71A1"/>
    <w:pPr>
      <w:widowControl/>
      <w:suppressAutoHyphens/>
      <w:autoSpaceDE/>
      <w:autoSpaceDN/>
      <w:ind w:firstLine="709"/>
      <w:jc w:val="both"/>
      <w:textAlignment w:val="baseline"/>
    </w:pPr>
    <w:rPr>
      <w:rFonts w:ascii="Times New Roman CYR" w:eastAsia="Courier New" w:hAnsi="Times New Roman CYR" w:cs="Times New Roman CYR"/>
      <w:kern w:val="2"/>
      <w:sz w:val="28"/>
      <w:szCs w:val="28"/>
      <w:lang w:eastAsia="ru-RU"/>
    </w:rPr>
  </w:style>
  <w:style w:type="paragraph" w:customStyle="1" w:styleId="11b">
    <w:name w:val="Знак1 Знак Знак Знак1"/>
    <w:basedOn w:val="a2"/>
    <w:rsid w:val="000B71A1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  <w:lang w:val="en-US"/>
    </w:rPr>
  </w:style>
  <w:style w:type="paragraph" w:customStyle="1" w:styleId="CharChar1">
    <w:name w:val="Char Знак Знак Char Знак Знак Знак1"/>
    <w:basedOn w:val="a2"/>
    <w:rsid w:val="000B71A1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  <w:lang w:val="en-US"/>
    </w:rPr>
  </w:style>
  <w:style w:type="paragraph" w:customStyle="1" w:styleId="612">
    <w:name w:val="Знак Знак6 Знак Знак Знак1"/>
    <w:basedOn w:val="a2"/>
    <w:rsid w:val="000B71A1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  <w:lang w:val="en-US"/>
    </w:rPr>
  </w:style>
  <w:style w:type="paragraph" w:customStyle="1" w:styleId="aff9">
    <w:name w:val="Ñòèëü"/>
    <w:basedOn w:val="a2"/>
    <w:rsid w:val="000B71A1"/>
    <w:pPr>
      <w:widowControl/>
      <w:suppressAutoHyphens/>
      <w:autoSpaceDE/>
      <w:autoSpaceDN/>
      <w:jc w:val="center"/>
    </w:pPr>
    <w:rPr>
      <w:rFonts w:eastAsia="Courier New"/>
      <w:b/>
      <w:bCs/>
      <w:kern w:val="2"/>
      <w:sz w:val="28"/>
      <w:szCs w:val="28"/>
      <w:lang w:eastAsia="ar-SA"/>
    </w:rPr>
  </w:style>
  <w:style w:type="paragraph" w:customStyle="1" w:styleId="Normalmy">
    <w:name w:val="Îáû÷íûé.Îáû÷íûé.Normal_my"/>
    <w:rsid w:val="000B71A1"/>
    <w:pPr>
      <w:widowControl w:val="0"/>
      <w:suppressAutoHyphens/>
      <w:spacing w:line="439" w:lineRule="auto"/>
      <w:ind w:left="560" w:firstLine="540"/>
    </w:pPr>
    <w:rPr>
      <w:rFonts w:ascii="Times New Roman" w:eastAsia="Courier New" w:hAnsi="Times New Roman" w:cs="Times New Roman"/>
      <w:kern w:val="2"/>
      <w:sz w:val="28"/>
      <w:szCs w:val="28"/>
      <w:lang w:val="hr-HR" w:eastAsia="ru-RU"/>
    </w:rPr>
  </w:style>
  <w:style w:type="paragraph" w:customStyle="1" w:styleId="Iauiue">
    <w:name w:val="Iau?iue"/>
    <w:rsid w:val="000B71A1"/>
    <w:pPr>
      <w:suppressAutoHyphens/>
      <w:textAlignment w:val="baseline"/>
    </w:pPr>
    <w:rPr>
      <w:rFonts w:ascii="Times New Roman" w:eastAsia="Courier New" w:hAnsi="Times New Roman" w:cs="Times New Roman"/>
      <w:kern w:val="2"/>
      <w:sz w:val="20"/>
      <w:szCs w:val="20"/>
      <w:lang w:eastAsia="ru-RU"/>
    </w:rPr>
  </w:style>
  <w:style w:type="paragraph" w:customStyle="1" w:styleId="affa">
    <w:name w:val="Знак Знак Знак Знак Знак Знак Знак Знак Знак Знак Знак Знак Знак Знак Знак Знак"/>
    <w:basedOn w:val="a2"/>
    <w:rsid w:val="000B71A1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</w:rPr>
  </w:style>
  <w:style w:type="paragraph" w:customStyle="1" w:styleId="Iniiaiieoaeno2">
    <w:name w:val="Iniiaiie oaeno 2"/>
    <w:basedOn w:val="Iauiue"/>
    <w:rsid w:val="000B71A1"/>
    <w:pPr>
      <w:ind w:firstLine="709"/>
      <w:jc w:val="both"/>
    </w:pPr>
    <w:rPr>
      <w:rFonts w:ascii="1251 Times" w:hAnsi="1251 Times" w:cs="1251 Times"/>
      <w:sz w:val="28"/>
      <w:szCs w:val="28"/>
      <w:lang w:val="uk-UA"/>
    </w:rPr>
  </w:style>
  <w:style w:type="paragraph" w:customStyle="1" w:styleId="StyleZakonu">
    <w:name w:val="StyleZakonu"/>
    <w:basedOn w:val="a2"/>
    <w:rsid w:val="000B71A1"/>
    <w:pPr>
      <w:widowControl/>
      <w:suppressAutoHyphens/>
      <w:autoSpaceDE/>
      <w:autoSpaceDN/>
      <w:spacing w:after="60" w:line="220" w:lineRule="exact"/>
      <w:ind w:firstLine="284"/>
      <w:jc w:val="both"/>
    </w:pPr>
    <w:rPr>
      <w:rFonts w:eastAsia="Courier New"/>
      <w:kern w:val="2"/>
      <w:sz w:val="20"/>
      <w:szCs w:val="20"/>
      <w:lang w:eastAsia="ru-RU"/>
    </w:rPr>
  </w:style>
  <w:style w:type="paragraph" w:customStyle="1" w:styleId="rvps2">
    <w:name w:val="rvps2"/>
    <w:basedOn w:val="a2"/>
    <w:rsid w:val="000B71A1"/>
    <w:pPr>
      <w:widowControl/>
      <w:suppressAutoHyphens/>
      <w:autoSpaceDE/>
      <w:autoSpaceDN/>
      <w:spacing w:before="100" w:after="100"/>
    </w:pPr>
    <w:rPr>
      <w:rFonts w:eastAsia="Courier New"/>
      <w:kern w:val="2"/>
      <w:sz w:val="24"/>
      <w:szCs w:val="24"/>
      <w:lang w:val="ru-RU" w:eastAsia="ru-RU"/>
    </w:rPr>
  </w:style>
  <w:style w:type="paragraph" w:customStyle="1" w:styleId="1f9">
    <w:name w:val="Абзац списка1"/>
    <w:basedOn w:val="a2"/>
    <w:rsid w:val="000B71A1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Courier New" w:hAnsi="Calibri" w:cs="Calibri"/>
      <w:kern w:val="2"/>
      <w:lang w:val="ru-RU"/>
    </w:rPr>
  </w:style>
  <w:style w:type="paragraph" w:customStyle="1" w:styleId="Default">
    <w:name w:val="Default"/>
    <w:rsid w:val="000B71A1"/>
    <w:pPr>
      <w:suppressAutoHyphens/>
    </w:pPr>
    <w:rPr>
      <w:rFonts w:ascii="Times New Roman" w:eastAsia="Courier New" w:hAnsi="Times New Roman" w:cs="Times New Roman"/>
      <w:color w:val="000000"/>
      <w:kern w:val="2"/>
      <w:sz w:val="24"/>
      <w:szCs w:val="24"/>
      <w:lang w:val="uk-UA"/>
    </w:rPr>
  </w:style>
  <w:style w:type="paragraph" w:customStyle="1" w:styleId="a">
    <w:name w:val="íóìåðîâàíèé"/>
    <w:basedOn w:val="a2"/>
    <w:rsid w:val="000B71A1"/>
    <w:pPr>
      <w:widowControl/>
      <w:numPr>
        <w:numId w:val="2"/>
      </w:numPr>
      <w:suppressAutoHyphens/>
      <w:autoSpaceDE/>
      <w:autoSpaceDN/>
      <w:jc w:val="both"/>
    </w:pPr>
    <w:rPr>
      <w:rFonts w:eastAsia="Courier New"/>
      <w:kern w:val="2"/>
      <w:sz w:val="24"/>
      <w:szCs w:val="24"/>
      <w:lang w:eastAsia="uk-UA"/>
    </w:rPr>
  </w:style>
  <w:style w:type="paragraph" w:customStyle="1" w:styleId="1fa">
    <w:name w:val="Текст примечания1"/>
    <w:basedOn w:val="a2"/>
    <w:rsid w:val="000B71A1"/>
    <w:pPr>
      <w:widowControl/>
      <w:suppressAutoHyphens/>
      <w:autoSpaceDE/>
      <w:autoSpaceDN/>
      <w:spacing w:line="276" w:lineRule="auto"/>
      <w:ind w:firstLine="709"/>
      <w:jc w:val="both"/>
    </w:pPr>
    <w:rPr>
      <w:rFonts w:eastAsia="Courier New"/>
      <w:kern w:val="2"/>
      <w:sz w:val="20"/>
      <w:szCs w:val="20"/>
      <w:lang w:val="ru-RU"/>
    </w:rPr>
  </w:style>
  <w:style w:type="paragraph" w:customStyle="1" w:styleId="a0">
    <w:name w:val="ìàðêîâàíèé"/>
    <w:basedOn w:val="a2"/>
    <w:rsid w:val="000B71A1"/>
    <w:pPr>
      <w:widowControl/>
      <w:numPr>
        <w:numId w:val="3"/>
      </w:numPr>
      <w:suppressAutoHyphens/>
      <w:autoSpaceDE/>
      <w:autoSpaceDN/>
      <w:jc w:val="both"/>
    </w:pPr>
    <w:rPr>
      <w:rFonts w:eastAsia="Courier New"/>
      <w:kern w:val="2"/>
      <w:sz w:val="28"/>
      <w:szCs w:val="28"/>
      <w:lang w:eastAsia="uk-UA"/>
    </w:rPr>
  </w:style>
  <w:style w:type="paragraph" w:customStyle="1" w:styleId="1fb">
    <w:name w:val="Заголовок оглавления1"/>
    <w:basedOn w:val="1"/>
    <w:rsid w:val="000B71A1"/>
    <w:pPr>
      <w:spacing w:line="276" w:lineRule="auto"/>
    </w:pPr>
    <w:rPr>
      <w:lang w:eastAsia="en-US"/>
    </w:rPr>
  </w:style>
  <w:style w:type="paragraph" w:styleId="1fc">
    <w:name w:val="toc 1"/>
    <w:basedOn w:val="a2"/>
    <w:autoRedefine/>
    <w:rsid w:val="000B71A1"/>
    <w:pPr>
      <w:widowControl/>
      <w:tabs>
        <w:tab w:val="right" w:leader="dot" w:pos="9639"/>
      </w:tabs>
      <w:suppressAutoHyphens/>
      <w:autoSpaceDE/>
      <w:autoSpaceDN/>
      <w:spacing w:before="120" w:line="264" w:lineRule="auto"/>
      <w:ind w:right="821"/>
      <w:textAlignment w:val="baseline"/>
    </w:pPr>
    <w:rPr>
      <w:rFonts w:eastAsia="Courier New"/>
      <w:color w:val="000000"/>
      <w:kern w:val="2"/>
      <w:sz w:val="26"/>
      <w:szCs w:val="26"/>
      <w:lang w:val="en-US"/>
    </w:rPr>
  </w:style>
  <w:style w:type="paragraph" w:customStyle="1" w:styleId="28">
    <w:name w:val="Îñíîâíèé òåêñò (2)"/>
    <w:basedOn w:val="a2"/>
    <w:rsid w:val="000B71A1"/>
    <w:pPr>
      <w:widowControl/>
      <w:shd w:val="clear" w:color="auto" w:fill="FFFFFF"/>
      <w:suppressAutoHyphens/>
      <w:autoSpaceDE/>
      <w:autoSpaceDN/>
      <w:spacing w:before="240" w:after="1860" w:line="288" w:lineRule="exact"/>
      <w:jc w:val="center"/>
    </w:pPr>
    <w:rPr>
      <w:rFonts w:eastAsia="Courier New"/>
      <w:kern w:val="2"/>
      <w:sz w:val="23"/>
      <w:szCs w:val="23"/>
      <w:shd w:val="clear" w:color="auto" w:fill="FFFFFF"/>
      <w:lang w:val="ru-RU" w:eastAsia="ru-RU"/>
    </w:rPr>
  </w:style>
  <w:style w:type="paragraph" w:customStyle="1" w:styleId="151">
    <w:name w:val="Основний текст (15)"/>
    <w:basedOn w:val="a2"/>
    <w:rsid w:val="000B71A1"/>
    <w:pPr>
      <w:widowControl/>
      <w:shd w:val="clear" w:color="auto" w:fill="FFFFFF"/>
      <w:suppressAutoHyphens/>
      <w:autoSpaceDE/>
      <w:autoSpaceDN/>
      <w:spacing w:line="240" w:lineRule="atLeast"/>
    </w:pPr>
    <w:rPr>
      <w:rFonts w:ascii="Franklin Gothic Medium" w:eastAsia="Courier New" w:hAnsi="Franklin Gothic Medium" w:cs="Franklin Gothic Medium"/>
      <w:kern w:val="2"/>
      <w:sz w:val="18"/>
      <w:szCs w:val="18"/>
      <w:shd w:val="clear" w:color="auto" w:fill="FFFFFF"/>
      <w:lang w:val="ru-RU" w:eastAsia="ru-RU"/>
    </w:rPr>
  </w:style>
  <w:style w:type="paragraph" w:customStyle="1" w:styleId="181">
    <w:name w:val="Основний текст (18)"/>
    <w:basedOn w:val="a2"/>
    <w:rsid w:val="000B71A1"/>
    <w:pPr>
      <w:widowControl/>
      <w:shd w:val="clear" w:color="auto" w:fill="FFFFFF"/>
      <w:suppressAutoHyphens/>
      <w:autoSpaceDE/>
      <w:autoSpaceDN/>
      <w:spacing w:line="240" w:lineRule="atLeast"/>
    </w:pPr>
    <w:rPr>
      <w:rFonts w:ascii="Tahoma" w:eastAsia="Courier New" w:hAnsi="Tahoma" w:cs="Tahoma"/>
      <w:spacing w:val="10"/>
      <w:kern w:val="2"/>
      <w:sz w:val="20"/>
      <w:szCs w:val="20"/>
      <w:shd w:val="clear" w:color="auto" w:fill="FFFFFF"/>
      <w:lang w:val="ru-RU" w:eastAsia="ru-RU"/>
    </w:rPr>
  </w:style>
  <w:style w:type="paragraph" w:customStyle="1" w:styleId="affb">
    <w:name w:val="Òàáëèöà îáû÷íûé"/>
    <w:basedOn w:val="a2"/>
    <w:rsid w:val="000B71A1"/>
    <w:pPr>
      <w:widowControl/>
      <w:suppressAutoHyphens/>
      <w:autoSpaceDE/>
      <w:autoSpaceDN/>
    </w:pPr>
    <w:rPr>
      <w:rFonts w:eastAsia="Courier New"/>
      <w:kern w:val="2"/>
      <w:sz w:val="24"/>
      <w:szCs w:val="24"/>
    </w:rPr>
  </w:style>
  <w:style w:type="paragraph" w:customStyle="1" w:styleId="125">
    <w:name w:val="Основний текст (12)"/>
    <w:basedOn w:val="a2"/>
    <w:rsid w:val="000B71A1"/>
    <w:pPr>
      <w:widowControl/>
      <w:shd w:val="clear" w:color="auto" w:fill="FFFFFF"/>
      <w:suppressAutoHyphens/>
      <w:autoSpaceDE/>
      <w:autoSpaceDN/>
      <w:spacing w:line="240" w:lineRule="atLeast"/>
    </w:pPr>
    <w:rPr>
      <w:rFonts w:ascii="Courier New" w:eastAsia="Courier New" w:hAnsi="Courier New" w:cs="Courier New"/>
      <w:kern w:val="2"/>
      <w:sz w:val="32"/>
      <w:szCs w:val="32"/>
      <w:shd w:val="clear" w:color="auto" w:fill="FFFFFF"/>
      <w:lang w:val="ru-RU" w:eastAsia="ru-RU"/>
    </w:rPr>
  </w:style>
  <w:style w:type="paragraph" w:customStyle="1" w:styleId="321">
    <w:name w:val="Îñíîâíèé òåêñò (32)"/>
    <w:basedOn w:val="a2"/>
    <w:rsid w:val="000B71A1"/>
    <w:pPr>
      <w:widowControl/>
      <w:shd w:val="clear" w:color="auto" w:fill="FFFFFF"/>
      <w:suppressAutoHyphens/>
      <w:autoSpaceDE/>
      <w:autoSpaceDN/>
      <w:spacing w:line="240" w:lineRule="atLeast"/>
    </w:pPr>
    <w:rPr>
      <w:rFonts w:eastAsia="Courier New"/>
      <w:spacing w:val="20"/>
      <w:kern w:val="2"/>
      <w:sz w:val="8"/>
      <w:szCs w:val="8"/>
      <w:shd w:val="clear" w:color="auto" w:fill="FFFFFF"/>
      <w:lang w:val="ru-RU" w:eastAsia="ru-RU"/>
    </w:rPr>
  </w:style>
  <w:style w:type="paragraph" w:customStyle="1" w:styleId="331">
    <w:name w:val="Îñíîâíèé òåêñò (33)"/>
    <w:basedOn w:val="a2"/>
    <w:rsid w:val="000B71A1"/>
    <w:pPr>
      <w:widowControl/>
      <w:shd w:val="clear" w:color="auto" w:fill="FFFFFF"/>
      <w:suppressAutoHyphens/>
      <w:autoSpaceDE/>
      <w:autoSpaceDN/>
      <w:spacing w:line="240" w:lineRule="atLeast"/>
    </w:pPr>
    <w:rPr>
      <w:rFonts w:eastAsia="Courier New"/>
      <w:kern w:val="2"/>
      <w:sz w:val="23"/>
      <w:szCs w:val="23"/>
      <w:shd w:val="clear" w:color="auto" w:fill="FFFFFF"/>
      <w:lang w:val="ru-RU" w:eastAsia="ru-RU"/>
    </w:rPr>
  </w:style>
  <w:style w:type="paragraph" w:customStyle="1" w:styleId="affc">
    <w:name w:val="Òàáëèöÿ"/>
    <w:basedOn w:val="a2"/>
    <w:rsid w:val="000B71A1"/>
    <w:pPr>
      <w:widowControl/>
      <w:suppressAutoHyphens/>
      <w:autoSpaceDE/>
      <w:autoSpaceDN/>
      <w:jc w:val="both"/>
    </w:pPr>
    <w:rPr>
      <w:rFonts w:eastAsia="Courier New"/>
      <w:kern w:val="2"/>
      <w:sz w:val="24"/>
      <w:szCs w:val="24"/>
      <w:lang w:eastAsia="ru-RU"/>
    </w:rPr>
  </w:style>
  <w:style w:type="paragraph" w:customStyle="1" w:styleId="a1">
    <w:name w:val="çíàííÿ"/>
    <w:basedOn w:val="a2"/>
    <w:rsid w:val="000B71A1"/>
    <w:pPr>
      <w:numPr>
        <w:numId w:val="4"/>
      </w:numPr>
      <w:suppressAutoHyphens/>
      <w:autoSpaceDE/>
      <w:autoSpaceDN/>
    </w:pPr>
    <w:rPr>
      <w:rFonts w:eastAsia="Courier New"/>
      <w:kern w:val="2"/>
      <w:sz w:val="24"/>
      <w:szCs w:val="24"/>
    </w:rPr>
  </w:style>
  <w:style w:type="paragraph" w:customStyle="1" w:styleId="1fd">
    <w:name w:val="Схема документа1"/>
    <w:basedOn w:val="a2"/>
    <w:rsid w:val="000B71A1"/>
    <w:pPr>
      <w:widowControl/>
      <w:suppressAutoHyphens/>
      <w:autoSpaceDE/>
      <w:autoSpaceDN/>
      <w:ind w:firstLine="567"/>
      <w:jc w:val="both"/>
      <w:textAlignment w:val="baseline"/>
    </w:pPr>
    <w:rPr>
      <w:rFonts w:ascii="Tahoma" w:eastAsia="Courier New" w:hAnsi="Tahoma" w:cs="Tahoma"/>
      <w:color w:val="000000"/>
      <w:kern w:val="2"/>
      <w:sz w:val="16"/>
      <w:szCs w:val="16"/>
      <w:lang w:eastAsia="ru-RU"/>
    </w:rPr>
  </w:style>
  <w:style w:type="paragraph" w:customStyle="1" w:styleId="affd">
    <w:name w:val="Òàáëèöà æèðíûé"/>
    <w:basedOn w:val="a2"/>
    <w:rsid w:val="000B71A1"/>
    <w:pPr>
      <w:widowControl/>
      <w:suppressAutoHyphens/>
      <w:autoSpaceDE/>
      <w:autoSpaceDN/>
      <w:jc w:val="center"/>
      <w:textAlignment w:val="baseline"/>
    </w:pPr>
    <w:rPr>
      <w:rFonts w:eastAsia="Courier New"/>
      <w:b/>
      <w:bCs/>
      <w:kern w:val="2"/>
      <w:sz w:val="26"/>
      <w:szCs w:val="26"/>
      <w:lang w:eastAsia="ru-RU"/>
    </w:rPr>
  </w:style>
  <w:style w:type="paragraph" w:styleId="29">
    <w:name w:val="toc 2"/>
    <w:basedOn w:val="a2"/>
    <w:autoRedefine/>
    <w:rsid w:val="000B71A1"/>
    <w:pPr>
      <w:widowControl/>
      <w:suppressAutoHyphens/>
      <w:autoSpaceDE/>
      <w:autoSpaceDN/>
      <w:ind w:left="240"/>
    </w:pPr>
    <w:rPr>
      <w:rFonts w:eastAsia="Courier New"/>
      <w:kern w:val="2"/>
      <w:sz w:val="24"/>
      <w:szCs w:val="24"/>
      <w:lang w:eastAsia="ar-SA"/>
    </w:rPr>
  </w:style>
  <w:style w:type="paragraph" w:customStyle="1" w:styleId="53">
    <w:name w:val="Стиль5"/>
    <w:basedOn w:val="a2"/>
    <w:rsid w:val="000B71A1"/>
    <w:pPr>
      <w:tabs>
        <w:tab w:val="left" w:pos="426"/>
      </w:tabs>
      <w:suppressAutoHyphens/>
      <w:autoSpaceDE/>
      <w:autoSpaceDN/>
      <w:ind w:left="720" w:hanging="360"/>
      <w:jc w:val="center"/>
    </w:pPr>
    <w:rPr>
      <w:rFonts w:ascii="Calibri" w:eastAsia="Courier New" w:hAnsi="Calibri" w:cs="Calibri"/>
      <w:b/>
      <w:bCs/>
      <w:kern w:val="2"/>
      <w:sz w:val="28"/>
      <w:szCs w:val="28"/>
      <w:lang w:val="ru-RU"/>
    </w:rPr>
  </w:style>
  <w:style w:type="paragraph" w:customStyle="1" w:styleId="67">
    <w:name w:val="Стиль6"/>
    <w:basedOn w:val="a2"/>
    <w:rsid w:val="000B71A1"/>
    <w:pPr>
      <w:keepNext/>
      <w:widowControl/>
      <w:suppressAutoHyphens/>
      <w:autoSpaceDE/>
      <w:autoSpaceDN/>
      <w:ind w:left="1495" w:hanging="360"/>
      <w:jc w:val="center"/>
    </w:pPr>
    <w:rPr>
      <w:rFonts w:ascii="Calibri" w:eastAsia="Courier New" w:hAnsi="Calibri" w:cs="Calibri"/>
      <w:b/>
      <w:bCs/>
      <w:kern w:val="2"/>
      <w:sz w:val="28"/>
      <w:szCs w:val="28"/>
      <w:lang w:val="ru-RU"/>
    </w:rPr>
  </w:style>
  <w:style w:type="paragraph" w:customStyle="1" w:styleId="rvps12">
    <w:name w:val="rvps12"/>
    <w:rsid w:val="000B71A1"/>
    <w:pPr>
      <w:suppressAutoHyphens/>
      <w:spacing w:before="100" w:after="100"/>
    </w:pPr>
    <w:rPr>
      <w:rFonts w:ascii="Arial Unicode MS" w:eastAsia="Times New Roman" w:hAnsi="Arial Unicode MS" w:cs="Times New Roman"/>
      <w:color w:val="000000"/>
      <w:kern w:val="2"/>
      <w:sz w:val="24"/>
      <w:szCs w:val="24"/>
      <w:lang w:eastAsia="uk-UA"/>
    </w:rPr>
  </w:style>
  <w:style w:type="paragraph" w:customStyle="1" w:styleId="rvps14">
    <w:name w:val="rvps14"/>
    <w:rsid w:val="000B71A1"/>
    <w:pPr>
      <w:suppressAutoHyphens/>
      <w:spacing w:before="100" w:after="100"/>
    </w:pPr>
    <w:rPr>
      <w:rFonts w:ascii="Arial Unicode MS" w:eastAsia="Times New Roman" w:hAnsi="Arial Unicode MS" w:cs="Times New Roman"/>
      <w:color w:val="000000"/>
      <w:kern w:val="2"/>
      <w:sz w:val="24"/>
      <w:szCs w:val="24"/>
      <w:lang w:eastAsia="uk-UA"/>
    </w:rPr>
  </w:style>
  <w:style w:type="paragraph" w:customStyle="1" w:styleId="1fe">
    <w:name w:val="ﾎ磊隆 (粢�1"/>
    <w:rsid w:val="000B71A1"/>
    <w:pPr>
      <w:suppressAutoHyphens/>
      <w:spacing w:before="100" w:after="100"/>
    </w:pPr>
    <w:rPr>
      <w:rFonts w:ascii="Arial Unicode MS" w:eastAsia="Times New Roman" w:hAnsi="Arial Unicode MS" w:cs="Times New Roman"/>
      <w:color w:val="000000"/>
      <w:kern w:val="2"/>
      <w:sz w:val="24"/>
      <w:szCs w:val="24"/>
      <w:lang w:eastAsia="uk-UA"/>
    </w:rPr>
  </w:style>
  <w:style w:type="paragraph" w:customStyle="1" w:styleId="HTML10">
    <w:name w:val="ﾑ淸瑩隆 HTML1"/>
    <w:rsid w:val="000B7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Times New Roman" w:hAnsi="Arial Unicode MS" w:cs="Times New Roman"/>
      <w:color w:val="000000"/>
      <w:kern w:val="2"/>
      <w:sz w:val="20"/>
      <w:szCs w:val="20"/>
      <w:lang w:val="uk-UA" w:eastAsia="uk-UA"/>
    </w:rPr>
  </w:style>
  <w:style w:type="paragraph" w:customStyle="1" w:styleId="2a">
    <w:name w:val="ﾎ磊隆 (粢�2"/>
    <w:rsid w:val="000B71A1"/>
    <w:pPr>
      <w:suppressAutoHyphens/>
      <w:spacing w:before="100" w:after="100"/>
    </w:pPr>
    <w:rPr>
      <w:rFonts w:ascii="Arial Unicode MS" w:eastAsia="Times New Roman" w:hAnsi="Arial Unicode MS" w:cs="Times New Roman"/>
      <w:color w:val="000000"/>
      <w:kern w:val="2"/>
      <w:sz w:val="24"/>
      <w:szCs w:val="24"/>
      <w:lang w:eastAsia="uk-UA"/>
    </w:rPr>
  </w:style>
  <w:style w:type="paragraph" w:customStyle="1" w:styleId="1ff">
    <w:name w:val="Без интервала1"/>
    <w:rsid w:val="000B71A1"/>
    <w:pPr>
      <w:suppressAutoHyphens/>
    </w:pPr>
    <w:rPr>
      <w:rFonts w:ascii="Calibri" w:eastAsia="Courier New" w:hAnsi="Calibri" w:cs="Calibri"/>
      <w:color w:val="000000"/>
      <w:kern w:val="2"/>
      <w:lang w:eastAsia="uk-UA"/>
    </w:rPr>
  </w:style>
  <w:style w:type="paragraph" w:customStyle="1" w:styleId="tj">
    <w:name w:val="tj"/>
    <w:basedOn w:val="a2"/>
    <w:rsid w:val="000B71A1"/>
    <w:pPr>
      <w:widowControl/>
      <w:suppressAutoHyphens/>
      <w:autoSpaceDE/>
      <w:autoSpaceDN/>
      <w:spacing w:before="100" w:after="100"/>
    </w:pPr>
    <w:rPr>
      <w:rFonts w:eastAsia="Courier New"/>
      <w:kern w:val="2"/>
      <w:sz w:val="24"/>
      <w:szCs w:val="24"/>
      <w:lang w:eastAsia="ru-RU"/>
    </w:rPr>
  </w:style>
  <w:style w:type="paragraph" w:customStyle="1" w:styleId="212">
    <w:name w:val="Основний текст 21"/>
    <w:basedOn w:val="a2"/>
    <w:rsid w:val="000B71A1"/>
    <w:pPr>
      <w:widowControl/>
      <w:suppressAutoHyphens/>
      <w:autoSpaceDE/>
      <w:autoSpaceDN/>
      <w:ind w:firstLine="709"/>
      <w:jc w:val="both"/>
      <w:textAlignment w:val="baseline"/>
    </w:pPr>
    <w:rPr>
      <w:rFonts w:ascii="Times New Roman CYR" w:eastAsia="Courier New" w:hAnsi="Times New Roman CYR"/>
      <w:kern w:val="2"/>
      <w:sz w:val="28"/>
      <w:szCs w:val="20"/>
      <w:lang w:eastAsia="ru-RU"/>
    </w:rPr>
  </w:style>
  <w:style w:type="paragraph" w:customStyle="1" w:styleId="1ff0">
    <w:name w:val="Îñíîâíèé òåêñò1"/>
    <w:basedOn w:val="a2"/>
    <w:rsid w:val="000B71A1"/>
    <w:pPr>
      <w:widowControl/>
      <w:shd w:val="clear" w:color="auto" w:fill="FFFFFF"/>
      <w:suppressAutoHyphens/>
      <w:autoSpaceDE/>
      <w:autoSpaceDN/>
      <w:spacing w:after="900" w:line="274" w:lineRule="exact"/>
    </w:pPr>
    <w:rPr>
      <w:rFonts w:eastAsia="Courier New"/>
      <w:kern w:val="2"/>
      <w:sz w:val="23"/>
      <w:szCs w:val="23"/>
      <w:shd w:val="clear" w:color="auto" w:fill="FFFFFF"/>
      <w:lang w:eastAsia="uk-UA"/>
    </w:rPr>
  </w:style>
  <w:style w:type="paragraph" w:customStyle="1" w:styleId="2b">
    <w:name w:val="Îñíîâíèé òåêñò2"/>
    <w:basedOn w:val="a2"/>
    <w:rsid w:val="000B71A1"/>
    <w:pPr>
      <w:widowControl/>
      <w:shd w:val="clear" w:color="auto" w:fill="FFFFFF"/>
      <w:suppressAutoHyphens/>
      <w:autoSpaceDE/>
      <w:autoSpaceDN/>
      <w:spacing w:after="900" w:line="274" w:lineRule="exact"/>
    </w:pPr>
    <w:rPr>
      <w:rFonts w:eastAsia="Courier New"/>
      <w:kern w:val="2"/>
      <w:sz w:val="23"/>
      <w:szCs w:val="23"/>
      <w:shd w:val="clear" w:color="auto" w:fill="FFFFFF"/>
      <w:lang w:eastAsia="uk-UA"/>
    </w:rPr>
  </w:style>
  <w:style w:type="paragraph" w:customStyle="1" w:styleId="Other0">
    <w:name w:val="Other"/>
    <w:basedOn w:val="a2"/>
    <w:rsid w:val="000B71A1"/>
    <w:pPr>
      <w:suppressAutoHyphens/>
      <w:autoSpaceDE/>
      <w:autoSpaceDN/>
      <w:ind w:firstLine="400"/>
    </w:pPr>
    <w:rPr>
      <w:rFonts w:eastAsia="Courier New"/>
      <w:kern w:val="2"/>
      <w:sz w:val="28"/>
      <w:szCs w:val="28"/>
      <w:lang w:val="en-US"/>
    </w:rPr>
  </w:style>
  <w:style w:type="paragraph" w:customStyle="1" w:styleId="2c">
    <w:name w:val="Без интервала2"/>
    <w:rsid w:val="000B71A1"/>
    <w:pPr>
      <w:suppressAutoHyphens/>
    </w:pPr>
    <w:rPr>
      <w:rFonts w:ascii="Calibri" w:eastAsia="Courier New" w:hAnsi="Calibri" w:cs="Times New Roman"/>
      <w:kern w:val="2"/>
    </w:rPr>
  </w:style>
  <w:style w:type="paragraph" w:styleId="affe">
    <w:name w:val="footnote text"/>
    <w:basedOn w:val="a2"/>
    <w:link w:val="afff"/>
    <w:rsid w:val="000B71A1"/>
    <w:pPr>
      <w:suppressAutoHyphens/>
      <w:autoSpaceDE/>
      <w:autoSpaceDN/>
      <w:spacing w:line="256" w:lineRule="auto"/>
    </w:pPr>
    <w:rPr>
      <w:rFonts w:eastAsia="Courier New"/>
      <w:kern w:val="2"/>
      <w:sz w:val="20"/>
      <w:szCs w:val="20"/>
      <w:lang w:val="en-US"/>
    </w:rPr>
  </w:style>
  <w:style w:type="character" w:customStyle="1" w:styleId="afff">
    <w:name w:val="Текст сноски Знак"/>
    <w:basedOn w:val="a3"/>
    <w:link w:val="affe"/>
    <w:rsid w:val="000B71A1"/>
    <w:rPr>
      <w:rFonts w:ascii="Times New Roman" w:eastAsia="Courier New" w:hAnsi="Times New Roman" w:cs="Times New Roman"/>
      <w:kern w:val="2"/>
      <w:sz w:val="20"/>
      <w:szCs w:val="20"/>
      <w:lang w:val="en-US"/>
    </w:rPr>
  </w:style>
  <w:style w:type="paragraph" w:customStyle="1" w:styleId="TableParagraph">
    <w:name w:val="Table Paragraph"/>
    <w:basedOn w:val="a2"/>
    <w:rsid w:val="000B71A1"/>
    <w:pPr>
      <w:suppressAutoHyphens/>
      <w:autoSpaceDE/>
      <w:autoSpaceDN/>
      <w:ind w:left="107"/>
      <w:jc w:val="both"/>
    </w:pPr>
    <w:rPr>
      <w:rFonts w:eastAsia="Courier New"/>
      <w:kern w:val="2"/>
    </w:rPr>
  </w:style>
  <w:style w:type="paragraph" w:customStyle="1" w:styleId="1ff1">
    <w:name w:val="Îáû÷íûé1"/>
    <w:rsid w:val="000B71A1"/>
    <w:pPr>
      <w:suppressAutoHyphens/>
    </w:pPr>
    <w:rPr>
      <w:rFonts w:ascii="Times New Roman" w:eastAsia="Courier New" w:hAnsi="Times New Roman" w:cs="Times New Roman"/>
      <w:kern w:val="2"/>
      <w:sz w:val="20"/>
      <w:szCs w:val="20"/>
      <w:lang w:eastAsia="ru-RU"/>
    </w:rPr>
  </w:style>
  <w:style w:type="paragraph" w:customStyle="1" w:styleId="FrameContents">
    <w:name w:val="Frame Contents"/>
    <w:basedOn w:val="a2"/>
    <w:rsid w:val="000B71A1"/>
    <w:pPr>
      <w:widowControl/>
      <w:suppressAutoHyphens/>
      <w:autoSpaceDE/>
      <w:autoSpaceDN/>
    </w:pPr>
    <w:rPr>
      <w:rFonts w:eastAsia="Courier New"/>
      <w:kern w:val="2"/>
      <w:sz w:val="20"/>
      <w:szCs w:val="20"/>
      <w:lang w:val="ru-RU" w:eastAsia="ru-RU"/>
    </w:rPr>
  </w:style>
  <w:style w:type="character" w:customStyle="1" w:styleId="2d">
    <w:name w:val="Основной текст с отступом 2 Знак"/>
    <w:basedOn w:val="a3"/>
    <w:link w:val="2e"/>
    <w:uiPriority w:val="99"/>
    <w:semiHidden/>
    <w:rsid w:val="000B71A1"/>
    <w:rPr>
      <w:rFonts w:ascii="Times New Roman" w:eastAsia="Courier New" w:hAnsi="Times New Roman" w:cs="Times New Roman"/>
      <w:kern w:val="2"/>
      <w:sz w:val="20"/>
      <w:szCs w:val="20"/>
      <w:lang w:eastAsia="ru-RU"/>
    </w:rPr>
  </w:style>
  <w:style w:type="paragraph" w:styleId="2e">
    <w:name w:val="Body Text Indent 2"/>
    <w:basedOn w:val="a2"/>
    <w:link w:val="2d"/>
    <w:uiPriority w:val="99"/>
    <w:semiHidden/>
    <w:unhideWhenUsed/>
    <w:rsid w:val="000B71A1"/>
    <w:pPr>
      <w:widowControl/>
      <w:suppressAutoHyphens/>
      <w:autoSpaceDE/>
      <w:autoSpaceDN/>
      <w:spacing w:after="120" w:line="480" w:lineRule="auto"/>
      <w:ind w:left="283"/>
    </w:pPr>
    <w:rPr>
      <w:rFonts w:eastAsia="Courier New"/>
      <w:kern w:val="2"/>
      <w:sz w:val="20"/>
      <w:szCs w:val="20"/>
      <w:lang w:val="ru-RU" w:eastAsia="ru-RU"/>
    </w:rPr>
  </w:style>
  <w:style w:type="character" w:customStyle="1" w:styleId="afff0">
    <w:name w:val="Основний текст_"/>
    <w:link w:val="1ff2"/>
    <w:uiPriority w:val="99"/>
    <w:locked/>
    <w:rsid w:val="000B71A1"/>
    <w:rPr>
      <w:sz w:val="23"/>
      <w:shd w:val="clear" w:color="auto" w:fill="FFFFFF"/>
    </w:rPr>
  </w:style>
  <w:style w:type="paragraph" w:customStyle="1" w:styleId="1ff2">
    <w:name w:val="Основний текст1"/>
    <w:basedOn w:val="a2"/>
    <w:link w:val="afff0"/>
    <w:uiPriority w:val="99"/>
    <w:rsid w:val="000B71A1"/>
    <w:pPr>
      <w:widowControl/>
      <w:shd w:val="clear" w:color="auto" w:fill="FFFFFF"/>
      <w:autoSpaceDE/>
      <w:autoSpaceDN/>
      <w:spacing w:after="900" w:line="274" w:lineRule="exact"/>
    </w:pPr>
    <w:rPr>
      <w:rFonts w:asciiTheme="minorHAnsi" w:eastAsiaTheme="minorHAnsi" w:hAnsiTheme="minorHAnsi" w:cstheme="minorBidi"/>
      <w:sz w:val="23"/>
      <w:shd w:val="clear" w:color="auto" w:fill="FFFFFF"/>
      <w:lang w:val="ru-RU"/>
    </w:rPr>
  </w:style>
  <w:style w:type="character" w:customStyle="1" w:styleId="2f">
    <w:name w:val="Основной текст2"/>
    <w:rsid w:val="000B71A1"/>
    <w:rPr>
      <w:rFonts w:ascii="Times New Roman" w:hAnsi="Times New Roman"/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2TimesNewRoman14pt">
    <w:name w:val="Основной текст (2) + Times New Roman;14 pt"/>
    <w:rsid w:val="000B71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1ff3">
    <w:name w:val="Текст выноски Знак1"/>
    <w:basedOn w:val="a3"/>
    <w:link w:val="afff1"/>
    <w:uiPriority w:val="99"/>
    <w:semiHidden/>
    <w:rsid w:val="000B71A1"/>
    <w:rPr>
      <w:rFonts w:ascii="Segoe UI" w:eastAsia="Courier New" w:hAnsi="Segoe UI" w:cs="Times New Roman"/>
      <w:kern w:val="2"/>
      <w:sz w:val="18"/>
      <w:szCs w:val="18"/>
      <w:lang w:eastAsia="ru-RU"/>
    </w:rPr>
  </w:style>
  <w:style w:type="paragraph" w:styleId="afff1">
    <w:name w:val="Balloon Text"/>
    <w:basedOn w:val="a2"/>
    <w:link w:val="1ff3"/>
    <w:uiPriority w:val="99"/>
    <w:semiHidden/>
    <w:unhideWhenUsed/>
    <w:rsid w:val="000B71A1"/>
    <w:pPr>
      <w:widowControl/>
      <w:suppressAutoHyphens/>
      <w:autoSpaceDE/>
      <w:autoSpaceDN/>
    </w:pPr>
    <w:rPr>
      <w:rFonts w:ascii="Segoe UI" w:eastAsia="Courier New" w:hAnsi="Segoe UI"/>
      <w:kern w:val="2"/>
      <w:sz w:val="18"/>
      <w:szCs w:val="18"/>
      <w:lang w:val="ru-RU" w:eastAsia="ru-RU"/>
    </w:rPr>
  </w:style>
  <w:style w:type="character" w:customStyle="1" w:styleId="spanrvts0">
    <w:name w:val="span_rvts0"/>
    <w:rsid w:val="000B71A1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table" w:customStyle="1" w:styleId="1ff4">
    <w:name w:val="Сетка таблицы1"/>
    <w:basedOn w:val="a4"/>
    <w:next w:val="a8"/>
    <w:uiPriority w:val="39"/>
    <w:rsid w:val="000B71A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2">
    <w:name w:val="Основной текст_"/>
    <w:link w:val="1ff5"/>
    <w:rsid w:val="000B71A1"/>
    <w:rPr>
      <w:sz w:val="26"/>
      <w:szCs w:val="26"/>
    </w:rPr>
  </w:style>
  <w:style w:type="paragraph" w:customStyle="1" w:styleId="1ff5">
    <w:name w:val="Основной текст1"/>
    <w:basedOn w:val="a2"/>
    <w:link w:val="afff2"/>
    <w:rsid w:val="000B71A1"/>
    <w:pPr>
      <w:autoSpaceDE/>
      <w:autoSpaceDN/>
      <w:spacing w:after="180" w:line="257" w:lineRule="auto"/>
      <w:ind w:firstLine="400"/>
    </w:pPr>
    <w:rPr>
      <w:rFonts w:asciiTheme="minorHAnsi" w:eastAsiaTheme="minorHAnsi" w:hAnsiTheme="minorHAnsi" w:cstheme="minorBidi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69627-C643-437E-BF60-0BCC7E58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20</cp:revision>
  <dcterms:created xsi:type="dcterms:W3CDTF">2025-01-22T10:51:00Z</dcterms:created>
  <dcterms:modified xsi:type="dcterms:W3CDTF">2025-03-04T10:20:00Z</dcterms:modified>
</cp:coreProperties>
</file>